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31DC6" w14:textId="2B6DACF8" w:rsidR="009F2ACD" w:rsidRDefault="006A0196">
      <w:pPr>
        <w:pStyle w:val="Corpotesto"/>
        <w:kinsoku w:val="0"/>
        <w:overflowPunct w:val="0"/>
        <w:spacing w:before="0" w:line="200" w:lineRule="atLeast"/>
        <w:ind w:left="0"/>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0174671E" wp14:editId="77441E25">
                <wp:extent cx="7565390" cy="2863850"/>
                <wp:effectExtent l="0" t="0" r="16510" b="12700"/>
                <wp:docPr id="10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5390" cy="2863850"/>
                          <a:chOff x="0" y="0"/>
                          <a:chExt cx="11914" cy="4510"/>
                        </a:xfrm>
                      </wpg:grpSpPr>
                      <wps:wsp>
                        <wps:cNvPr id="106" name="Freeform 12"/>
                        <wps:cNvSpPr>
                          <a:spLocks/>
                        </wps:cNvSpPr>
                        <wps:spPr bwMode="auto">
                          <a:xfrm>
                            <a:off x="0" y="0"/>
                            <a:ext cx="11871" cy="3913"/>
                          </a:xfrm>
                          <a:custGeom>
                            <a:avLst/>
                            <a:gdLst>
                              <a:gd name="T0" fmla="*/ 0 w 11871"/>
                              <a:gd name="T1" fmla="*/ 0 h 3913"/>
                              <a:gd name="T2" fmla="*/ 19 w 11871"/>
                              <a:gd name="T3" fmla="*/ 3884 h 3913"/>
                              <a:gd name="T4" fmla="*/ 198 w 11871"/>
                              <a:gd name="T5" fmla="*/ 3647 h 3913"/>
                              <a:gd name="T6" fmla="*/ 388 w 11871"/>
                              <a:gd name="T7" fmla="*/ 3425 h 3913"/>
                              <a:gd name="T8" fmla="*/ 587 w 11871"/>
                              <a:gd name="T9" fmla="*/ 3216 h 3913"/>
                              <a:gd name="T10" fmla="*/ 795 w 11871"/>
                              <a:gd name="T11" fmla="*/ 3020 h 3913"/>
                              <a:gd name="T12" fmla="*/ 1009 w 11871"/>
                              <a:gd name="T13" fmla="*/ 2835 h 3913"/>
                              <a:gd name="T14" fmla="*/ 1230 w 11871"/>
                              <a:gd name="T15" fmla="*/ 2661 h 3913"/>
                              <a:gd name="T16" fmla="*/ 1455 w 11871"/>
                              <a:gd name="T17" fmla="*/ 2496 h 3913"/>
                              <a:gd name="T18" fmla="*/ 1822 w 11871"/>
                              <a:gd name="T19" fmla="*/ 2251 h 3913"/>
                              <a:gd name="T20" fmla="*/ 1869 w 11871"/>
                              <a:gd name="T21" fmla="*/ 2223 h 3913"/>
                              <a:gd name="T22" fmla="*/ 1917 w 11871"/>
                              <a:gd name="T23" fmla="*/ 2196 h 3913"/>
                              <a:gd name="T24" fmla="*/ 1990 w 11871"/>
                              <a:gd name="T25" fmla="*/ 2157 h 3913"/>
                              <a:gd name="T26" fmla="*/ 2238 w 11871"/>
                              <a:gd name="T27" fmla="*/ 2028 h 3913"/>
                              <a:gd name="T28" fmla="*/ 2352 w 11871"/>
                              <a:gd name="T29" fmla="*/ 1964 h 3913"/>
                              <a:gd name="T30" fmla="*/ 2541 w 11871"/>
                              <a:gd name="T31" fmla="*/ 1864 h 3913"/>
                              <a:gd name="T32" fmla="*/ 2662 w 11871"/>
                              <a:gd name="T33" fmla="*/ 1805 h 3913"/>
                              <a:gd name="T34" fmla="*/ 2848 w 11871"/>
                              <a:gd name="T35" fmla="*/ 1722 h 3913"/>
                              <a:gd name="T36" fmla="*/ 3201 w 11871"/>
                              <a:gd name="T37" fmla="*/ 1585 h 3913"/>
                              <a:gd name="T38" fmla="*/ 3895 w 11871"/>
                              <a:gd name="T39" fmla="*/ 1353 h 3913"/>
                              <a:gd name="T40" fmla="*/ 4127 w 11871"/>
                              <a:gd name="T41" fmla="*/ 1301 h 3913"/>
                              <a:gd name="T42" fmla="*/ 4556 w 11871"/>
                              <a:gd name="T43" fmla="*/ 1222 h 3913"/>
                              <a:gd name="T44" fmla="*/ 4912 w 11871"/>
                              <a:gd name="T45" fmla="*/ 1173 h 3913"/>
                              <a:gd name="T46" fmla="*/ 5392 w 11871"/>
                              <a:gd name="T47" fmla="*/ 1124 h 3913"/>
                              <a:gd name="T48" fmla="*/ 5998 w 11871"/>
                              <a:gd name="T49" fmla="*/ 1082 h 3913"/>
                              <a:gd name="T50" fmla="*/ 8999 w 11871"/>
                              <a:gd name="T51" fmla="*/ 966 h 3913"/>
                              <a:gd name="T52" fmla="*/ 9486 w 11871"/>
                              <a:gd name="T53" fmla="*/ 927 h 3913"/>
                              <a:gd name="T54" fmla="*/ 9968 w 11871"/>
                              <a:gd name="T55" fmla="*/ 861 h 3913"/>
                              <a:gd name="T56" fmla="*/ 10440 w 11871"/>
                              <a:gd name="T57" fmla="*/ 759 h 3913"/>
                              <a:gd name="T58" fmla="*/ 10894 w 11871"/>
                              <a:gd name="T59" fmla="*/ 610 h 3913"/>
                              <a:gd name="T60" fmla="*/ 11324 w 11871"/>
                              <a:gd name="T61" fmla="*/ 404 h 3913"/>
                              <a:gd name="T62" fmla="*/ 11722 w 11871"/>
                              <a:gd name="T63" fmla="*/ 132 h 3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71" h="3913">
                                <a:moveTo>
                                  <a:pt x="11871" y="0"/>
                                </a:moveTo>
                                <a:lnTo>
                                  <a:pt x="0" y="0"/>
                                </a:lnTo>
                                <a:lnTo>
                                  <a:pt x="0" y="3913"/>
                                </a:lnTo>
                                <a:lnTo>
                                  <a:pt x="19" y="3884"/>
                                </a:lnTo>
                                <a:lnTo>
                                  <a:pt x="107" y="3764"/>
                                </a:lnTo>
                                <a:lnTo>
                                  <a:pt x="198" y="3647"/>
                                </a:lnTo>
                                <a:lnTo>
                                  <a:pt x="292" y="3534"/>
                                </a:lnTo>
                                <a:lnTo>
                                  <a:pt x="388" y="3425"/>
                                </a:lnTo>
                                <a:lnTo>
                                  <a:pt x="486" y="3319"/>
                                </a:lnTo>
                                <a:lnTo>
                                  <a:pt x="587" y="3216"/>
                                </a:lnTo>
                                <a:lnTo>
                                  <a:pt x="690" y="3116"/>
                                </a:lnTo>
                                <a:lnTo>
                                  <a:pt x="795" y="3020"/>
                                </a:lnTo>
                                <a:lnTo>
                                  <a:pt x="901" y="2926"/>
                                </a:lnTo>
                                <a:lnTo>
                                  <a:pt x="1009" y="2835"/>
                                </a:lnTo>
                                <a:lnTo>
                                  <a:pt x="1119" y="2747"/>
                                </a:lnTo>
                                <a:lnTo>
                                  <a:pt x="1230" y="2661"/>
                                </a:lnTo>
                                <a:lnTo>
                                  <a:pt x="1342" y="2577"/>
                                </a:lnTo>
                                <a:lnTo>
                                  <a:pt x="1455" y="2496"/>
                                </a:lnTo>
                                <a:lnTo>
                                  <a:pt x="1569" y="2417"/>
                                </a:lnTo>
                                <a:lnTo>
                                  <a:pt x="1822" y="2251"/>
                                </a:lnTo>
                                <a:lnTo>
                                  <a:pt x="1845" y="2237"/>
                                </a:lnTo>
                                <a:lnTo>
                                  <a:pt x="1869" y="2223"/>
                                </a:lnTo>
                                <a:lnTo>
                                  <a:pt x="1893" y="2210"/>
                                </a:lnTo>
                                <a:lnTo>
                                  <a:pt x="1917" y="2196"/>
                                </a:lnTo>
                                <a:lnTo>
                                  <a:pt x="1941" y="2183"/>
                                </a:lnTo>
                                <a:lnTo>
                                  <a:pt x="1990" y="2157"/>
                                </a:lnTo>
                                <a:lnTo>
                                  <a:pt x="2189" y="2054"/>
                                </a:lnTo>
                                <a:lnTo>
                                  <a:pt x="2238" y="2028"/>
                                </a:lnTo>
                                <a:lnTo>
                                  <a:pt x="2262" y="2015"/>
                                </a:lnTo>
                                <a:lnTo>
                                  <a:pt x="2352" y="1964"/>
                                </a:lnTo>
                                <a:lnTo>
                                  <a:pt x="2479" y="1895"/>
                                </a:lnTo>
                                <a:lnTo>
                                  <a:pt x="2541" y="1864"/>
                                </a:lnTo>
                                <a:lnTo>
                                  <a:pt x="2601" y="1833"/>
                                </a:lnTo>
                                <a:lnTo>
                                  <a:pt x="2662" y="1805"/>
                                </a:lnTo>
                                <a:lnTo>
                                  <a:pt x="2723" y="1776"/>
                                </a:lnTo>
                                <a:lnTo>
                                  <a:pt x="2848" y="1722"/>
                                </a:lnTo>
                                <a:lnTo>
                                  <a:pt x="2980" y="1669"/>
                                </a:lnTo>
                                <a:lnTo>
                                  <a:pt x="3201" y="1585"/>
                                </a:lnTo>
                                <a:lnTo>
                                  <a:pt x="3780" y="1382"/>
                                </a:lnTo>
                                <a:lnTo>
                                  <a:pt x="3895" y="1353"/>
                                </a:lnTo>
                                <a:lnTo>
                                  <a:pt x="4011" y="1326"/>
                                </a:lnTo>
                                <a:lnTo>
                                  <a:pt x="4127" y="1301"/>
                                </a:lnTo>
                                <a:lnTo>
                                  <a:pt x="4282" y="1270"/>
                                </a:lnTo>
                                <a:lnTo>
                                  <a:pt x="4556" y="1222"/>
                                </a:lnTo>
                                <a:lnTo>
                                  <a:pt x="4793" y="1188"/>
                                </a:lnTo>
                                <a:lnTo>
                                  <a:pt x="4912" y="1173"/>
                                </a:lnTo>
                                <a:lnTo>
                                  <a:pt x="5151" y="1146"/>
                                </a:lnTo>
                                <a:lnTo>
                                  <a:pt x="5392" y="1124"/>
                                </a:lnTo>
                                <a:lnTo>
                                  <a:pt x="5633" y="1105"/>
                                </a:lnTo>
                                <a:lnTo>
                                  <a:pt x="5998" y="1082"/>
                                </a:lnTo>
                                <a:lnTo>
                                  <a:pt x="8756" y="979"/>
                                </a:lnTo>
                                <a:lnTo>
                                  <a:pt x="8999" y="966"/>
                                </a:lnTo>
                                <a:lnTo>
                                  <a:pt x="9242" y="949"/>
                                </a:lnTo>
                                <a:lnTo>
                                  <a:pt x="9486" y="927"/>
                                </a:lnTo>
                                <a:lnTo>
                                  <a:pt x="9728" y="898"/>
                                </a:lnTo>
                                <a:lnTo>
                                  <a:pt x="9968" y="861"/>
                                </a:lnTo>
                                <a:lnTo>
                                  <a:pt x="10206" y="815"/>
                                </a:lnTo>
                                <a:lnTo>
                                  <a:pt x="10440" y="759"/>
                                </a:lnTo>
                                <a:lnTo>
                                  <a:pt x="10670" y="691"/>
                                </a:lnTo>
                                <a:lnTo>
                                  <a:pt x="10894" y="610"/>
                                </a:lnTo>
                                <a:lnTo>
                                  <a:pt x="11113" y="515"/>
                                </a:lnTo>
                                <a:lnTo>
                                  <a:pt x="11324" y="404"/>
                                </a:lnTo>
                                <a:lnTo>
                                  <a:pt x="11527" y="277"/>
                                </a:lnTo>
                                <a:lnTo>
                                  <a:pt x="11722" y="132"/>
                                </a:lnTo>
                                <a:lnTo>
                                  <a:pt x="11871" y="0"/>
                                </a:lnTo>
                                <a:close/>
                              </a:path>
                            </a:pathLst>
                          </a:custGeom>
                          <a:solidFill>
                            <a:srgbClr val="DAA5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Text Box 13"/>
                        <wps:cNvSpPr txBox="1">
                          <a:spLocks noChangeArrowheads="1"/>
                        </wps:cNvSpPr>
                        <wps:spPr bwMode="auto">
                          <a:xfrm>
                            <a:off x="0" y="0"/>
                            <a:ext cx="11914" cy="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FE46A" w14:textId="77777777" w:rsidR="00090940" w:rsidRPr="008150FE" w:rsidRDefault="00090940">
                              <w:pPr>
                                <w:pStyle w:val="Corpotesto"/>
                                <w:kinsoku w:val="0"/>
                                <w:overflowPunct w:val="0"/>
                                <w:spacing w:before="0"/>
                                <w:ind w:left="0"/>
                                <w:rPr>
                                  <w:rFonts w:ascii="Times New Roman" w:hAnsi="Times New Roman" w:cs="Times New Roman"/>
                                  <w:sz w:val="52"/>
                                  <w:szCs w:val="52"/>
                                </w:rPr>
                              </w:pPr>
                            </w:p>
                            <w:p w14:paraId="6B7A8C00" w14:textId="77777777" w:rsidR="00090940" w:rsidRPr="008150FE" w:rsidRDefault="00090940">
                              <w:pPr>
                                <w:pStyle w:val="Corpotesto"/>
                                <w:kinsoku w:val="0"/>
                                <w:overflowPunct w:val="0"/>
                                <w:spacing w:before="0"/>
                                <w:ind w:left="0"/>
                                <w:rPr>
                                  <w:rFonts w:ascii="Times New Roman" w:hAnsi="Times New Roman" w:cs="Times New Roman"/>
                                  <w:sz w:val="52"/>
                                  <w:szCs w:val="52"/>
                                </w:rPr>
                              </w:pPr>
                            </w:p>
                            <w:p w14:paraId="121D1DF1" w14:textId="77777777" w:rsidR="00090940" w:rsidRDefault="00090940" w:rsidP="008150FE">
                              <w:pPr>
                                <w:pStyle w:val="Corpotesto"/>
                                <w:kinsoku w:val="0"/>
                                <w:overflowPunct w:val="0"/>
                                <w:spacing w:before="0" w:line="1110" w:lineRule="atLeast"/>
                                <w:ind w:left="0" w:right="-42" w:firstLine="350"/>
                                <w:jc w:val="center"/>
                                <w:rPr>
                                  <w:rFonts w:ascii="Trebuchet MS" w:hAnsi="Trebuchet MS" w:cs="Trebuchet MS"/>
                                  <w:b/>
                                  <w:bCs/>
                                  <w:color w:val="E30908"/>
                                  <w:spacing w:val="-1"/>
                                  <w:sz w:val="68"/>
                                  <w:szCs w:val="68"/>
                                </w:rPr>
                              </w:pPr>
                            </w:p>
                            <w:p w14:paraId="5759BF81" w14:textId="77777777" w:rsidR="00090940" w:rsidRPr="00836A2C" w:rsidRDefault="00090940" w:rsidP="008150FE">
                              <w:pPr>
                                <w:pStyle w:val="Corpotesto"/>
                                <w:kinsoku w:val="0"/>
                                <w:overflowPunct w:val="0"/>
                                <w:spacing w:before="0" w:line="1110" w:lineRule="atLeast"/>
                                <w:ind w:left="0" w:right="-42" w:firstLine="350"/>
                                <w:jc w:val="center"/>
                                <w:rPr>
                                  <w:rFonts w:ascii="Trebuchet MS" w:hAnsi="Trebuchet MS" w:cs="Trebuchet MS"/>
                                  <w:b/>
                                  <w:bCs/>
                                  <w:color w:val="DAA520"/>
                                  <w:spacing w:val="-1"/>
                                  <w:sz w:val="68"/>
                                  <w:szCs w:val="68"/>
                                </w:rPr>
                              </w:pPr>
                              <w:r w:rsidRPr="00836A2C">
                                <w:rPr>
                                  <w:rFonts w:ascii="Trebuchet MS" w:hAnsi="Trebuchet MS" w:cs="Trebuchet MS"/>
                                  <w:b/>
                                  <w:bCs/>
                                  <w:color w:val="DAA520"/>
                                  <w:spacing w:val="-1"/>
                                  <w:sz w:val="68"/>
                                  <w:szCs w:val="68"/>
                                </w:rPr>
                                <w:t>Regolamento</w:t>
                              </w:r>
                            </w:p>
                            <w:p w14:paraId="16686995" w14:textId="4D062083" w:rsidR="00090940" w:rsidRPr="00836A2C" w:rsidRDefault="00090940" w:rsidP="008150FE">
                              <w:pPr>
                                <w:pStyle w:val="Corpotesto"/>
                                <w:kinsoku w:val="0"/>
                                <w:overflowPunct w:val="0"/>
                                <w:spacing w:before="0" w:line="1110" w:lineRule="atLeast"/>
                                <w:ind w:left="0" w:right="-42" w:firstLine="350"/>
                                <w:jc w:val="center"/>
                                <w:rPr>
                                  <w:rFonts w:ascii="Trebuchet MS" w:hAnsi="Trebuchet MS" w:cs="Trebuchet MS"/>
                                  <w:b/>
                                  <w:bCs/>
                                  <w:color w:val="DAA520"/>
                                  <w:w w:val="90"/>
                                  <w:sz w:val="68"/>
                                  <w:szCs w:val="68"/>
                                </w:rPr>
                              </w:pPr>
                              <w:r w:rsidRPr="00836A2C">
                                <w:rPr>
                                  <w:rFonts w:ascii="Trebuchet MS" w:hAnsi="Trebuchet MS" w:cs="Trebuchet MS"/>
                                  <w:b/>
                                  <w:bCs/>
                                  <w:color w:val="DAA520"/>
                                  <w:w w:val="90"/>
                                  <w:sz w:val="68"/>
                                  <w:szCs w:val="68"/>
                                </w:rPr>
                                <w:t xml:space="preserve"> “Documentari”</w:t>
                              </w:r>
                            </w:p>
                            <w:p w14:paraId="3EA72AF5" w14:textId="1D885477" w:rsidR="00090940" w:rsidRPr="00836A2C" w:rsidRDefault="00090940" w:rsidP="00F02562">
                              <w:pPr>
                                <w:pStyle w:val="Corpotesto"/>
                                <w:kinsoku w:val="0"/>
                                <w:overflowPunct w:val="0"/>
                                <w:spacing w:before="0" w:line="1110" w:lineRule="atLeast"/>
                                <w:ind w:left="0" w:right="3403"/>
                                <w:rPr>
                                  <w:rFonts w:ascii="Trebuchet MS" w:hAnsi="Trebuchet MS" w:cs="Trebuchet MS"/>
                                  <w:color w:val="DAA520"/>
                                  <w:sz w:val="72"/>
                                  <w:szCs w:val="72"/>
                                </w:rPr>
                              </w:pPr>
                            </w:p>
                          </w:txbxContent>
                        </wps:txbx>
                        <wps:bodyPr rot="0" vert="horz" wrap="square" lIns="0" tIns="0" rIns="0" bIns="0" anchor="t" anchorCtr="0" upright="1">
                          <a:noAutofit/>
                        </wps:bodyPr>
                      </wps:wsp>
                    </wpg:wgp>
                  </a:graphicData>
                </a:graphic>
              </wp:inline>
            </w:drawing>
          </mc:Choice>
          <mc:Fallback>
            <w:pict>
              <v:group w14:anchorId="0174671E" id="Group 11" o:spid="_x0000_s1026" style="width:595.7pt;height:225.5pt;mso-position-horizontal-relative:char;mso-position-vertical-relative:line" coordsize="11914,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">
                <v:shape id="Freeform 12" o:spid="_x0000_s1027" style="position:absolute;width:11871;height:3913;visibility:visible;mso-wrap-style:square;v-text-anchor:top" coordsize="11871,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" path="m11871,l,,,3913r19,-29l107,3764r91,-117l292,3534r96,-109l486,3319,587,3216,690,3116r105,-96l901,2926r108,-91l1119,2747r111,-86l1342,2577r113,-81l1569,2417r253,-166l1845,2237r24,-14l1893,2210r24,-14l1941,2183r49,-26l2189,2054r49,-26l2262,2015r90,-51l2479,1895r62,-31l2601,1833r61,-28l2723,1776r125,-54l2980,1669r221,-84l3780,1382r115,-29l4011,1326r116,-25l4282,1270r274,-48l4793,1188r119,-15l5151,1146r241,-22l5633,1105r365,-23l8756,979r243,-13l9242,949r244,-22l9728,898r240,-37l10206,815r234,-56l10670,691r224,-81l11113,515r211,-111l11527,277r195,-145l11871,xe" fillcolor="#daa520" stroked="f">
                  <v:path arrowok="t" o:connecttype="custom" o:connectlocs="0,0;19,3884;198,3647;388,3425;587,3216;795,3020;1009,2835;1230,2661;1455,2496;1822,2251;1869,2223;1917,2196;1990,2157;2238,2028;2352,1964;2541,1864;2662,1805;2848,1722;3201,1585;3895,1353;4127,1301;4556,1222;4912,1173;5392,1124;5998,1082;8999,966;9486,927;9968,861;10440,759;10894,610;11324,404;11722,132" o:connectangles="0,0,0,0,0,0,0,0,0,0,0,0,0,0,0,0,0,0,0,0,0,0,0,0,0,0,0,0,0,0,0,0"/>
                </v:shape>
                <v:shapetype id="_x0000_t202" coordsize="21600,21600" o:spt="202" path="m,l,21600r21600,l21600,xe">
                  <v:stroke joinstyle="miter"/>
                  <v:path gradientshapeok="t" o:connecttype="rect"/>
                </v:shapetype>
                <v:shape id="Text Box 13" o:spid="_x0000_s1028" type="#_x0000_t202" style="position:absolute;width:11914;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3DCFE46A" w14:textId="77777777" w:rsidR="00090940" w:rsidRPr="008150FE" w:rsidRDefault="00090940">
                        <w:pPr>
                          <w:pStyle w:val="Corpotesto"/>
                          <w:kinsoku w:val="0"/>
                          <w:overflowPunct w:val="0"/>
                          <w:spacing w:before="0"/>
                          <w:ind w:left="0"/>
                          <w:rPr>
                            <w:rFonts w:ascii="Times New Roman" w:hAnsi="Times New Roman" w:cs="Times New Roman"/>
                            <w:sz w:val="52"/>
                            <w:szCs w:val="52"/>
                          </w:rPr>
                        </w:pPr>
                      </w:p>
                      <w:p w14:paraId="6B7A8C00" w14:textId="77777777" w:rsidR="00090940" w:rsidRPr="008150FE" w:rsidRDefault="00090940">
                        <w:pPr>
                          <w:pStyle w:val="Corpotesto"/>
                          <w:kinsoku w:val="0"/>
                          <w:overflowPunct w:val="0"/>
                          <w:spacing w:before="0"/>
                          <w:ind w:left="0"/>
                          <w:rPr>
                            <w:rFonts w:ascii="Times New Roman" w:hAnsi="Times New Roman" w:cs="Times New Roman"/>
                            <w:sz w:val="52"/>
                            <w:szCs w:val="52"/>
                          </w:rPr>
                        </w:pPr>
                      </w:p>
                      <w:p w14:paraId="121D1DF1" w14:textId="77777777" w:rsidR="00090940" w:rsidRDefault="00090940" w:rsidP="008150FE">
                        <w:pPr>
                          <w:pStyle w:val="Corpotesto"/>
                          <w:kinsoku w:val="0"/>
                          <w:overflowPunct w:val="0"/>
                          <w:spacing w:before="0" w:line="1110" w:lineRule="atLeast"/>
                          <w:ind w:left="0" w:right="-42" w:firstLine="350"/>
                          <w:jc w:val="center"/>
                          <w:rPr>
                            <w:rFonts w:ascii="Trebuchet MS" w:hAnsi="Trebuchet MS" w:cs="Trebuchet MS"/>
                            <w:b/>
                            <w:bCs/>
                            <w:color w:val="E30908"/>
                            <w:spacing w:val="-1"/>
                            <w:sz w:val="68"/>
                            <w:szCs w:val="68"/>
                          </w:rPr>
                        </w:pPr>
                      </w:p>
                      <w:p w14:paraId="5759BF81" w14:textId="77777777" w:rsidR="00090940" w:rsidRPr="00836A2C" w:rsidRDefault="00090940" w:rsidP="008150FE">
                        <w:pPr>
                          <w:pStyle w:val="Corpotesto"/>
                          <w:kinsoku w:val="0"/>
                          <w:overflowPunct w:val="0"/>
                          <w:spacing w:before="0" w:line="1110" w:lineRule="atLeast"/>
                          <w:ind w:left="0" w:right="-42" w:firstLine="350"/>
                          <w:jc w:val="center"/>
                          <w:rPr>
                            <w:rFonts w:ascii="Trebuchet MS" w:hAnsi="Trebuchet MS" w:cs="Trebuchet MS"/>
                            <w:b/>
                            <w:bCs/>
                            <w:color w:val="DAA520"/>
                            <w:spacing w:val="-1"/>
                            <w:sz w:val="68"/>
                            <w:szCs w:val="68"/>
                          </w:rPr>
                        </w:pPr>
                        <w:r w:rsidRPr="00836A2C">
                          <w:rPr>
                            <w:rFonts w:ascii="Trebuchet MS" w:hAnsi="Trebuchet MS" w:cs="Trebuchet MS"/>
                            <w:b/>
                            <w:bCs/>
                            <w:color w:val="DAA520"/>
                            <w:spacing w:val="-1"/>
                            <w:sz w:val="68"/>
                            <w:szCs w:val="68"/>
                          </w:rPr>
                          <w:t>Regolamento</w:t>
                        </w:r>
                      </w:p>
                      <w:p w14:paraId="16686995" w14:textId="4D062083" w:rsidR="00090940" w:rsidRPr="00836A2C" w:rsidRDefault="00090940" w:rsidP="008150FE">
                        <w:pPr>
                          <w:pStyle w:val="Corpotesto"/>
                          <w:kinsoku w:val="0"/>
                          <w:overflowPunct w:val="0"/>
                          <w:spacing w:before="0" w:line="1110" w:lineRule="atLeast"/>
                          <w:ind w:left="0" w:right="-42" w:firstLine="350"/>
                          <w:jc w:val="center"/>
                          <w:rPr>
                            <w:rFonts w:ascii="Trebuchet MS" w:hAnsi="Trebuchet MS" w:cs="Trebuchet MS"/>
                            <w:b/>
                            <w:bCs/>
                            <w:color w:val="DAA520"/>
                            <w:w w:val="90"/>
                            <w:sz w:val="68"/>
                            <w:szCs w:val="68"/>
                          </w:rPr>
                        </w:pPr>
                        <w:r w:rsidRPr="00836A2C">
                          <w:rPr>
                            <w:rFonts w:ascii="Trebuchet MS" w:hAnsi="Trebuchet MS" w:cs="Trebuchet MS"/>
                            <w:b/>
                            <w:bCs/>
                            <w:color w:val="DAA520"/>
                            <w:w w:val="90"/>
                            <w:sz w:val="68"/>
                            <w:szCs w:val="68"/>
                          </w:rPr>
                          <w:t xml:space="preserve"> “Documentari”</w:t>
                        </w:r>
                      </w:p>
                      <w:p w14:paraId="3EA72AF5" w14:textId="1D885477" w:rsidR="00090940" w:rsidRPr="00836A2C" w:rsidRDefault="00090940" w:rsidP="00F02562">
                        <w:pPr>
                          <w:pStyle w:val="Corpotesto"/>
                          <w:kinsoku w:val="0"/>
                          <w:overflowPunct w:val="0"/>
                          <w:spacing w:before="0" w:line="1110" w:lineRule="atLeast"/>
                          <w:ind w:left="0" w:right="3403"/>
                          <w:rPr>
                            <w:rFonts w:ascii="Trebuchet MS" w:hAnsi="Trebuchet MS" w:cs="Trebuchet MS"/>
                            <w:color w:val="DAA520"/>
                            <w:sz w:val="72"/>
                            <w:szCs w:val="72"/>
                          </w:rPr>
                        </w:pPr>
                      </w:p>
                    </w:txbxContent>
                  </v:textbox>
                </v:shape>
                <w10:anchorlock/>
              </v:group>
            </w:pict>
          </mc:Fallback>
        </mc:AlternateContent>
      </w:r>
    </w:p>
    <w:p w14:paraId="68F9F5E4" w14:textId="77777777" w:rsidR="009F2ACD" w:rsidRDefault="009F2ACD">
      <w:pPr>
        <w:pStyle w:val="Corpotesto"/>
        <w:kinsoku w:val="0"/>
        <w:overflowPunct w:val="0"/>
        <w:spacing w:before="9"/>
        <w:ind w:left="0"/>
        <w:rPr>
          <w:rFonts w:ascii="Times New Roman" w:hAnsi="Times New Roman" w:cs="Times New Roman"/>
          <w:sz w:val="25"/>
          <w:szCs w:val="25"/>
        </w:rPr>
      </w:pPr>
    </w:p>
    <w:p w14:paraId="585B182C" w14:textId="46A70563" w:rsidR="009F2ACD" w:rsidRPr="00010EF0" w:rsidRDefault="003A505E">
      <w:pPr>
        <w:pStyle w:val="Corpotesto"/>
        <w:kinsoku w:val="0"/>
        <w:overflowPunct w:val="0"/>
        <w:spacing w:before="6"/>
        <w:ind w:left="2635" w:right="2658"/>
        <w:jc w:val="center"/>
        <w:rPr>
          <w:rFonts w:ascii="Trebuchet MS" w:hAnsi="Trebuchet MS" w:cs="Trebuchet MS"/>
          <w:color w:val="28C2DE"/>
          <w:sz w:val="72"/>
          <w:szCs w:val="72"/>
        </w:rPr>
      </w:pPr>
      <w:r>
        <w:rPr>
          <w:rFonts w:ascii="Trebuchet MS" w:hAnsi="Trebuchet MS" w:cs="Trebuchet MS"/>
          <w:b/>
          <w:bCs/>
          <w:color w:val="28C2DE"/>
          <w:sz w:val="72"/>
          <w:szCs w:val="72"/>
        </w:rPr>
        <w:t xml:space="preserve">   </w:t>
      </w:r>
      <w:r w:rsidR="00620CBF" w:rsidRPr="00836A2C">
        <w:rPr>
          <w:rFonts w:ascii="Trebuchet MS" w:hAnsi="Trebuchet MS" w:cs="Trebuchet MS"/>
          <w:b/>
          <w:bCs/>
          <w:color w:val="DAA520"/>
          <w:sz w:val="72"/>
          <w:szCs w:val="72"/>
        </w:rPr>
        <w:t>202</w:t>
      </w:r>
      <w:r w:rsidR="00C865F7">
        <w:rPr>
          <w:rFonts w:ascii="Trebuchet MS" w:hAnsi="Trebuchet MS" w:cs="Trebuchet MS"/>
          <w:b/>
          <w:bCs/>
          <w:color w:val="DAA520"/>
          <w:sz w:val="72"/>
          <w:szCs w:val="72"/>
        </w:rPr>
        <w:t>5</w:t>
      </w:r>
    </w:p>
    <w:p w14:paraId="39BB42DA" w14:textId="77777777" w:rsidR="009F2ACD" w:rsidRDefault="009F2ACD">
      <w:pPr>
        <w:pStyle w:val="Corpotesto"/>
        <w:kinsoku w:val="0"/>
        <w:overflowPunct w:val="0"/>
        <w:spacing w:before="0"/>
        <w:ind w:left="0"/>
        <w:rPr>
          <w:rFonts w:ascii="Trebuchet MS" w:hAnsi="Trebuchet MS" w:cs="Trebuchet MS"/>
          <w:b/>
          <w:bCs/>
          <w:sz w:val="20"/>
          <w:szCs w:val="20"/>
        </w:rPr>
      </w:pPr>
    </w:p>
    <w:p w14:paraId="60006A21" w14:textId="77777777" w:rsidR="009F2ACD" w:rsidRDefault="009F2ACD">
      <w:pPr>
        <w:pStyle w:val="Corpotesto"/>
        <w:kinsoku w:val="0"/>
        <w:overflowPunct w:val="0"/>
        <w:spacing w:before="0"/>
        <w:ind w:left="0"/>
        <w:rPr>
          <w:rFonts w:ascii="Trebuchet MS" w:hAnsi="Trebuchet MS" w:cs="Trebuchet MS"/>
          <w:b/>
          <w:bCs/>
          <w:sz w:val="20"/>
          <w:szCs w:val="20"/>
        </w:rPr>
      </w:pPr>
    </w:p>
    <w:p w14:paraId="0AF45207" w14:textId="0FF5CE8B" w:rsidR="009F2ACD" w:rsidRDefault="009F2ACD">
      <w:pPr>
        <w:pStyle w:val="Corpotesto"/>
        <w:kinsoku w:val="0"/>
        <w:overflowPunct w:val="0"/>
        <w:spacing w:before="2"/>
        <w:ind w:left="0"/>
        <w:rPr>
          <w:rFonts w:ascii="Trebuchet MS" w:hAnsi="Trebuchet MS" w:cs="Trebuchet MS"/>
          <w:b/>
          <w:bCs/>
          <w:sz w:val="11"/>
          <w:szCs w:val="11"/>
        </w:rPr>
      </w:pPr>
    </w:p>
    <w:p w14:paraId="59FB8872" w14:textId="51D11631" w:rsidR="009F2ACD" w:rsidRDefault="00C9480A">
      <w:pPr>
        <w:pStyle w:val="Corpotesto"/>
        <w:kinsoku w:val="0"/>
        <w:overflowPunct w:val="0"/>
        <w:spacing w:before="0" w:line="200" w:lineRule="atLeast"/>
        <w:ind w:left="3028"/>
        <w:rPr>
          <w:rFonts w:ascii="Trebuchet MS" w:hAnsi="Trebuchet MS" w:cs="Trebuchet MS"/>
          <w:sz w:val="20"/>
          <w:szCs w:val="20"/>
        </w:rPr>
      </w:pPr>
      <w:r>
        <w:rPr>
          <w:noProof/>
        </w:rPr>
        <mc:AlternateContent>
          <mc:Choice Requires="wpg">
            <w:drawing>
              <wp:anchor distT="0" distB="0" distL="114300" distR="114300" simplePos="0" relativeHeight="251648000" behindDoc="1" locked="0" layoutInCell="0" allowOverlap="1" wp14:anchorId="05291EDA" wp14:editId="5D4D3808">
                <wp:simplePos x="0" y="0"/>
                <wp:positionH relativeFrom="margin">
                  <wp:align>center</wp:align>
                </wp:positionH>
                <wp:positionV relativeFrom="page">
                  <wp:posOffset>8202295</wp:posOffset>
                </wp:positionV>
                <wp:extent cx="7577455" cy="2526665"/>
                <wp:effectExtent l="19050" t="19050" r="23495" b="6985"/>
                <wp:wrapNone/>
                <wp:docPr id="1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7455" cy="2526665"/>
                          <a:chOff x="27" y="12862"/>
                          <a:chExt cx="11933" cy="3979"/>
                        </a:xfrm>
                        <a:solidFill>
                          <a:srgbClr val="28C2DE"/>
                        </a:solidFill>
                      </wpg:grpSpPr>
                      <wpg:grpSp>
                        <wpg:cNvPr id="109" name="Group 3"/>
                        <wpg:cNvGrpSpPr>
                          <a:grpSpLocks/>
                        </wpg:cNvGrpSpPr>
                        <wpg:grpSpPr bwMode="auto">
                          <a:xfrm>
                            <a:off x="29" y="12927"/>
                            <a:ext cx="11883" cy="3914"/>
                            <a:chOff x="29" y="12927"/>
                            <a:chExt cx="11883" cy="3914"/>
                          </a:xfrm>
                          <a:grpFill/>
                        </wpg:grpSpPr>
                        <wps:wsp>
                          <wps:cNvPr id="110" name="Freeform 4"/>
                          <wps:cNvSpPr>
                            <a:spLocks/>
                          </wps:cNvSpPr>
                          <wps:spPr bwMode="auto">
                            <a:xfrm>
                              <a:off x="29" y="12927"/>
                              <a:ext cx="11883" cy="3914"/>
                            </a:xfrm>
                            <a:custGeom>
                              <a:avLst/>
                              <a:gdLst>
                                <a:gd name="T0" fmla="*/ 11864 w 11883"/>
                                <a:gd name="T1" fmla="*/ 5 h 3914"/>
                                <a:gd name="T2" fmla="*/ 11749 w 11883"/>
                                <a:gd name="T3" fmla="*/ 162 h 3914"/>
                                <a:gd name="T4" fmla="*/ 11470 w 11883"/>
                                <a:gd name="T5" fmla="*/ 499 h 3914"/>
                                <a:gd name="T6" fmla="*/ 11170 w 11883"/>
                                <a:gd name="T7" fmla="*/ 806 h 3914"/>
                                <a:gd name="T8" fmla="*/ 10852 w 11883"/>
                                <a:gd name="T9" fmla="*/ 1086 h 3914"/>
                                <a:gd name="T10" fmla="*/ 10521 w 11883"/>
                                <a:gd name="T11" fmla="*/ 1343 h 3914"/>
                                <a:gd name="T12" fmla="*/ 10042 w 11883"/>
                                <a:gd name="T13" fmla="*/ 1667 h 3914"/>
                                <a:gd name="T14" fmla="*/ 9973 w 11883"/>
                                <a:gd name="T15" fmla="*/ 1707 h 3914"/>
                                <a:gd name="T16" fmla="*/ 9876 w 11883"/>
                                <a:gd name="T17" fmla="*/ 1760 h 3914"/>
                                <a:gd name="T18" fmla="*/ 9604 w 11883"/>
                                <a:gd name="T19" fmla="*/ 1902 h 3914"/>
                                <a:gd name="T20" fmla="*/ 9387 w 11883"/>
                                <a:gd name="T21" fmla="*/ 2022 h 3914"/>
                                <a:gd name="T22" fmla="*/ 9145 w 11883"/>
                                <a:gd name="T23" fmla="*/ 2140 h 3914"/>
                                <a:gd name="T24" fmla="*/ 8890 w 11883"/>
                                <a:gd name="T25" fmla="*/ 2247 h 3914"/>
                                <a:gd name="T26" fmla="*/ 8091 w 11883"/>
                                <a:gd name="T27" fmla="*/ 2534 h 3914"/>
                                <a:gd name="T28" fmla="*/ 7786 w 11883"/>
                                <a:gd name="T29" fmla="*/ 2605 h 3914"/>
                                <a:gd name="T30" fmla="*/ 7201 w 11883"/>
                                <a:gd name="T31" fmla="*/ 2710 h 3914"/>
                                <a:gd name="T32" fmla="*/ 6605 w 11883"/>
                                <a:gd name="T33" fmla="*/ 2780 h 3914"/>
                                <a:gd name="T34" fmla="*/ 5637 w 11883"/>
                                <a:gd name="T35" fmla="*/ 2844 h 3914"/>
                                <a:gd name="T36" fmla="*/ 2635 w 11883"/>
                                <a:gd name="T37" fmla="*/ 2965 h 3914"/>
                                <a:gd name="T38" fmla="*/ 1907 w 11883"/>
                                <a:gd name="T39" fmla="*/ 3053 h 3914"/>
                                <a:gd name="T40" fmla="*/ 1202 w 11883"/>
                                <a:gd name="T41" fmla="*/ 3224 h 3914"/>
                                <a:gd name="T42" fmla="*/ 543 w 11883"/>
                                <a:gd name="T43" fmla="*/ 3513 h 3914"/>
                                <a:gd name="T44" fmla="*/ 0 w 11883"/>
                                <a:gd name="T45" fmla="*/ 3913 h 3914"/>
                                <a:gd name="T46" fmla="*/ 45 w 11883"/>
                                <a:gd name="T47" fmla="*/ 3913 h 3914"/>
                                <a:gd name="T48" fmla="*/ 556 w 11883"/>
                                <a:gd name="T49" fmla="*/ 3539 h 3914"/>
                                <a:gd name="T50" fmla="*/ 1210 w 11883"/>
                                <a:gd name="T51" fmla="*/ 3253 h 3914"/>
                                <a:gd name="T52" fmla="*/ 1911 w 11883"/>
                                <a:gd name="T53" fmla="*/ 3082 h 3914"/>
                                <a:gd name="T54" fmla="*/ 2637 w 11883"/>
                                <a:gd name="T55" fmla="*/ 2995 h 3914"/>
                                <a:gd name="T56" fmla="*/ 5638 w 11883"/>
                                <a:gd name="T57" fmla="*/ 2874 h 3914"/>
                                <a:gd name="T58" fmla="*/ 6608 w 11883"/>
                                <a:gd name="T59" fmla="*/ 2810 h 3914"/>
                                <a:gd name="T60" fmla="*/ 7205 w 11883"/>
                                <a:gd name="T61" fmla="*/ 2740 h 3914"/>
                                <a:gd name="T62" fmla="*/ 7792 w 11883"/>
                                <a:gd name="T63" fmla="*/ 2635 h 3914"/>
                                <a:gd name="T64" fmla="*/ 8100 w 11883"/>
                                <a:gd name="T65" fmla="*/ 2563 h 3914"/>
                                <a:gd name="T66" fmla="*/ 8900 w 11883"/>
                                <a:gd name="T67" fmla="*/ 2275 h 3914"/>
                                <a:gd name="T68" fmla="*/ 9157 w 11883"/>
                                <a:gd name="T69" fmla="*/ 2168 h 3914"/>
                                <a:gd name="T70" fmla="*/ 9401 w 11883"/>
                                <a:gd name="T71" fmla="*/ 2049 h 3914"/>
                                <a:gd name="T72" fmla="*/ 9618 w 11883"/>
                                <a:gd name="T73" fmla="*/ 1928 h 3914"/>
                                <a:gd name="T74" fmla="*/ 9890 w 11883"/>
                                <a:gd name="T75" fmla="*/ 1786 h 3914"/>
                                <a:gd name="T76" fmla="*/ 9987 w 11883"/>
                                <a:gd name="T77" fmla="*/ 1733 h 3914"/>
                                <a:gd name="T78" fmla="*/ 10058 w 11883"/>
                                <a:gd name="T79" fmla="*/ 1692 h 3914"/>
                                <a:gd name="T80" fmla="*/ 10538 w 11883"/>
                                <a:gd name="T81" fmla="*/ 1367 h 3914"/>
                                <a:gd name="T82" fmla="*/ 10871 w 11883"/>
                                <a:gd name="T83" fmla="*/ 1109 h 3914"/>
                                <a:gd name="T84" fmla="*/ 11190 w 11883"/>
                                <a:gd name="T85" fmla="*/ 827 h 3914"/>
                                <a:gd name="T86" fmla="*/ 11492 w 11883"/>
                                <a:gd name="T87" fmla="*/ 518 h 3914"/>
                                <a:gd name="T88" fmla="*/ 11773 w 11883"/>
                                <a:gd name="T89" fmla="*/ 179 h 3914"/>
                                <a:gd name="T90" fmla="*/ 11882 w 11883"/>
                                <a:gd name="T91" fmla="*/ 29 h 3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883" h="3914">
                                  <a:moveTo>
                                    <a:pt x="11881" y="0"/>
                                  </a:moveTo>
                                  <a:lnTo>
                                    <a:pt x="11872" y="1"/>
                                  </a:lnTo>
                                  <a:lnTo>
                                    <a:pt x="11864" y="5"/>
                                  </a:lnTo>
                                  <a:lnTo>
                                    <a:pt x="11857" y="12"/>
                                  </a:lnTo>
                                  <a:lnTo>
                                    <a:pt x="11836" y="42"/>
                                  </a:lnTo>
                                  <a:lnTo>
                                    <a:pt x="11749" y="162"/>
                                  </a:lnTo>
                                  <a:lnTo>
                                    <a:pt x="11659" y="278"/>
                                  </a:lnTo>
                                  <a:lnTo>
                                    <a:pt x="11565" y="390"/>
                                  </a:lnTo>
                                  <a:lnTo>
                                    <a:pt x="11470" y="499"/>
                                  </a:lnTo>
                                  <a:lnTo>
                                    <a:pt x="11373" y="604"/>
                                  </a:lnTo>
                                  <a:lnTo>
                                    <a:pt x="11272" y="707"/>
                                  </a:lnTo>
                                  <a:lnTo>
                                    <a:pt x="11170" y="806"/>
                                  </a:lnTo>
                                  <a:lnTo>
                                    <a:pt x="11065" y="902"/>
                                  </a:lnTo>
                                  <a:lnTo>
                                    <a:pt x="10960" y="995"/>
                                  </a:lnTo>
                                  <a:lnTo>
                                    <a:pt x="10852" y="1086"/>
                                  </a:lnTo>
                                  <a:lnTo>
                                    <a:pt x="10743" y="1174"/>
                                  </a:lnTo>
                                  <a:lnTo>
                                    <a:pt x="10632" y="1259"/>
                                  </a:lnTo>
                                  <a:lnTo>
                                    <a:pt x="10521" y="1343"/>
                                  </a:lnTo>
                                  <a:lnTo>
                                    <a:pt x="10408" y="1423"/>
                                  </a:lnTo>
                                  <a:lnTo>
                                    <a:pt x="10294" y="1502"/>
                                  </a:lnTo>
                                  <a:lnTo>
                                    <a:pt x="10042" y="1667"/>
                                  </a:lnTo>
                                  <a:lnTo>
                                    <a:pt x="10020" y="1681"/>
                                  </a:lnTo>
                                  <a:lnTo>
                                    <a:pt x="9996" y="1695"/>
                                  </a:lnTo>
                                  <a:lnTo>
                                    <a:pt x="9973" y="1707"/>
                                  </a:lnTo>
                                  <a:lnTo>
                                    <a:pt x="9948" y="1722"/>
                                  </a:lnTo>
                                  <a:lnTo>
                                    <a:pt x="9925" y="1734"/>
                                  </a:lnTo>
                                  <a:lnTo>
                                    <a:pt x="9876" y="1760"/>
                                  </a:lnTo>
                                  <a:lnTo>
                                    <a:pt x="9678" y="1863"/>
                                  </a:lnTo>
                                  <a:lnTo>
                                    <a:pt x="9628" y="1889"/>
                                  </a:lnTo>
                                  <a:lnTo>
                                    <a:pt x="9604" y="1902"/>
                                  </a:lnTo>
                                  <a:lnTo>
                                    <a:pt x="9514" y="1953"/>
                                  </a:lnTo>
                                  <a:lnTo>
                                    <a:pt x="9449" y="1989"/>
                                  </a:lnTo>
                                  <a:lnTo>
                                    <a:pt x="9387" y="2022"/>
                                  </a:lnTo>
                                  <a:lnTo>
                                    <a:pt x="9326" y="2054"/>
                                  </a:lnTo>
                                  <a:lnTo>
                                    <a:pt x="9205" y="2113"/>
                                  </a:lnTo>
                                  <a:lnTo>
                                    <a:pt x="9145" y="2140"/>
                                  </a:lnTo>
                                  <a:lnTo>
                                    <a:pt x="9021" y="2194"/>
                                  </a:lnTo>
                                  <a:lnTo>
                                    <a:pt x="8956" y="2221"/>
                                  </a:lnTo>
                                  <a:lnTo>
                                    <a:pt x="8890" y="2247"/>
                                  </a:lnTo>
                                  <a:lnTo>
                                    <a:pt x="8819" y="2275"/>
                                  </a:lnTo>
                                  <a:lnTo>
                                    <a:pt x="8586" y="2360"/>
                                  </a:lnTo>
                                  <a:lnTo>
                                    <a:pt x="8091" y="2534"/>
                                  </a:lnTo>
                                  <a:lnTo>
                                    <a:pt x="8016" y="2553"/>
                                  </a:lnTo>
                                  <a:lnTo>
                                    <a:pt x="7902" y="2579"/>
                                  </a:lnTo>
                                  <a:lnTo>
                                    <a:pt x="7786" y="2605"/>
                                  </a:lnTo>
                                  <a:lnTo>
                                    <a:pt x="7670" y="2629"/>
                                  </a:lnTo>
                                  <a:lnTo>
                                    <a:pt x="7515" y="2659"/>
                                  </a:lnTo>
                                  <a:lnTo>
                                    <a:pt x="7201" y="2710"/>
                                  </a:lnTo>
                                  <a:lnTo>
                                    <a:pt x="7083" y="2726"/>
                                  </a:lnTo>
                                  <a:lnTo>
                                    <a:pt x="6845" y="2755"/>
                                  </a:lnTo>
                                  <a:lnTo>
                                    <a:pt x="6605" y="2780"/>
                                  </a:lnTo>
                                  <a:lnTo>
                                    <a:pt x="6365" y="2800"/>
                                  </a:lnTo>
                                  <a:lnTo>
                                    <a:pt x="6002" y="2825"/>
                                  </a:lnTo>
                                  <a:lnTo>
                                    <a:pt x="5637" y="2844"/>
                                  </a:lnTo>
                                  <a:lnTo>
                                    <a:pt x="3123" y="2935"/>
                                  </a:lnTo>
                                  <a:lnTo>
                                    <a:pt x="2880" y="2948"/>
                                  </a:lnTo>
                                  <a:lnTo>
                                    <a:pt x="2635" y="2965"/>
                                  </a:lnTo>
                                  <a:lnTo>
                                    <a:pt x="2392" y="2987"/>
                                  </a:lnTo>
                                  <a:lnTo>
                                    <a:pt x="2149" y="3016"/>
                                  </a:lnTo>
                                  <a:lnTo>
                                    <a:pt x="1907" y="3053"/>
                                  </a:lnTo>
                                  <a:lnTo>
                                    <a:pt x="1669" y="3099"/>
                                  </a:lnTo>
                                  <a:lnTo>
                                    <a:pt x="1434" y="3155"/>
                                  </a:lnTo>
                                  <a:lnTo>
                                    <a:pt x="1202" y="3224"/>
                                  </a:lnTo>
                                  <a:lnTo>
                                    <a:pt x="975" y="3305"/>
                                  </a:lnTo>
                                  <a:lnTo>
                                    <a:pt x="756" y="3401"/>
                                  </a:lnTo>
                                  <a:lnTo>
                                    <a:pt x="543" y="3513"/>
                                  </a:lnTo>
                                  <a:lnTo>
                                    <a:pt x="337" y="3641"/>
                                  </a:lnTo>
                                  <a:lnTo>
                                    <a:pt x="141" y="3789"/>
                                  </a:lnTo>
                                  <a:lnTo>
                                    <a:pt x="0" y="3913"/>
                                  </a:lnTo>
                                  <a:lnTo>
                                    <a:pt x="0" y="3913"/>
                                  </a:lnTo>
                                  <a:lnTo>
                                    <a:pt x="45" y="3913"/>
                                  </a:lnTo>
                                  <a:lnTo>
                                    <a:pt x="45" y="3913"/>
                                  </a:lnTo>
                                  <a:lnTo>
                                    <a:pt x="158" y="3813"/>
                                  </a:lnTo>
                                  <a:lnTo>
                                    <a:pt x="352" y="3667"/>
                                  </a:lnTo>
                                  <a:lnTo>
                                    <a:pt x="556" y="3539"/>
                                  </a:lnTo>
                                  <a:lnTo>
                                    <a:pt x="767" y="3429"/>
                                  </a:lnTo>
                                  <a:lnTo>
                                    <a:pt x="985" y="3334"/>
                                  </a:lnTo>
                                  <a:lnTo>
                                    <a:pt x="1210" y="3253"/>
                                  </a:lnTo>
                                  <a:lnTo>
                                    <a:pt x="1440" y="3185"/>
                                  </a:lnTo>
                                  <a:lnTo>
                                    <a:pt x="1674" y="3129"/>
                                  </a:lnTo>
                                  <a:lnTo>
                                    <a:pt x="1911" y="3082"/>
                                  </a:lnTo>
                                  <a:lnTo>
                                    <a:pt x="2152" y="3045"/>
                                  </a:lnTo>
                                  <a:lnTo>
                                    <a:pt x="2394" y="3017"/>
                                  </a:lnTo>
                                  <a:lnTo>
                                    <a:pt x="2637" y="2995"/>
                                  </a:lnTo>
                                  <a:lnTo>
                                    <a:pt x="2881" y="2978"/>
                                  </a:lnTo>
                                  <a:lnTo>
                                    <a:pt x="3124" y="2965"/>
                                  </a:lnTo>
                                  <a:lnTo>
                                    <a:pt x="5638" y="2874"/>
                                  </a:lnTo>
                                  <a:lnTo>
                                    <a:pt x="6004" y="2855"/>
                                  </a:lnTo>
                                  <a:lnTo>
                                    <a:pt x="6367" y="2830"/>
                                  </a:lnTo>
                                  <a:lnTo>
                                    <a:pt x="6608" y="2810"/>
                                  </a:lnTo>
                                  <a:lnTo>
                                    <a:pt x="6848" y="2785"/>
                                  </a:lnTo>
                                  <a:lnTo>
                                    <a:pt x="7087" y="2755"/>
                                  </a:lnTo>
                                  <a:lnTo>
                                    <a:pt x="7205" y="2740"/>
                                  </a:lnTo>
                                  <a:lnTo>
                                    <a:pt x="7520" y="2689"/>
                                  </a:lnTo>
                                  <a:lnTo>
                                    <a:pt x="7675" y="2659"/>
                                  </a:lnTo>
                                  <a:lnTo>
                                    <a:pt x="7792" y="2635"/>
                                  </a:lnTo>
                                  <a:lnTo>
                                    <a:pt x="7908" y="2609"/>
                                  </a:lnTo>
                                  <a:lnTo>
                                    <a:pt x="8023" y="2582"/>
                                  </a:lnTo>
                                  <a:lnTo>
                                    <a:pt x="8100" y="2563"/>
                                  </a:lnTo>
                                  <a:lnTo>
                                    <a:pt x="8596" y="2389"/>
                                  </a:lnTo>
                                  <a:lnTo>
                                    <a:pt x="8830" y="2303"/>
                                  </a:lnTo>
                                  <a:lnTo>
                                    <a:pt x="8900" y="2275"/>
                                  </a:lnTo>
                                  <a:lnTo>
                                    <a:pt x="8967" y="2249"/>
                                  </a:lnTo>
                                  <a:lnTo>
                                    <a:pt x="9032" y="2222"/>
                                  </a:lnTo>
                                  <a:lnTo>
                                    <a:pt x="9157" y="2168"/>
                                  </a:lnTo>
                                  <a:lnTo>
                                    <a:pt x="9218" y="2140"/>
                                  </a:lnTo>
                                  <a:lnTo>
                                    <a:pt x="9339" y="2081"/>
                                  </a:lnTo>
                                  <a:lnTo>
                                    <a:pt x="9401" y="2049"/>
                                  </a:lnTo>
                                  <a:lnTo>
                                    <a:pt x="9463" y="2016"/>
                                  </a:lnTo>
                                  <a:lnTo>
                                    <a:pt x="9528" y="1980"/>
                                  </a:lnTo>
                                  <a:lnTo>
                                    <a:pt x="9618" y="1928"/>
                                  </a:lnTo>
                                  <a:lnTo>
                                    <a:pt x="9642" y="1916"/>
                                  </a:lnTo>
                                  <a:lnTo>
                                    <a:pt x="9691" y="1890"/>
                                  </a:lnTo>
                                  <a:lnTo>
                                    <a:pt x="9890" y="1786"/>
                                  </a:lnTo>
                                  <a:lnTo>
                                    <a:pt x="9939" y="1761"/>
                                  </a:lnTo>
                                  <a:lnTo>
                                    <a:pt x="9963" y="1747"/>
                                  </a:lnTo>
                                  <a:lnTo>
                                    <a:pt x="9987" y="1733"/>
                                  </a:lnTo>
                                  <a:lnTo>
                                    <a:pt x="10011" y="1721"/>
                                  </a:lnTo>
                                  <a:lnTo>
                                    <a:pt x="10035" y="1707"/>
                                  </a:lnTo>
                                  <a:lnTo>
                                    <a:pt x="10058" y="1692"/>
                                  </a:lnTo>
                                  <a:lnTo>
                                    <a:pt x="10311" y="1527"/>
                                  </a:lnTo>
                                  <a:lnTo>
                                    <a:pt x="10425" y="1447"/>
                                  </a:lnTo>
                                  <a:lnTo>
                                    <a:pt x="10538" y="1367"/>
                                  </a:lnTo>
                                  <a:lnTo>
                                    <a:pt x="10650" y="1282"/>
                                  </a:lnTo>
                                  <a:lnTo>
                                    <a:pt x="10761" y="1197"/>
                                  </a:lnTo>
                                  <a:lnTo>
                                    <a:pt x="10871" y="1109"/>
                                  </a:lnTo>
                                  <a:lnTo>
                                    <a:pt x="10979" y="1017"/>
                                  </a:lnTo>
                                  <a:lnTo>
                                    <a:pt x="11085" y="924"/>
                                  </a:lnTo>
                                  <a:lnTo>
                                    <a:pt x="11190" y="827"/>
                                  </a:lnTo>
                                  <a:lnTo>
                                    <a:pt x="11293" y="727"/>
                                  </a:lnTo>
                                  <a:lnTo>
                                    <a:pt x="11394" y="624"/>
                                  </a:lnTo>
                                  <a:lnTo>
                                    <a:pt x="11492" y="518"/>
                                  </a:lnTo>
                                  <a:lnTo>
                                    <a:pt x="11588" y="409"/>
                                  </a:lnTo>
                                  <a:lnTo>
                                    <a:pt x="11682" y="296"/>
                                  </a:lnTo>
                                  <a:lnTo>
                                    <a:pt x="11773" y="179"/>
                                  </a:lnTo>
                                  <a:lnTo>
                                    <a:pt x="11860" y="59"/>
                                  </a:lnTo>
                                  <a:lnTo>
                                    <a:pt x="11881" y="29"/>
                                  </a:lnTo>
                                  <a:lnTo>
                                    <a:pt x="11882" y="29"/>
                                  </a:lnTo>
                                  <a:lnTo>
                                    <a:pt x="11882" y="0"/>
                                  </a:lnTo>
                                  <a:lnTo>
                                    <a:pt x="11881" y="0"/>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
                          <wps:cNvSpPr>
                            <a:spLocks/>
                          </wps:cNvSpPr>
                          <wps:spPr bwMode="auto">
                            <a:xfrm>
                              <a:off x="29" y="12927"/>
                              <a:ext cx="11883" cy="3914"/>
                            </a:xfrm>
                            <a:custGeom>
                              <a:avLst/>
                              <a:gdLst>
                                <a:gd name="T0" fmla="*/ 11860 w 11883"/>
                                <a:gd name="T1" fmla="*/ 59 h 3914"/>
                                <a:gd name="T2" fmla="*/ 11682 w 11883"/>
                                <a:gd name="T3" fmla="*/ 296 h 3914"/>
                                <a:gd name="T4" fmla="*/ 11492 w 11883"/>
                                <a:gd name="T5" fmla="*/ 518 h 3914"/>
                                <a:gd name="T6" fmla="*/ 11293 w 11883"/>
                                <a:gd name="T7" fmla="*/ 727 h 3914"/>
                                <a:gd name="T8" fmla="*/ 11085 w 11883"/>
                                <a:gd name="T9" fmla="*/ 924 h 3914"/>
                                <a:gd name="T10" fmla="*/ 10871 w 11883"/>
                                <a:gd name="T11" fmla="*/ 1109 h 3914"/>
                                <a:gd name="T12" fmla="*/ 10650 w 11883"/>
                                <a:gd name="T13" fmla="*/ 1282 h 3914"/>
                                <a:gd name="T14" fmla="*/ 10425 w 11883"/>
                                <a:gd name="T15" fmla="*/ 1447 h 3914"/>
                                <a:gd name="T16" fmla="*/ 10058 w 11883"/>
                                <a:gd name="T17" fmla="*/ 1692 h 3914"/>
                                <a:gd name="T18" fmla="*/ 10011 w 11883"/>
                                <a:gd name="T19" fmla="*/ 1721 h 3914"/>
                                <a:gd name="T20" fmla="*/ 9963 w 11883"/>
                                <a:gd name="T21" fmla="*/ 1747 h 3914"/>
                                <a:gd name="T22" fmla="*/ 9890 w 11883"/>
                                <a:gd name="T23" fmla="*/ 1786 h 3914"/>
                                <a:gd name="T24" fmla="*/ 9642 w 11883"/>
                                <a:gd name="T25" fmla="*/ 1916 h 3914"/>
                                <a:gd name="T26" fmla="*/ 9528 w 11883"/>
                                <a:gd name="T27" fmla="*/ 1980 h 3914"/>
                                <a:gd name="T28" fmla="*/ 9401 w 11883"/>
                                <a:gd name="T29" fmla="*/ 2049 h 3914"/>
                                <a:gd name="T30" fmla="*/ 9218 w 11883"/>
                                <a:gd name="T31" fmla="*/ 2140 h 3914"/>
                                <a:gd name="T32" fmla="*/ 9032 w 11883"/>
                                <a:gd name="T33" fmla="*/ 2222 h 3914"/>
                                <a:gd name="T34" fmla="*/ 8900 w 11883"/>
                                <a:gd name="T35" fmla="*/ 2275 h 3914"/>
                                <a:gd name="T36" fmla="*/ 8596 w 11883"/>
                                <a:gd name="T37" fmla="*/ 2389 h 3914"/>
                                <a:gd name="T38" fmla="*/ 8023 w 11883"/>
                                <a:gd name="T39" fmla="*/ 2582 h 3914"/>
                                <a:gd name="T40" fmla="*/ 7792 w 11883"/>
                                <a:gd name="T41" fmla="*/ 2635 h 3914"/>
                                <a:gd name="T42" fmla="*/ 7520 w 11883"/>
                                <a:gd name="T43" fmla="*/ 2689 h 3914"/>
                                <a:gd name="T44" fmla="*/ 7087 w 11883"/>
                                <a:gd name="T45" fmla="*/ 2755 h 3914"/>
                                <a:gd name="T46" fmla="*/ 6608 w 11883"/>
                                <a:gd name="T47" fmla="*/ 2810 h 3914"/>
                                <a:gd name="T48" fmla="*/ 6004 w 11883"/>
                                <a:gd name="T49" fmla="*/ 2855 h 3914"/>
                                <a:gd name="T50" fmla="*/ 3124 w 11883"/>
                                <a:gd name="T51" fmla="*/ 2965 h 3914"/>
                                <a:gd name="T52" fmla="*/ 2637 w 11883"/>
                                <a:gd name="T53" fmla="*/ 2995 h 3914"/>
                                <a:gd name="T54" fmla="*/ 2152 w 11883"/>
                                <a:gd name="T55" fmla="*/ 3045 h 3914"/>
                                <a:gd name="T56" fmla="*/ 1674 w 11883"/>
                                <a:gd name="T57" fmla="*/ 3129 h 3914"/>
                                <a:gd name="T58" fmla="*/ 1210 w 11883"/>
                                <a:gd name="T59" fmla="*/ 3253 h 3914"/>
                                <a:gd name="T60" fmla="*/ 767 w 11883"/>
                                <a:gd name="T61" fmla="*/ 3429 h 3914"/>
                                <a:gd name="T62" fmla="*/ 352 w 11883"/>
                                <a:gd name="T63" fmla="*/ 3667 h 3914"/>
                                <a:gd name="T64" fmla="*/ 45 w 11883"/>
                                <a:gd name="T65" fmla="*/ 3913 h 3914"/>
                                <a:gd name="T66" fmla="*/ 11881 w 11883"/>
                                <a:gd name="T67" fmla="*/ 3913 h 3914"/>
                                <a:gd name="T68" fmla="*/ 11881 w 11883"/>
                                <a:gd name="T69" fmla="*/ 29 h 3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883" h="3914">
                                  <a:moveTo>
                                    <a:pt x="11881" y="29"/>
                                  </a:moveTo>
                                  <a:lnTo>
                                    <a:pt x="11860" y="59"/>
                                  </a:lnTo>
                                  <a:lnTo>
                                    <a:pt x="11773" y="179"/>
                                  </a:lnTo>
                                  <a:lnTo>
                                    <a:pt x="11682" y="296"/>
                                  </a:lnTo>
                                  <a:lnTo>
                                    <a:pt x="11588" y="409"/>
                                  </a:lnTo>
                                  <a:lnTo>
                                    <a:pt x="11492" y="518"/>
                                  </a:lnTo>
                                  <a:lnTo>
                                    <a:pt x="11394" y="624"/>
                                  </a:lnTo>
                                  <a:lnTo>
                                    <a:pt x="11293" y="727"/>
                                  </a:lnTo>
                                  <a:lnTo>
                                    <a:pt x="11190" y="827"/>
                                  </a:lnTo>
                                  <a:lnTo>
                                    <a:pt x="11085" y="924"/>
                                  </a:lnTo>
                                  <a:lnTo>
                                    <a:pt x="10979" y="1017"/>
                                  </a:lnTo>
                                  <a:lnTo>
                                    <a:pt x="10871" y="1109"/>
                                  </a:lnTo>
                                  <a:lnTo>
                                    <a:pt x="10761" y="1197"/>
                                  </a:lnTo>
                                  <a:lnTo>
                                    <a:pt x="10650" y="1282"/>
                                  </a:lnTo>
                                  <a:lnTo>
                                    <a:pt x="10538" y="1367"/>
                                  </a:lnTo>
                                  <a:lnTo>
                                    <a:pt x="10425" y="1447"/>
                                  </a:lnTo>
                                  <a:lnTo>
                                    <a:pt x="10311" y="1527"/>
                                  </a:lnTo>
                                  <a:lnTo>
                                    <a:pt x="10058" y="1692"/>
                                  </a:lnTo>
                                  <a:lnTo>
                                    <a:pt x="10035" y="1707"/>
                                  </a:lnTo>
                                  <a:lnTo>
                                    <a:pt x="10011" y="1721"/>
                                  </a:lnTo>
                                  <a:lnTo>
                                    <a:pt x="9987" y="1733"/>
                                  </a:lnTo>
                                  <a:lnTo>
                                    <a:pt x="9963" y="1747"/>
                                  </a:lnTo>
                                  <a:lnTo>
                                    <a:pt x="9939" y="1761"/>
                                  </a:lnTo>
                                  <a:lnTo>
                                    <a:pt x="9890" y="1786"/>
                                  </a:lnTo>
                                  <a:lnTo>
                                    <a:pt x="9691" y="1890"/>
                                  </a:lnTo>
                                  <a:lnTo>
                                    <a:pt x="9642" y="1916"/>
                                  </a:lnTo>
                                  <a:lnTo>
                                    <a:pt x="9618" y="1928"/>
                                  </a:lnTo>
                                  <a:lnTo>
                                    <a:pt x="9528" y="1980"/>
                                  </a:lnTo>
                                  <a:lnTo>
                                    <a:pt x="9463" y="2016"/>
                                  </a:lnTo>
                                  <a:lnTo>
                                    <a:pt x="9401" y="2049"/>
                                  </a:lnTo>
                                  <a:lnTo>
                                    <a:pt x="9339" y="2081"/>
                                  </a:lnTo>
                                  <a:lnTo>
                                    <a:pt x="9218" y="2140"/>
                                  </a:lnTo>
                                  <a:lnTo>
                                    <a:pt x="9157" y="2168"/>
                                  </a:lnTo>
                                  <a:lnTo>
                                    <a:pt x="9032" y="2222"/>
                                  </a:lnTo>
                                  <a:lnTo>
                                    <a:pt x="8967" y="2249"/>
                                  </a:lnTo>
                                  <a:lnTo>
                                    <a:pt x="8900" y="2275"/>
                                  </a:lnTo>
                                  <a:lnTo>
                                    <a:pt x="8830" y="2303"/>
                                  </a:lnTo>
                                  <a:lnTo>
                                    <a:pt x="8596" y="2389"/>
                                  </a:lnTo>
                                  <a:lnTo>
                                    <a:pt x="8100" y="2563"/>
                                  </a:lnTo>
                                  <a:lnTo>
                                    <a:pt x="8023" y="2582"/>
                                  </a:lnTo>
                                  <a:lnTo>
                                    <a:pt x="7908" y="2609"/>
                                  </a:lnTo>
                                  <a:lnTo>
                                    <a:pt x="7792" y="2635"/>
                                  </a:lnTo>
                                  <a:lnTo>
                                    <a:pt x="7675" y="2659"/>
                                  </a:lnTo>
                                  <a:lnTo>
                                    <a:pt x="7520" y="2689"/>
                                  </a:lnTo>
                                  <a:lnTo>
                                    <a:pt x="7205" y="2740"/>
                                  </a:lnTo>
                                  <a:lnTo>
                                    <a:pt x="7087" y="2755"/>
                                  </a:lnTo>
                                  <a:lnTo>
                                    <a:pt x="6848" y="2785"/>
                                  </a:lnTo>
                                  <a:lnTo>
                                    <a:pt x="6608" y="2810"/>
                                  </a:lnTo>
                                  <a:lnTo>
                                    <a:pt x="6367" y="2830"/>
                                  </a:lnTo>
                                  <a:lnTo>
                                    <a:pt x="6004" y="2855"/>
                                  </a:lnTo>
                                  <a:lnTo>
                                    <a:pt x="5638" y="2874"/>
                                  </a:lnTo>
                                  <a:lnTo>
                                    <a:pt x="3124" y="2965"/>
                                  </a:lnTo>
                                  <a:lnTo>
                                    <a:pt x="2881" y="2978"/>
                                  </a:lnTo>
                                  <a:lnTo>
                                    <a:pt x="2637" y="2995"/>
                                  </a:lnTo>
                                  <a:lnTo>
                                    <a:pt x="2394" y="3017"/>
                                  </a:lnTo>
                                  <a:lnTo>
                                    <a:pt x="2152" y="3045"/>
                                  </a:lnTo>
                                  <a:lnTo>
                                    <a:pt x="1911" y="3082"/>
                                  </a:lnTo>
                                  <a:lnTo>
                                    <a:pt x="1674" y="3129"/>
                                  </a:lnTo>
                                  <a:lnTo>
                                    <a:pt x="1440" y="3185"/>
                                  </a:lnTo>
                                  <a:lnTo>
                                    <a:pt x="1210" y="3253"/>
                                  </a:lnTo>
                                  <a:lnTo>
                                    <a:pt x="985" y="3334"/>
                                  </a:lnTo>
                                  <a:lnTo>
                                    <a:pt x="767" y="3429"/>
                                  </a:lnTo>
                                  <a:lnTo>
                                    <a:pt x="556" y="3539"/>
                                  </a:lnTo>
                                  <a:lnTo>
                                    <a:pt x="352" y="3667"/>
                                  </a:lnTo>
                                  <a:lnTo>
                                    <a:pt x="158" y="3813"/>
                                  </a:lnTo>
                                  <a:lnTo>
                                    <a:pt x="45" y="3913"/>
                                  </a:lnTo>
                                  <a:lnTo>
                                    <a:pt x="45" y="3913"/>
                                  </a:lnTo>
                                  <a:lnTo>
                                    <a:pt x="11881" y="3913"/>
                                  </a:lnTo>
                                  <a:lnTo>
                                    <a:pt x="11881" y="3913"/>
                                  </a:lnTo>
                                  <a:lnTo>
                                    <a:pt x="11881" y="2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6"/>
                          <wps:cNvSpPr>
                            <a:spLocks/>
                          </wps:cNvSpPr>
                          <wps:spPr bwMode="auto">
                            <a:xfrm>
                              <a:off x="29" y="12927"/>
                              <a:ext cx="11883" cy="3914"/>
                            </a:xfrm>
                            <a:custGeom>
                              <a:avLst/>
                              <a:gdLst>
                                <a:gd name="T0" fmla="*/ 11882 w 11883"/>
                                <a:gd name="T1" fmla="*/ 29 h 3914"/>
                                <a:gd name="T2" fmla="*/ 11881 w 11883"/>
                                <a:gd name="T3" fmla="*/ 29 h 3914"/>
                                <a:gd name="T4" fmla="*/ 11881 w 11883"/>
                                <a:gd name="T5" fmla="*/ 3913 h 3914"/>
                                <a:gd name="T6" fmla="*/ 11881 w 11883"/>
                                <a:gd name="T7" fmla="*/ 3913 h 3914"/>
                                <a:gd name="T8" fmla="*/ 11882 w 11883"/>
                                <a:gd name="T9" fmla="*/ 3913 h 3914"/>
                                <a:gd name="T10" fmla="*/ 11882 w 11883"/>
                                <a:gd name="T11" fmla="*/ 3913 h 3914"/>
                                <a:gd name="T12" fmla="*/ 11882 w 11883"/>
                                <a:gd name="T13" fmla="*/ 29 h 3914"/>
                              </a:gdLst>
                              <a:ahLst/>
                              <a:cxnLst>
                                <a:cxn ang="0">
                                  <a:pos x="T0" y="T1"/>
                                </a:cxn>
                                <a:cxn ang="0">
                                  <a:pos x="T2" y="T3"/>
                                </a:cxn>
                                <a:cxn ang="0">
                                  <a:pos x="T4" y="T5"/>
                                </a:cxn>
                                <a:cxn ang="0">
                                  <a:pos x="T6" y="T7"/>
                                </a:cxn>
                                <a:cxn ang="0">
                                  <a:pos x="T8" y="T9"/>
                                </a:cxn>
                                <a:cxn ang="0">
                                  <a:pos x="T10" y="T11"/>
                                </a:cxn>
                                <a:cxn ang="0">
                                  <a:pos x="T12" y="T13"/>
                                </a:cxn>
                              </a:cxnLst>
                              <a:rect l="0" t="0" r="r" b="b"/>
                              <a:pathLst>
                                <a:path w="11883" h="3914">
                                  <a:moveTo>
                                    <a:pt x="11882" y="29"/>
                                  </a:moveTo>
                                  <a:lnTo>
                                    <a:pt x="11881" y="29"/>
                                  </a:lnTo>
                                  <a:lnTo>
                                    <a:pt x="11881" y="3913"/>
                                  </a:lnTo>
                                  <a:lnTo>
                                    <a:pt x="11881" y="3913"/>
                                  </a:lnTo>
                                  <a:lnTo>
                                    <a:pt x="11882" y="3913"/>
                                  </a:lnTo>
                                  <a:lnTo>
                                    <a:pt x="11882" y="3913"/>
                                  </a:lnTo>
                                  <a:lnTo>
                                    <a:pt x="11882" y="2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3" name="Freeform 7"/>
                        <wps:cNvSpPr>
                          <a:spLocks/>
                        </wps:cNvSpPr>
                        <wps:spPr bwMode="auto">
                          <a:xfrm>
                            <a:off x="28" y="12917"/>
                            <a:ext cx="11863" cy="3907"/>
                          </a:xfrm>
                          <a:custGeom>
                            <a:avLst/>
                            <a:gdLst>
                              <a:gd name="T0" fmla="*/ 11841 w 11863"/>
                              <a:gd name="T1" fmla="*/ 30 h 3907"/>
                              <a:gd name="T2" fmla="*/ 11664 w 11863"/>
                              <a:gd name="T3" fmla="*/ 266 h 3907"/>
                              <a:gd name="T4" fmla="*/ 11473 w 11863"/>
                              <a:gd name="T5" fmla="*/ 489 h 3907"/>
                              <a:gd name="T6" fmla="*/ 11274 w 11863"/>
                              <a:gd name="T7" fmla="*/ 698 h 3907"/>
                              <a:gd name="T8" fmla="*/ 11066 w 11863"/>
                              <a:gd name="T9" fmla="*/ 895 h 3907"/>
                              <a:gd name="T10" fmla="*/ 10852 w 11863"/>
                              <a:gd name="T11" fmla="*/ 1079 h 3907"/>
                              <a:gd name="T12" fmla="*/ 10631 w 11863"/>
                              <a:gd name="T13" fmla="*/ 1253 h 3907"/>
                              <a:gd name="T14" fmla="*/ 10406 w 11863"/>
                              <a:gd name="T15" fmla="*/ 1418 h 3907"/>
                              <a:gd name="T16" fmla="*/ 10039 w 11863"/>
                              <a:gd name="T17" fmla="*/ 1663 h 3907"/>
                              <a:gd name="T18" fmla="*/ 9992 w 11863"/>
                              <a:gd name="T19" fmla="*/ 1691 h 3907"/>
                              <a:gd name="T20" fmla="*/ 9945 w 11863"/>
                              <a:gd name="T21" fmla="*/ 1718 h 3907"/>
                              <a:gd name="T22" fmla="*/ 9871 w 11863"/>
                              <a:gd name="T23" fmla="*/ 1757 h 3907"/>
                              <a:gd name="T24" fmla="*/ 9623 w 11863"/>
                              <a:gd name="T25" fmla="*/ 1886 h 3907"/>
                              <a:gd name="T26" fmla="*/ 9510 w 11863"/>
                              <a:gd name="T27" fmla="*/ 1949 h 3907"/>
                              <a:gd name="T28" fmla="*/ 9382 w 11863"/>
                              <a:gd name="T29" fmla="*/ 2019 h 3907"/>
                              <a:gd name="T30" fmla="*/ 9200 w 11863"/>
                              <a:gd name="T31" fmla="*/ 2109 h 3907"/>
                              <a:gd name="T32" fmla="*/ 9013 w 11863"/>
                              <a:gd name="T33" fmla="*/ 2192 h 3907"/>
                              <a:gd name="T34" fmla="*/ 8881 w 11863"/>
                              <a:gd name="T35" fmla="*/ 2244 h 3907"/>
                              <a:gd name="T36" fmla="*/ 8577 w 11863"/>
                              <a:gd name="T37" fmla="*/ 2359 h 3907"/>
                              <a:gd name="T38" fmla="*/ 8005 w 11863"/>
                              <a:gd name="T39" fmla="*/ 2552 h 3907"/>
                              <a:gd name="T40" fmla="*/ 7773 w 11863"/>
                              <a:gd name="T41" fmla="*/ 2604 h 3907"/>
                              <a:gd name="T42" fmla="*/ 7501 w 11863"/>
                              <a:gd name="T43" fmla="*/ 2659 h 3907"/>
                              <a:gd name="T44" fmla="*/ 7069 w 11863"/>
                              <a:gd name="T45" fmla="*/ 2726 h 3907"/>
                              <a:gd name="T46" fmla="*/ 6590 w 11863"/>
                              <a:gd name="T47" fmla="*/ 2780 h 3907"/>
                              <a:gd name="T48" fmla="*/ 5985 w 11863"/>
                              <a:gd name="T49" fmla="*/ 2825 h 3907"/>
                              <a:gd name="T50" fmla="*/ 3105 w 11863"/>
                              <a:gd name="T51" fmla="*/ 2935 h 3907"/>
                              <a:gd name="T52" fmla="*/ 2619 w 11863"/>
                              <a:gd name="T53" fmla="*/ 2964 h 3907"/>
                              <a:gd name="T54" fmla="*/ 2133 w 11863"/>
                              <a:gd name="T55" fmla="*/ 3016 h 3907"/>
                              <a:gd name="T56" fmla="*/ 1656 w 11863"/>
                              <a:gd name="T57" fmla="*/ 3099 h 3907"/>
                              <a:gd name="T58" fmla="*/ 1192 w 11863"/>
                              <a:gd name="T59" fmla="*/ 3223 h 3907"/>
                              <a:gd name="T60" fmla="*/ 749 w 11863"/>
                              <a:gd name="T61" fmla="*/ 3398 h 3907"/>
                              <a:gd name="T62" fmla="*/ 333 w 11863"/>
                              <a:gd name="T63" fmla="*/ 3637 h 3907"/>
                              <a:gd name="T64" fmla="*/ 0 w 11863"/>
                              <a:gd name="T65" fmla="*/ 3907 h 3907"/>
                              <a:gd name="T66" fmla="*/ 11862 w 11863"/>
                              <a:gd name="T67" fmla="*/ 0 h 3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863" h="3907">
                                <a:moveTo>
                                  <a:pt x="11862" y="0"/>
                                </a:moveTo>
                                <a:lnTo>
                                  <a:pt x="11841" y="30"/>
                                </a:lnTo>
                                <a:lnTo>
                                  <a:pt x="11754" y="149"/>
                                </a:lnTo>
                                <a:lnTo>
                                  <a:pt x="11664" y="266"/>
                                </a:lnTo>
                                <a:lnTo>
                                  <a:pt x="11569" y="380"/>
                                </a:lnTo>
                                <a:lnTo>
                                  <a:pt x="11473" y="489"/>
                                </a:lnTo>
                                <a:lnTo>
                                  <a:pt x="11375" y="595"/>
                                </a:lnTo>
                                <a:lnTo>
                                  <a:pt x="11274" y="698"/>
                                </a:lnTo>
                                <a:lnTo>
                                  <a:pt x="11171" y="797"/>
                                </a:lnTo>
                                <a:lnTo>
                                  <a:pt x="11066" y="895"/>
                                </a:lnTo>
                                <a:lnTo>
                                  <a:pt x="10960" y="988"/>
                                </a:lnTo>
                                <a:lnTo>
                                  <a:pt x="10852" y="1079"/>
                                </a:lnTo>
                                <a:lnTo>
                                  <a:pt x="10743" y="1168"/>
                                </a:lnTo>
                                <a:lnTo>
                                  <a:pt x="10631" y="1253"/>
                                </a:lnTo>
                                <a:lnTo>
                                  <a:pt x="10519" y="1337"/>
                                </a:lnTo>
                                <a:lnTo>
                                  <a:pt x="10406" y="1418"/>
                                </a:lnTo>
                                <a:lnTo>
                                  <a:pt x="10293" y="1497"/>
                                </a:lnTo>
                                <a:lnTo>
                                  <a:pt x="10039" y="1663"/>
                                </a:lnTo>
                                <a:lnTo>
                                  <a:pt x="10017" y="1677"/>
                                </a:lnTo>
                                <a:lnTo>
                                  <a:pt x="9992" y="1691"/>
                                </a:lnTo>
                                <a:lnTo>
                                  <a:pt x="9969" y="1704"/>
                                </a:lnTo>
                                <a:lnTo>
                                  <a:pt x="9945" y="1718"/>
                                </a:lnTo>
                                <a:lnTo>
                                  <a:pt x="9920" y="1731"/>
                                </a:lnTo>
                                <a:lnTo>
                                  <a:pt x="9871" y="1757"/>
                                </a:lnTo>
                                <a:lnTo>
                                  <a:pt x="9672" y="1859"/>
                                </a:lnTo>
                                <a:lnTo>
                                  <a:pt x="9623" y="1886"/>
                                </a:lnTo>
                                <a:lnTo>
                                  <a:pt x="9600" y="1899"/>
                                </a:lnTo>
                                <a:lnTo>
                                  <a:pt x="9510" y="1949"/>
                                </a:lnTo>
                                <a:lnTo>
                                  <a:pt x="9445" y="1985"/>
                                </a:lnTo>
                                <a:lnTo>
                                  <a:pt x="9382" y="2019"/>
                                </a:lnTo>
                                <a:lnTo>
                                  <a:pt x="9321" y="2051"/>
                                </a:lnTo>
                                <a:lnTo>
                                  <a:pt x="9200" y="2109"/>
                                </a:lnTo>
                                <a:lnTo>
                                  <a:pt x="9139" y="2138"/>
                                </a:lnTo>
                                <a:lnTo>
                                  <a:pt x="9013" y="2192"/>
                                </a:lnTo>
                                <a:lnTo>
                                  <a:pt x="8948" y="2219"/>
                                </a:lnTo>
                                <a:lnTo>
                                  <a:pt x="8881" y="2244"/>
                                </a:lnTo>
                                <a:lnTo>
                                  <a:pt x="8811" y="2273"/>
                                </a:lnTo>
                                <a:lnTo>
                                  <a:pt x="8577" y="2359"/>
                                </a:lnTo>
                                <a:lnTo>
                                  <a:pt x="8082" y="2533"/>
                                </a:lnTo>
                                <a:lnTo>
                                  <a:pt x="8005" y="2552"/>
                                </a:lnTo>
                                <a:lnTo>
                                  <a:pt x="7890" y="2579"/>
                                </a:lnTo>
                                <a:lnTo>
                                  <a:pt x="7773" y="2604"/>
                                </a:lnTo>
                                <a:lnTo>
                                  <a:pt x="7656" y="2629"/>
                                </a:lnTo>
                                <a:lnTo>
                                  <a:pt x="7501" y="2659"/>
                                </a:lnTo>
                                <a:lnTo>
                                  <a:pt x="7186" y="2710"/>
                                </a:lnTo>
                                <a:lnTo>
                                  <a:pt x="7069" y="2726"/>
                                </a:lnTo>
                                <a:lnTo>
                                  <a:pt x="6829" y="2755"/>
                                </a:lnTo>
                                <a:lnTo>
                                  <a:pt x="6590" y="2780"/>
                                </a:lnTo>
                                <a:lnTo>
                                  <a:pt x="6349" y="2800"/>
                                </a:lnTo>
                                <a:lnTo>
                                  <a:pt x="5985" y="2825"/>
                                </a:lnTo>
                                <a:lnTo>
                                  <a:pt x="5620" y="2844"/>
                                </a:lnTo>
                                <a:lnTo>
                                  <a:pt x="3105" y="2935"/>
                                </a:lnTo>
                                <a:lnTo>
                                  <a:pt x="2862" y="2948"/>
                                </a:lnTo>
                                <a:lnTo>
                                  <a:pt x="2619" y="2964"/>
                                </a:lnTo>
                                <a:lnTo>
                                  <a:pt x="2376" y="2987"/>
                                </a:lnTo>
                                <a:lnTo>
                                  <a:pt x="2133" y="3016"/>
                                </a:lnTo>
                                <a:lnTo>
                                  <a:pt x="1892" y="3053"/>
                                </a:lnTo>
                                <a:lnTo>
                                  <a:pt x="1656" y="3099"/>
                                </a:lnTo>
                                <a:lnTo>
                                  <a:pt x="1422" y="3155"/>
                                </a:lnTo>
                                <a:lnTo>
                                  <a:pt x="1192" y="3223"/>
                                </a:lnTo>
                                <a:lnTo>
                                  <a:pt x="967" y="3304"/>
                                </a:lnTo>
                                <a:lnTo>
                                  <a:pt x="749" y="3398"/>
                                </a:lnTo>
                                <a:lnTo>
                                  <a:pt x="537" y="3510"/>
                                </a:lnTo>
                                <a:lnTo>
                                  <a:pt x="333" y="3637"/>
                                </a:lnTo>
                                <a:lnTo>
                                  <a:pt x="139" y="3783"/>
                                </a:lnTo>
                                <a:lnTo>
                                  <a:pt x="0" y="3907"/>
                                </a:lnTo>
                                <a:lnTo>
                                  <a:pt x="11862" y="3907"/>
                                </a:lnTo>
                                <a:lnTo>
                                  <a:pt x="11862"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
                        <wps:cNvSpPr>
                          <a:spLocks/>
                        </wps:cNvSpPr>
                        <wps:spPr bwMode="auto">
                          <a:xfrm>
                            <a:off x="27" y="12862"/>
                            <a:ext cx="11933" cy="3961"/>
                          </a:xfrm>
                          <a:custGeom>
                            <a:avLst/>
                            <a:gdLst>
                              <a:gd name="T0" fmla="*/ 11842 w 11863"/>
                              <a:gd name="T1" fmla="*/ 30 h 3907"/>
                              <a:gd name="T2" fmla="*/ 11663 w 11863"/>
                              <a:gd name="T3" fmla="*/ 267 h 3907"/>
                              <a:gd name="T4" fmla="*/ 11473 w 11863"/>
                              <a:gd name="T5" fmla="*/ 489 h 3907"/>
                              <a:gd name="T6" fmla="*/ 11275 w 11863"/>
                              <a:gd name="T7" fmla="*/ 698 h 3907"/>
                              <a:gd name="T8" fmla="*/ 11067 w 11863"/>
                              <a:gd name="T9" fmla="*/ 895 h 3907"/>
                              <a:gd name="T10" fmla="*/ 10853 w 11863"/>
                              <a:gd name="T11" fmla="*/ 1079 h 3907"/>
                              <a:gd name="T12" fmla="*/ 10632 w 11863"/>
                              <a:gd name="T13" fmla="*/ 1253 h 3907"/>
                              <a:gd name="T14" fmla="*/ 10407 w 11863"/>
                              <a:gd name="T15" fmla="*/ 1418 h 3907"/>
                              <a:gd name="T16" fmla="*/ 10178 w 11863"/>
                              <a:gd name="T17" fmla="*/ 1573 h 3907"/>
                              <a:gd name="T18" fmla="*/ 10040 w 11863"/>
                              <a:gd name="T19" fmla="*/ 1663 h 3907"/>
                              <a:gd name="T20" fmla="*/ 9993 w 11863"/>
                              <a:gd name="T21" fmla="*/ 1691 h 3907"/>
                              <a:gd name="T22" fmla="*/ 9945 w 11863"/>
                              <a:gd name="T23" fmla="*/ 1718 h 3907"/>
                              <a:gd name="T24" fmla="*/ 9872 w 11863"/>
                              <a:gd name="T25" fmla="*/ 1757 h 3907"/>
                              <a:gd name="T26" fmla="*/ 9624 w 11863"/>
                              <a:gd name="T27" fmla="*/ 1886 h 3907"/>
                              <a:gd name="T28" fmla="*/ 9510 w 11863"/>
                              <a:gd name="T29" fmla="*/ 1950 h 3907"/>
                              <a:gd name="T30" fmla="*/ 9383 w 11863"/>
                              <a:gd name="T31" fmla="*/ 2019 h 3907"/>
                              <a:gd name="T32" fmla="*/ 9260 w 11863"/>
                              <a:gd name="T33" fmla="*/ 2081 h 3907"/>
                              <a:gd name="T34" fmla="*/ 9139 w 11863"/>
                              <a:gd name="T35" fmla="*/ 2138 h 3907"/>
                              <a:gd name="T36" fmla="*/ 9014 w 11863"/>
                              <a:gd name="T37" fmla="*/ 2192 h 3907"/>
                              <a:gd name="T38" fmla="*/ 8882 w 11863"/>
                              <a:gd name="T39" fmla="*/ 2245 h 3907"/>
                              <a:gd name="T40" fmla="*/ 8738 w 11863"/>
                              <a:gd name="T41" fmla="*/ 2300 h 3907"/>
                              <a:gd name="T42" fmla="*/ 8081 w 11863"/>
                              <a:gd name="T43" fmla="*/ 2533 h 3907"/>
                              <a:gd name="T44" fmla="*/ 7890 w 11863"/>
                              <a:gd name="T45" fmla="*/ 2579 h 3907"/>
                              <a:gd name="T46" fmla="*/ 7656 w 11863"/>
                              <a:gd name="T47" fmla="*/ 2629 h 3907"/>
                              <a:gd name="T48" fmla="*/ 7345 w 11863"/>
                              <a:gd name="T49" fmla="*/ 2685 h 3907"/>
                              <a:gd name="T50" fmla="*/ 7069 w 11863"/>
                              <a:gd name="T51" fmla="*/ 2726 h 3907"/>
                              <a:gd name="T52" fmla="*/ 6830 w 11863"/>
                              <a:gd name="T53" fmla="*/ 2755 h 3907"/>
                              <a:gd name="T54" fmla="*/ 6349 w 11863"/>
                              <a:gd name="T55" fmla="*/ 2800 h 3907"/>
                              <a:gd name="T56" fmla="*/ 5620 w 11863"/>
                              <a:gd name="T57" fmla="*/ 2844 h 3907"/>
                              <a:gd name="T58" fmla="*/ 2862 w 11863"/>
                              <a:gd name="T59" fmla="*/ 2948 h 3907"/>
                              <a:gd name="T60" fmla="*/ 2375 w 11863"/>
                              <a:gd name="T61" fmla="*/ 2987 h 3907"/>
                              <a:gd name="T62" fmla="*/ 1892 w 11863"/>
                              <a:gd name="T63" fmla="*/ 3053 h 3907"/>
                              <a:gd name="T64" fmla="*/ 1422 w 11863"/>
                              <a:gd name="T65" fmla="*/ 3155 h 3907"/>
                              <a:gd name="T66" fmla="*/ 967 w 11863"/>
                              <a:gd name="T67" fmla="*/ 3304 h 3907"/>
                              <a:gd name="T68" fmla="*/ 537 w 11863"/>
                              <a:gd name="T69" fmla="*/ 3510 h 3907"/>
                              <a:gd name="T70" fmla="*/ 140 w 11863"/>
                              <a:gd name="T71" fmla="*/ 3783 h 3907"/>
                              <a:gd name="T72" fmla="*/ 11863 w 11863"/>
                              <a:gd name="T73" fmla="*/ 3907 h 3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863" h="3907">
                                <a:moveTo>
                                  <a:pt x="11863" y="0"/>
                                </a:moveTo>
                                <a:lnTo>
                                  <a:pt x="11842" y="30"/>
                                </a:lnTo>
                                <a:lnTo>
                                  <a:pt x="11755" y="150"/>
                                </a:lnTo>
                                <a:lnTo>
                                  <a:pt x="11663" y="267"/>
                                </a:lnTo>
                                <a:lnTo>
                                  <a:pt x="11570" y="380"/>
                                </a:lnTo>
                                <a:lnTo>
                                  <a:pt x="11473" y="489"/>
                                </a:lnTo>
                                <a:lnTo>
                                  <a:pt x="11376" y="595"/>
                                </a:lnTo>
                                <a:lnTo>
                                  <a:pt x="11275" y="698"/>
                                </a:lnTo>
                                <a:lnTo>
                                  <a:pt x="11172" y="798"/>
                                </a:lnTo>
                                <a:lnTo>
                                  <a:pt x="11067" y="895"/>
                                </a:lnTo>
                                <a:lnTo>
                                  <a:pt x="10961" y="988"/>
                                </a:lnTo>
                                <a:lnTo>
                                  <a:pt x="10853" y="1079"/>
                                </a:lnTo>
                                <a:lnTo>
                                  <a:pt x="10743" y="1168"/>
                                </a:lnTo>
                                <a:lnTo>
                                  <a:pt x="10632" y="1253"/>
                                </a:lnTo>
                                <a:lnTo>
                                  <a:pt x="10520" y="1337"/>
                                </a:lnTo>
                                <a:lnTo>
                                  <a:pt x="10407" y="1418"/>
                                </a:lnTo>
                                <a:lnTo>
                                  <a:pt x="10293" y="1497"/>
                                </a:lnTo>
                                <a:lnTo>
                                  <a:pt x="10178" y="1573"/>
                                </a:lnTo>
                                <a:lnTo>
                                  <a:pt x="10063" y="1648"/>
                                </a:lnTo>
                                <a:lnTo>
                                  <a:pt x="10040" y="1663"/>
                                </a:lnTo>
                                <a:lnTo>
                                  <a:pt x="10017" y="1677"/>
                                </a:lnTo>
                                <a:lnTo>
                                  <a:pt x="9993" y="1691"/>
                                </a:lnTo>
                                <a:lnTo>
                                  <a:pt x="9969" y="1704"/>
                                </a:lnTo>
                                <a:lnTo>
                                  <a:pt x="9945" y="1718"/>
                                </a:lnTo>
                                <a:lnTo>
                                  <a:pt x="9921" y="1731"/>
                                </a:lnTo>
                                <a:lnTo>
                                  <a:pt x="9872" y="1757"/>
                                </a:lnTo>
                                <a:lnTo>
                                  <a:pt x="9673" y="1860"/>
                                </a:lnTo>
                                <a:lnTo>
                                  <a:pt x="9624" y="1886"/>
                                </a:lnTo>
                                <a:lnTo>
                                  <a:pt x="9600" y="1899"/>
                                </a:lnTo>
                                <a:lnTo>
                                  <a:pt x="9510" y="1950"/>
                                </a:lnTo>
                                <a:lnTo>
                                  <a:pt x="9445" y="1986"/>
                                </a:lnTo>
                                <a:lnTo>
                                  <a:pt x="9383" y="2019"/>
                                </a:lnTo>
                                <a:lnTo>
                                  <a:pt x="9321" y="2051"/>
                                </a:lnTo>
                                <a:lnTo>
                                  <a:pt x="9260" y="2081"/>
                                </a:lnTo>
                                <a:lnTo>
                                  <a:pt x="9200" y="2110"/>
                                </a:lnTo>
                                <a:lnTo>
                                  <a:pt x="9139" y="2138"/>
                                </a:lnTo>
                                <a:lnTo>
                                  <a:pt x="9077" y="2165"/>
                                </a:lnTo>
                                <a:lnTo>
                                  <a:pt x="9014" y="2192"/>
                                </a:lnTo>
                                <a:lnTo>
                                  <a:pt x="8949" y="2219"/>
                                </a:lnTo>
                                <a:lnTo>
                                  <a:pt x="8882" y="2245"/>
                                </a:lnTo>
                                <a:lnTo>
                                  <a:pt x="8812" y="2273"/>
                                </a:lnTo>
                                <a:lnTo>
                                  <a:pt x="8738" y="2300"/>
                                </a:lnTo>
                                <a:lnTo>
                                  <a:pt x="8578" y="2359"/>
                                </a:lnTo>
                                <a:lnTo>
                                  <a:pt x="8081" y="2533"/>
                                </a:lnTo>
                                <a:lnTo>
                                  <a:pt x="8005" y="2552"/>
                                </a:lnTo>
                                <a:lnTo>
                                  <a:pt x="7890" y="2579"/>
                                </a:lnTo>
                                <a:lnTo>
                                  <a:pt x="7774" y="2605"/>
                                </a:lnTo>
                                <a:lnTo>
                                  <a:pt x="7656" y="2629"/>
                                </a:lnTo>
                                <a:lnTo>
                                  <a:pt x="7501" y="2659"/>
                                </a:lnTo>
                                <a:lnTo>
                                  <a:pt x="7345" y="2685"/>
                                </a:lnTo>
                                <a:lnTo>
                                  <a:pt x="7186" y="2710"/>
                                </a:lnTo>
                                <a:lnTo>
                                  <a:pt x="7069" y="2726"/>
                                </a:lnTo>
                                <a:lnTo>
                                  <a:pt x="6950" y="2741"/>
                                </a:lnTo>
                                <a:lnTo>
                                  <a:pt x="6830" y="2755"/>
                                </a:lnTo>
                                <a:lnTo>
                                  <a:pt x="6590" y="2780"/>
                                </a:lnTo>
                                <a:lnTo>
                                  <a:pt x="6349" y="2800"/>
                                </a:lnTo>
                                <a:lnTo>
                                  <a:pt x="5985" y="2825"/>
                                </a:lnTo>
                                <a:lnTo>
                                  <a:pt x="5620" y="2844"/>
                                </a:lnTo>
                                <a:lnTo>
                                  <a:pt x="3105" y="2935"/>
                                </a:lnTo>
                                <a:lnTo>
                                  <a:pt x="2862" y="2948"/>
                                </a:lnTo>
                                <a:lnTo>
                                  <a:pt x="2619" y="2965"/>
                                </a:lnTo>
                                <a:lnTo>
                                  <a:pt x="2375" y="2987"/>
                                </a:lnTo>
                                <a:lnTo>
                                  <a:pt x="2134" y="3016"/>
                                </a:lnTo>
                                <a:lnTo>
                                  <a:pt x="1892" y="3053"/>
                                </a:lnTo>
                                <a:lnTo>
                                  <a:pt x="1655" y="3099"/>
                                </a:lnTo>
                                <a:lnTo>
                                  <a:pt x="1422" y="3155"/>
                                </a:lnTo>
                                <a:lnTo>
                                  <a:pt x="1192" y="3223"/>
                                </a:lnTo>
                                <a:lnTo>
                                  <a:pt x="967" y="3304"/>
                                </a:lnTo>
                                <a:lnTo>
                                  <a:pt x="748" y="3399"/>
                                </a:lnTo>
                                <a:lnTo>
                                  <a:pt x="537" y="3510"/>
                                </a:lnTo>
                                <a:lnTo>
                                  <a:pt x="333" y="3637"/>
                                </a:lnTo>
                                <a:lnTo>
                                  <a:pt x="140" y="3783"/>
                                </a:lnTo>
                                <a:lnTo>
                                  <a:pt x="0" y="3907"/>
                                </a:lnTo>
                                <a:lnTo>
                                  <a:pt x="11863" y="3907"/>
                                </a:lnTo>
                                <a:lnTo>
                                  <a:pt x="11863" y="0"/>
                                </a:lnTo>
                                <a:close/>
                              </a:path>
                            </a:pathLst>
                          </a:custGeom>
                          <a:solidFill>
                            <a:srgbClr val="DAA520"/>
                          </a:solidFill>
                          <a:ln w="38100">
                            <a:solidFill>
                              <a:srgbClr val="F2F2F2"/>
                            </a:solidFill>
                            <a:round/>
                            <a:headEnd/>
                            <a:tailEnd/>
                          </a:ln>
                        </wps:spPr>
                        <wps:bodyPr rot="0" vert="horz" wrap="square" lIns="91440" tIns="45720" rIns="91440" bIns="45720" anchor="t" anchorCtr="0" upright="1">
                          <a:noAutofit/>
                        </wps:bodyPr>
                      </wps:wsp>
                      <wps:wsp>
                        <wps:cNvPr id="115" name="Freeform 9"/>
                        <wps:cNvSpPr>
                          <a:spLocks/>
                        </wps:cNvSpPr>
                        <wps:spPr bwMode="auto">
                          <a:xfrm>
                            <a:off x="5467" y="13333"/>
                            <a:ext cx="1280" cy="1280"/>
                          </a:xfrm>
                          <a:custGeom>
                            <a:avLst/>
                            <a:gdLst>
                              <a:gd name="T0" fmla="*/ 0 w 1280"/>
                              <a:gd name="T1" fmla="*/ 1280 h 1280"/>
                              <a:gd name="T2" fmla="*/ 1280 w 1280"/>
                              <a:gd name="T3" fmla="*/ 1280 h 1280"/>
                              <a:gd name="T4" fmla="*/ 1280 w 1280"/>
                              <a:gd name="T5" fmla="*/ 0 h 1280"/>
                              <a:gd name="T6" fmla="*/ 0 w 1280"/>
                              <a:gd name="T7" fmla="*/ 0 h 1280"/>
                              <a:gd name="T8" fmla="*/ 0 w 1280"/>
                              <a:gd name="T9" fmla="*/ 1280 h 1280"/>
                            </a:gdLst>
                            <a:ahLst/>
                            <a:cxnLst>
                              <a:cxn ang="0">
                                <a:pos x="T0" y="T1"/>
                              </a:cxn>
                              <a:cxn ang="0">
                                <a:pos x="T2" y="T3"/>
                              </a:cxn>
                              <a:cxn ang="0">
                                <a:pos x="T4" y="T5"/>
                              </a:cxn>
                              <a:cxn ang="0">
                                <a:pos x="T6" y="T7"/>
                              </a:cxn>
                              <a:cxn ang="0">
                                <a:pos x="T8" y="T9"/>
                              </a:cxn>
                            </a:cxnLst>
                            <a:rect l="0" t="0" r="r" b="b"/>
                            <a:pathLst>
                              <a:path w="1280" h="1280">
                                <a:moveTo>
                                  <a:pt x="0" y="1280"/>
                                </a:moveTo>
                                <a:lnTo>
                                  <a:pt x="1280" y="1280"/>
                                </a:lnTo>
                                <a:lnTo>
                                  <a:pt x="1280" y="0"/>
                                </a:lnTo>
                                <a:lnTo>
                                  <a:pt x="0" y="0"/>
                                </a:lnTo>
                                <a:lnTo>
                                  <a:pt x="0" y="128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Rectangle 10"/>
                        <wps:cNvSpPr>
                          <a:spLocks noChangeArrowheads="1"/>
                        </wps:cNvSpPr>
                        <wps:spPr bwMode="auto">
                          <a:xfrm>
                            <a:off x="5467" y="13334"/>
                            <a:ext cx="1280" cy="12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33098" w14:textId="77777777" w:rsidR="00090940" w:rsidRDefault="00090940">
                              <w:pPr>
                                <w:widowControl/>
                                <w:autoSpaceDE/>
                                <w:autoSpaceDN/>
                                <w:adjustRightInd/>
                                <w:spacing w:line="1280" w:lineRule="atLeast"/>
                              </w:pPr>
                              <w:r>
                                <w:rPr>
                                  <w:noProof/>
                                </w:rPr>
                                <w:drawing>
                                  <wp:inline distT="0" distB="0" distL="0" distR="0" wp14:anchorId="000E62E6" wp14:editId="42F4C302">
                                    <wp:extent cx="819150" cy="819150"/>
                                    <wp:effectExtent l="0" t="0" r="0" b="0"/>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423C3207" w14:textId="77777777" w:rsidR="00090940" w:rsidRDefault="0009094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91EDA" id="Group 2" o:spid="_x0000_s1029" style="position:absolute;left:0;text-align:left;margin-left:0;margin-top:645.85pt;width:596.65pt;height:198.95pt;z-index:-251668480;mso-position-horizontal:center;mso-position-horizontal-relative:margin;mso-position-vertical-relative:page" coordorigin="27,12862" coordsize="11933,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" o:allowincell="f">
                <v:group id="Group 3" o:spid="_x0000_s1030" style="position:absolute;left:29;top:12927;width:11883;height:3914" coordorigin="29,12927" coordsize="11883,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4" o:spid="_x0000_s1031" style="position:absolute;left:29;top:12927;width:11883;height:3914;visibility:visible;mso-wrap-style:square;v-text-anchor:top" coordsize="11883,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" path="m11881,r-9,1l11864,5r-7,7l11836,42r-87,120l11659,278r-94,112l11470,499r-97,105l11272,707r-102,99l11065,902r-105,93l10852,1086r-109,88l10632,1259r-111,84l10408,1423r-114,79l10042,1667r-22,14l9996,1695r-23,12l9948,1722r-23,12l9876,1760r-198,103l9628,1889r-24,13l9514,1953r-65,36l9387,2022r-61,32l9205,2113r-60,27l9021,2194r-65,27l8890,2247r-71,28l8586,2360r-495,174l8016,2553r-114,26l7786,2605r-116,24l7515,2659r-314,51l7083,2726r-238,29l6605,2780r-240,20l6002,2825r-365,19l3123,2935r-243,13l2635,2965r-243,22l2149,3016r-242,37l1669,3099r-235,56l1202,3224r-227,81l756,3401,543,3513,337,3641,141,3789,,3913r,l45,3913r,l158,3813,352,3667,556,3539,767,3429r218,-95l1210,3253r230,-68l1674,3129r237,-47l2152,3045r242,-28l2637,2995r244,-17l3124,2965r2514,-91l6004,2855r363,-25l6608,2810r240,-25l7087,2755r118,-15l7520,2689r155,-30l7792,2635r116,-26l8023,2582r77,-19l8596,2389r234,-86l8900,2275r67,-26l9032,2222r125,-54l9218,2140r121,-59l9401,2049r62,-33l9528,1980r90,-52l9642,1916r49,-26l9890,1786r49,-25l9963,1747r24,-14l10011,1721r24,-14l10058,1692r253,-165l10425,1447r113,-80l10650,1282r111,-85l10871,1109r108,-92l11085,924r105,-97l11293,727r101,-103l11492,518r96,-109l11682,296r91,-117l11860,59r21,-30l11882,29r,-29l11881,e" filled="f" stroked="f">
                    <v:path arrowok="t" o:connecttype="custom" o:connectlocs="11864,5;11749,162;11470,499;11170,806;10852,1086;10521,1343;10042,1667;9973,1707;9876,1760;9604,1902;9387,2022;9145,2140;8890,2247;8091,2534;7786,2605;7201,2710;6605,2780;5637,2844;2635,2965;1907,3053;1202,3224;543,3513;0,3913;45,3913;556,3539;1210,3253;1911,3082;2637,2995;5638,2874;6608,2810;7205,2740;7792,2635;8100,2563;8900,2275;9157,2168;9401,2049;9618,1928;9890,1786;9987,1733;10058,1692;10538,1367;10871,1109;11190,827;11492,518;11773,179;11882,29" o:connectangles="0,0,0,0,0,0,0,0,0,0,0,0,0,0,0,0,0,0,0,0,0,0,0,0,0,0,0,0,0,0,0,0,0,0,0,0,0,0,0,0,0,0,0,0,0,0"/>
                  </v:shape>
                  <v:shape id="Freeform 5" o:spid="_x0000_s1032" style="position:absolute;left:29;top:12927;width:11883;height:3914;visibility:visible;mso-wrap-style:square;v-text-anchor:top" coordsize="11883,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" path="m11881,29r-21,30l11773,179r-91,117l11588,409r-96,109l11394,624r-101,103l11190,827r-105,97l10979,1017r-108,92l10761,1197r-111,85l10538,1367r-113,80l10311,1527r-253,165l10035,1707r-24,14l9987,1733r-24,14l9939,1761r-49,25l9691,1890r-49,26l9618,1928r-90,52l9463,2016r-62,33l9339,2081r-121,59l9157,2168r-125,54l8967,2249r-67,26l8830,2303r-234,86l8100,2563r-77,19l7908,2609r-116,26l7675,2659r-155,30l7205,2740r-118,15l6848,2785r-240,25l6367,2830r-363,25l5638,2874r-2514,91l2881,2978r-244,17l2394,3017r-242,28l1911,3082r-237,47l1440,3185r-230,68l985,3334r-218,95l556,3539,352,3667,158,3813,45,3913r,l11881,3913r,l11881,29e" filled="f" stroked="f">
                    <v:path arrowok="t" o:connecttype="custom" o:connectlocs="11860,59;11682,296;11492,518;11293,727;11085,924;10871,1109;10650,1282;10425,1447;10058,1692;10011,1721;9963,1747;9890,1786;9642,1916;9528,1980;9401,2049;9218,2140;9032,2222;8900,2275;8596,2389;8023,2582;7792,2635;7520,2689;7087,2755;6608,2810;6004,2855;3124,2965;2637,2995;2152,3045;1674,3129;1210,3253;767,3429;352,3667;45,3913;11881,3913;11881,29" o:connectangles="0,0,0,0,0,0,0,0,0,0,0,0,0,0,0,0,0,0,0,0,0,0,0,0,0,0,0,0,0,0,0,0,0,0,0"/>
                  </v:shape>
                  <v:shape id="Freeform 6" o:spid="_x0000_s1033" style="position:absolute;left:29;top:12927;width:11883;height:3914;visibility:visible;mso-wrap-style:square;v-text-anchor:top" coordsize="11883,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" path="m11882,29r-1,l11881,3913r,l11882,3913r,l11882,29e" filled="f" stroked="f">
                    <v:path arrowok="t" o:connecttype="custom" o:connectlocs="11882,29;11881,29;11881,3913;11881,3913;11882,3913;11882,3913;11882,29" o:connectangles="0,0,0,0,0,0,0"/>
                  </v:shape>
                </v:group>
                <v:shape id="Freeform 7" o:spid="_x0000_s1034" style="position:absolute;left:28;top:12917;width:11863;height:3907;visibility:visible;mso-wrap-style:square;v-text-anchor:top" coordsize="11863,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" path="m11862,r-21,30l11754,149r-90,117l11569,380r-96,109l11375,595r-101,103l11171,797r-105,98l10960,988r-108,91l10743,1168r-112,85l10519,1337r-113,81l10293,1497r-254,166l10017,1677r-25,14l9969,1704r-24,14l9920,1731r-49,26l9672,1859r-49,27l9600,1899r-90,50l9445,1985r-63,34l9321,2051r-121,58l9139,2138r-126,54l8948,2219r-67,25l8811,2273r-234,86l8082,2533r-77,19l7890,2579r-117,25l7656,2629r-155,30l7186,2710r-117,16l6829,2755r-239,25l6349,2800r-364,25l5620,2844r-2515,91l2862,2948r-243,16l2376,2987r-243,29l1892,3053r-236,46l1422,3155r-230,68l967,3304r-218,94l537,3510,333,3637,139,3783,,3907r11862,l11862,xe" filled="f" stroked="f">
                  <v:path arrowok="t" o:connecttype="custom" o:connectlocs="11841,30;11664,266;11473,489;11274,698;11066,895;10852,1079;10631,1253;10406,1418;10039,1663;9992,1691;9945,1718;9871,1757;9623,1886;9510,1949;9382,2019;9200,2109;9013,2192;8881,2244;8577,2359;8005,2552;7773,2604;7501,2659;7069,2726;6590,2780;5985,2825;3105,2935;2619,2964;2133,3016;1656,3099;1192,3223;749,3398;333,3637;0,3907;11862,0" o:connectangles="0,0,0,0,0,0,0,0,0,0,0,0,0,0,0,0,0,0,0,0,0,0,0,0,0,0,0,0,0,0,0,0,0,0"/>
                </v:shape>
                <v:shape id="Freeform 8" o:spid="_x0000_s1035" style="position:absolute;left:27;top:12862;width:11933;height:3961;visibility:visible;mso-wrap-style:square;v-text-anchor:top" coordsize="11863,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" path="m11863,r-21,30l11755,150r-92,117l11570,380r-97,109l11376,595r-101,103l11172,798r-105,97l10961,988r-108,91l10743,1168r-111,85l10520,1337r-113,81l10293,1497r-115,76l10063,1648r-23,15l10017,1677r-24,14l9969,1704r-24,14l9921,1731r-49,26l9673,1860r-49,26l9600,1899r-90,51l9445,1986r-62,33l9321,2051r-61,30l9200,2110r-61,28l9077,2165r-63,27l8949,2219r-67,26l8812,2273r-74,27l8578,2359r-497,174l8005,2552r-115,27l7774,2605r-118,24l7501,2659r-156,26l7186,2710r-117,16l6950,2741r-120,14l6590,2780r-241,20l5985,2825r-365,19l3105,2935r-243,13l2619,2965r-244,22l2134,3016r-242,37l1655,3099r-233,56l1192,3223r-225,81l748,3399,537,3510,333,3637,140,3783,,3907r11863,l11863,xe" fillcolor="#daa520" strokecolor="#f2f2f2" strokeweight="3pt">
                  <v:path arrowok="t" o:connecttype="custom" o:connectlocs="11912,30;11732,271;11541,496;11342,708;11132,907;10917,1094;10695,1270;10468,1438;10238,1595;10099,1686;10052,1714;10004,1742;9930,1781;9681,1912;9566,1977;9438,2047;9315,2110;9193,2168;9067,2222;8934,2276;8790,2332;8129,2568;7937,2615;7701,2665;7388,2722;7111,2764;6870,2793;6386,2839;5653,2883;2879,2989;2389,3028;1903,3095;1430,3199;973,3350;540,3559;141,3835;11933,3961" o:connectangles="0,0,0,0,0,0,0,0,0,0,0,0,0,0,0,0,0,0,0,0,0,0,0,0,0,0,0,0,0,0,0,0,0,0,0,0,0"/>
                </v:shape>
                <v:shape id="Freeform 9" o:spid="_x0000_s1036" style="position:absolute;left:5467;top:13333;width:1280;height:1280;visibility:visible;mso-wrap-style:square;v-text-anchor:top" coordsize="128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" path="m,1280r1280,l1280,,,,,1280xe" filled="f" stroked="f">
                  <v:path arrowok="t" o:connecttype="custom" o:connectlocs="0,1280;1280,1280;1280,0;0,0;0,1280" o:connectangles="0,0,0,0,0"/>
                </v:shape>
                <v:rect id="Rectangle 10" o:spid="_x0000_s1037" style="position:absolute;left:5467;top:13334;width:1280;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73133098" w14:textId="77777777" w:rsidR="00090940" w:rsidRDefault="00090940">
                        <w:pPr>
                          <w:widowControl/>
                          <w:autoSpaceDE/>
                          <w:autoSpaceDN/>
                          <w:adjustRightInd/>
                          <w:spacing w:line="1280" w:lineRule="atLeast"/>
                        </w:pPr>
                        <w:r>
                          <w:rPr>
                            <w:noProof/>
                          </w:rPr>
                          <w:drawing>
                            <wp:inline distT="0" distB="0" distL="0" distR="0" wp14:anchorId="000E62E6" wp14:editId="42F4C302">
                              <wp:extent cx="819150" cy="819150"/>
                              <wp:effectExtent l="0" t="0" r="0" b="0"/>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423C3207" w14:textId="77777777" w:rsidR="00090940" w:rsidRDefault="00090940"/>
                    </w:txbxContent>
                  </v:textbox>
                </v:rect>
                <w10:wrap anchorx="margin" anchory="page"/>
              </v:group>
            </w:pict>
          </mc:Fallback>
        </mc:AlternateContent>
      </w:r>
      <w:r w:rsidR="006A0196">
        <w:rPr>
          <w:rFonts w:ascii="Trebuchet MS" w:hAnsi="Trebuchet MS" w:cs="Trebuchet MS"/>
          <w:noProof/>
          <w:sz w:val="20"/>
          <w:szCs w:val="20"/>
        </w:rPr>
        <mc:AlternateContent>
          <mc:Choice Requires="wpg">
            <w:drawing>
              <wp:inline distT="0" distB="0" distL="0" distR="0" wp14:anchorId="6A0E2ADE" wp14:editId="417978D2">
                <wp:extent cx="3771265" cy="3635375"/>
                <wp:effectExtent l="0" t="0" r="19685" b="3175"/>
                <wp:docPr id="9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265" cy="3635375"/>
                          <a:chOff x="0" y="0"/>
                          <a:chExt cx="5939" cy="5725"/>
                        </a:xfrm>
                      </wpg:grpSpPr>
                      <wps:wsp>
                        <wps:cNvPr id="98" name="Freeform 15"/>
                        <wps:cNvSpPr>
                          <a:spLocks/>
                        </wps:cNvSpPr>
                        <wps:spPr bwMode="auto">
                          <a:xfrm>
                            <a:off x="2303" y="0"/>
                            <a:ext cx="2167" cy="3752"/>
                          </a:xfrm>
                          <a:custGeom>
                            <a:avLst/>
                            <a:gdLst>
                              <a:gd name="T0" fmla="*/ 1934 w 2167"/>
                              <a:gd name="T1" fmla="*/ 74 h 3752"/>
                              <a:gd name="T2" fmla="*/ 1863 w 2167"/>
                              <a:gd name="T3" fmla="*/ 97 h 3752"/>
                              <a:gd name="T4" fmla="*/ 1674 w 2167"/>
                              <a:gd name="T5" fmla="*/ 151 h 3752"/>
                              <a:gd name="T6" fmla="*/ 1605 w 2167"/>
                              <a:gd name="T7" fmla="*/ 176 h 3752"/>
                              <a:gd name="T8" fmla="*/ 1538 w 2167"/>
                              <a:gd name="T9" fmla="*/ 208 h 3752"/>
                              <a:gd name="T10" fmla="*/ 1478 w 2167"/>
                              <a:gd name="T11" fmla="*/ 242 h 3752"/>
                              <a:gd name="T12" fmla="*/ 1371 w 2167"/>
                              <a:gd name="T13" fmla="*/ 296 h 3752"/>
                              <a:gd name="T14" fmla="*/ 1318 w 2167"/>
                              <a:gd name="T15" fmla="*/ 325 h 3752"/>
                              <a:gd name="T16" fmla="*/ 1240 w 2167"/>
                              <a:gd name="T17" fmla="*/ 372 h 3752"/>
                              <a:gd name="T18" fmla="*/ 1121 w 2167"/>
                              <a:gd name="T19" fmla="*/ 453 h 3752"/>
                              <a:gd name="T20" fmla="*/ 1035 w 2167"/>
                              <a:gd name="T21" fmla="*/ 518 h 3752"/>
                              <a:gd name="T22" fmla="*/ 952 w 2167"/>
                              <a:gd name="T23" fmla="*/ 587 h 3752"/>
                              <a:gd name="T24" fmla="*/ 871 w 2167"/>
                              <a:gd name="T25" fmla="*/ 659 h 3752"/>
                              <a:gd name="T26" fmla="*/ 766 w 2167"/>
                              <a:gd name="T27" fmla="*/ 760 h 3752"/>
                              <a:gd name="T28" fmla="*/ 703 w 2167"/>
                              <a:gd name="T29" fmla="*/ 832 h 3752"/>
                              <a:gd name="T30" fmla="*/ 665 w 2167"/>
                              <a:gd name="T31" fmla="*/ 878 h 3752"/>
                              <a:gd name="T32" fmla="*/ 593 w 2167"/>
                              <a:gd name="T33" fmla="*/ 975 h 3752"/>
                              <a:gd name="T34" fmla="*/ 560 w 2167"/>
                              <a:gd name="T35" fmla="*/ 1021 h 3752"/>
                              <a:gd name="T36" fmla="*/ 517 w 2167"/>
                              <a:gd name="T37" fmla="*/ 1086 h 3752"/>
                              <a:gd name="T38" fmla="*/ 484 w 2167"/>
                              <a:gd name="T39" fmla="*/ 1137 h 3752"/>
                              <a:gd name="T40" fmla="*/ 450 w 2167"/>
                              <a:gd name="T41" fmla="*/ 1193 h 3752"/>
                              <a:gd name="T42" fmla="*/ 401 w 2167"/>
                              <a:gd name="T43" fmla="*/ 1279 h 3752"/>
                              <a:gd name="T44" fmla="*/ 318 w 2167"/>
                              <a:gd name="T45" fmla="*/ 1440 h 3752"/>
                              <a:gd name="T46" fmla="*/ 182 w 2167"/>
                              <a:gd name="T47" fmla="*/ 1771 h 3752"/>
                              <a:gd name="T48" fmla="*/ 77 w 2167"/>
                              <a:gd name="T49" fmla="*/ 2121 h 3752"/>
                              <a:gd name="T50" fmla="*/ 13 w 2167"/>
                              <a:gd name="T51" fmla="*/ 2482 h 3752"/>
                              <a:gd name="T52" fmla="*/ 2 w 2167"/>
                              <a:gd name="T53" fmla="*/ 2845 h 3752"/>
                              <a:gd name="T54" fmla="*/ 52 w 2167"/>
                              <a:gd name="T55" fmla="*/ 3200 h 3752"/>
                              <a:gd name="T56" fmla="*/ 174 w 2167"/>
                              <a:gd name="T57" fmla="*/ 3539 h 3752"/>
                              <a:gd name="T58" fmla="*/ 301 w 2167"/>
                              <a:gd name="T59" fmla="*/ 3693 h 3752"/>
                              <a:gd name="T60" fmla="*/ 319 w 2167"/>
                              <a:gd name="T61" fmla="*/ 3517 h 3752"/>
                              <a:gd name="T62" fmla="*/ 359 w 2167"/>
                              <a:gd name="T63" fmla="*/ 3344 h 3752"/>
                              <a:gd name="T64" fmla="*/ 417 w 2167"/>
                              <a:gd name="T65" fmla="*/ 3175 h 3752"/>
                              <a:gd name="T66" fmla="*/ 492 w 2167"/>
                              <a:gd name="T67" fmla="*/ 3009 h 3752"/>
                              <a:gd name="T68" fmla="*/ 578 w 2167"/>
                              <a:gd name="T69" fmla="*/ 2849 h 3752"/>
                              <a:gd name="T70" fmla="*/ 674 w 2167"/>
                              <a:gd name="T71" fmla="*/ 2695 h 3752"/>
                              <a:gd name="T72" fmla="*/ 822 w 2167"/>
                              <a:gd name="T73" fmla="*/ 2501 h 3752"/>
                              <a:gd name="T74" fmla="*/ 1054 w 2167"/>
                              <a:gd name="T75" fmla="*/ 2229 h 3752"/>
                              <a:gd name="T76" fmla="*/ 1234 w 2167"/>
                              <a:gd name="T77" fmla="*/ 2001 h 3752"/>
                              <a:gd name="T78" fmla="*/ 1329 w 2167"/>
                              <a:gd name="T79" fmla="*/ 1856 h 3752"/>
                              <a:gd name="T80" fmla="*/ 1412 w 2167"/>
                              <a:gd name="T81" fmla="*/ 1699 h 3752"/>
                              <a:gd name="T82" fmla="*/ 1463 w 2167"/>
                              <a:gd name="T83" fmla="*/ 1553 h 3752"/>
                              <a:gd name="T84" fmla="*/ 1527 w 2167"/>
                              <a:gd name="T85" fmla="*/ 1360 h 3752"/>
                              <a:gd name="T86" fmla="*/ 1610 w 2167"/>
                              <a:gd name="T87" fmla="*/ 1118 h 3752"/>
                              <a:gd name="T88" fmla="*/ 1663 w 2167"/>
                              <a:gd name="T89" fmla="*/ 959 h 3752"/>
                              <a:gd name="T90" fmla="*/ 1690 w 2167"/>
                              <a:gd name="T91" fmla="*/ 884 h 3752"/>
                              <a:gd name="T92" fmla="*/ 1810 w 2167"/>
                              <a:gd name="T93" fmla="*/ 638 h 3752"/>
                              <a:gd name="T94" fmla="*/ 1897 w 2167"/>
                              <a:gd name="T95" fmla="*/ 467 h 3752"/>
                              <a:gd name="T96" fmla="*/ 2013 w 2167"/>
                              <a:gd name="T97" fmla="*/ 253 h 3752"/>
                              <a:gd name="T98" fmla="*/ 2088 w 2167"/>
                              <a:gd name="T99" fmla="*/ 126 h 3752"/>
                              <a:gd name="T100" fmla="*/ 2167 w 2167"/>
                              <a:gd name="T101" fmla="*/ 0 h 3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167" h="3752">
                                <a:moveTo>
                                  <a:pt x="2167" y="0"/>
                                </a:moveTo>
                                <a:lnTo>
                                  <a:pt x="1957" y="65"/>
                                </a:lnTo>
                                <a:lnTo>
                                  <a:pt x="1934" y="74"/>
                                </a:lnTo>
                                <a:lnTo>
                                  <a:pt x="1910" y="82"/>
                                </a:lnTo>
                                <a:lnTo>
                                  <a:pt x="1887" y="89"/>
                                </a:lnTo>
                                <a:lnTo>
                                  <a:pt x="1863" y="97"/>
                                </a:lnTo>
                                <a:lnTo>
                                  <a:pt x="1839" y="104"/>
                                </a:lnTo>
                                <a:lnTo>
                                  <a:pt x="1720" y="137"/>
                                </a:lnTo>
                                <a:lnTo>
                                  <a:pt x="1674" y="151"/>
                                </a:lnTo>
                                <a:lnTo>
                                  <a:pt x="1650" y="159"/>
                                </a:lnTo>
                                <a:lnTo>
                                  <a:pt x="1627" y="168"/>
                                </a:lnTo>
                                <a:lnTo>
                                  <a:pt x="1605" y="176"/>
                                </a:lnTo>
                                <a:lnTo>
                                  <a:pt x="1582" y="186"/>
                                </a:lnTo>
                                <a:lnTo>
                                  <a:pt x="1560" y="196"/>
                                </a:lnTo>
                                <a:lnTo>
                                  <a:pt x="1538" y="208"/>
                                </a:lnTo>
                                <a:lnTo>
                                  <a:pt x="1517" y="220"/>
                                </a:lnTo>
                                <a:lnTo>
                                  <a:pt x="1496" y="233"/>
                                </a:lnTo>
                                <a:lnTo>
                                  <a:pt x="1478" y="242"/>
                                </a:lnTo>
                                <a:lnTo>
                                  <a:pt x="1460" y="250"/>
                                </a:lnTo>
                                <a:lnTo>
                                  <a:pt x="1388" y="286"/>
                                </a:lnTo>
                                <a:lnTo>
                                  <a:pt x="1371" y="296"/>
                                </a:lnTo>
                                <a:lnTo>
                                  <a:pt x="1353" y="305"/>
                                </a:lnTo>
                                <a:lnTo>
                                  <a:pt x="1336" y="315"/>
                                </a:lnTo>
                                <a:lnTo>
                                  <a:pt x="1318" y="325"/>
                                </a:lnTo>
                                <a:lnTo>
                                  <a:pt x="1301" y="335"/>
                                </a:lnTo>
                                <a:lnTo>
                                  <a:pt x="1270" y="354"/>
                                </a:lnTo>
                                <a:lnTo>
                                  <a:pt x="1240" y="372"/>
                                </a:lnTo>
                                <a:lnTo>
                                  <a:pt x="1180" y="412"/>
                                </a:lnTo>
                                <a:lnTo>
                                  <a:pt x="1151" y="432"/>
                                </a:lnTo>
                                <a:lnTo>
                                  <a:pt x="1121" y="453"/>
                                </a:lnTo>
                                <a:lnTo>
                                  <a:pt x="1092" y="474"/>
                                </a:lnTo>
                                <a:lnTo>
                                  <a:pt x="1064" y="496"/>
                                </a:lnTo>
                                <a:lnTo>
                                  <a:pt x="1035" y="518"/>
                                </a:lnTo>
                                <a:lnTo>
                                  <a:pt x="1007" y="540"/>
                                </a:lnTo>
                                <a:lnTo>
                                  <a:pt x="979" y="563"/>
                                </a:lnTo>
                                <a:lnTo>
                                  <a:pt x="952" y="587"/>
                                </a:lnTo>
                                <a:lnTo>
                                  <a:pt x="924" y="610"/>
                                </a:lnTo>
                                <a:lnTo>
                                  <a:pt x="897" y="634"/>
                                </a:lnTo>
                                <a:lnTo>
                                  <a:pt x="871" y="659"/>
                                </a:lnTo>
                                <a:lnTo>
                                  <a:pt x="844" y="684"/>
                                </a:lnTo>
                                <a:lnTo>
                                  <a:pt x="792" y="734"/>
                                </a:lnTo>
                                <a:lnTo>
                                  <a:pt x="766" y="760"/>
                                </a:lnTo>
                                <a:lnTo>
                                  <a:pt x="741" y="786"/>
                                </a:lnTo>
                                <a:lnTo>
                                  <a:pt x="715" y="816"/>
                                </a:lnTo>
                                <a:lnTo>
                                  <a:pt x="703" y="832"/>
                                </a:lnTo>
                                <a:lnTo>
                                  <a:pt x="690" y="847"/>
                                </a:lnTo>
                                <a:lnTo>
                                  <a:pt x="678" y="863"/>
                                </a:lnTo>
                                <a:lnTo>
                                  <a:pt x="665" y="878"/>
                                </a:lnTo>
                                <a:lnTo>
                                  <a:pt x="617" y="942"/>
                                </a:lnTo>
                                <a:lnTo>
                                  <a:pt x="605" y="959"/>
                                </a:lnTo>
                                <a:lnTo>
                                  <a:pt x="593" y="975"/>
                                </a:lnTo>
                                <a:lnTo>
                                  <a:pt x="582" y="990"/>
                                </a:lnTo>
                                <a:lnTo>
                                  <a:pt x="571" y="1006"/>
                                </a:lnTo>
                                <a:lnTo>
                                  <a:pt x="560" y="1021"/>
                                </a:lnTo>
                                <a:lnTo>
                                  <a:pt x="550" y="1037"/>
                                </a:lnTo>
                                <a:lnTo>
                                  <a:pt x="528" y="1069"/>
                                </a:lnTo>
                                <a:lnTo>
                                  <a:pt x="517" y="1086"/>
                                </a:lnTo>
                                <a:lnTo>
                                  <a:pt x="506" y="1102"/>
                                </a:lnTo>
                                <a:lnTo>
                                  <a:pt x="495" y="1120"/>
                                </a:lnTo>
                                <a:lnTo>
                                  <a:pt x="484" y="1137"/>
                                </a:lnTo>
                                <a:lnTo>
                                  <a:pt x="473" y="1155"/>
                                </a:lnTo>
                                <a:lnTo>
                                  <a:pt x="462" y="1174"/>
                                </a:lnTo>
                                <a:lnTo>
                                  <a:pt x="450" y="1193"/>
                                </a:lnTo>
                                <a:lnTo>
                                  <a:pt x="420" y="1244"/>
                                </a:lnTo>
                                <a:lnTo>
                                  <a:pt x="410" y="1262"/>
                                </a:lnTo>
                                <a:lnTo>
                                  <a:pt x="401" y="1279"/>
                                </a:lnTo>
                                <a:lnTo>
                                  <a:pt x="391" y="1297"/>
                                </a:lnTo>
                                <a:lnTo>
                                  <a:pt x="381" y="1314"/>
                                </a:lnTo>
                                <a:lnTo>
                                  <a:pt x="318" y="1440"/>
                                </a:lnTo>
                                <a:lnTo>
                                  <a:pt x="270" y="1547"/>
                                </a:lnTo>
                                <a:lnTo>
                                  <a:pt x="224" y="1658"/>
                                </a:lnTo>
                                <a:lnTo>
                                  <a:pt x="182" y="1771"/>
                                </a:lnTo>
                                <a:lnTo>
                                  <a:pt x="143" y="1886"/>
                                </a:lnTo>
                                <a:lnTo>
                                  <a:pt x="107" y="2003"/>
                                </a:lnTo>
                                <a:lnTo>
                                  <a:pt x="77" y="2121"/>
                                </a:lnTo>
                                <a:lnTo>
                                  <a:pt x="50" y="2241"/>
                                </a:lnTo>
                                <a:lnTo>
                                  <a:pt x="29" y="2361"/>
                                </a:lnTo>
                                <a:lnTo>
                                  <a:pt x="13" y="2482"/>
                                </a:lnTo>
                                <a:lnTo>
                                  <a:pt x="3" y="2603"/>
                                </a:lnTo>
                                <a:lnTo>
                                  <a:pt x="0" y="2724"/>
                                </a:lnTo>
                                <a:lnTo>
                                  <a:pt x="2" y="2845"/>
                                </a:lnTo>
                                <a:lnTo>
                                  <a:pt x="11" y="2964"/>
                                </a:lnTo>
                                <a:lnTo>
                                  <a:pt x="28" y="3083"/>
                                </a:lnTo>
                                <a:lnTo>
                                  <a:pt x="52" y="3200"/>
                                </a:lnTo>
                                <a:lnTo>
                                  <a:pt x="85" y="3315"/>
                                </a:lnTo>
                                <a:lnTo>
                                  <a:pt x="125" y="3428"/>
                                </a:lnTo>
                                <a:lnTo>
                                  <a:pt x="174" y="3539"/>
                                </a:lnTo>
                                <a:lnTo>
                                  <a:pt x="233" y="3647"/>
                                </a:lnTo>
                                <a:lnTo>
                                  <a:pt x="301" y="3752"/>
                                </a:lnTo>
                                <a:lnTo>
                                  <a:pt x="301" y="3693"/>
                                </a:lnTo>
                                <a:lnTo>
                                  <a:pt x="304" y="3634"/>
                                </a:lnTo>
                                <a:lnTo>
                                  <a:pt x="310" y="3576"/>
                                </a:lnTo>
                                <a:lnTo>
                                  <a:pt x="319" y="3517"/>
                                </a:lnTo>
                                <a:lnTo>
                                  <a:pt x="330" y="3459"/>
                                </a:lnTo>
                                <a:lnTo>
                                  <a:pt x="343" y="3402"/>
                                </a:lnTo>
                                <a:lnTo>
                                  <a:pt x="359" y="3344"/>
                                </a:lnTo>
                                <a:lnTo>
                                  <a:pt x="376" y="3287"/>
                                </a:lnTo>
                                <a:lnTo>
                                  <a:pt x="396" y="3231"/>
                                </a:lnTo>
                                <a:lnTo>
                                  <a:pt x="417" y="3175"/>
                                </a:lnTo>
                                <a:lnTo>
                                  <a:pt x="441" y="3119"/>
                                </a:lnTo>
                                <a:lnTo>
                                  <a:pt x="465" y="3064"/>
                                </a:lnTo>
                                <a:lnTo>
                                  <a:pt x="492" y="3009"/>
                                </a:lnTo>
                                <a:lnTo>
                                  <a:pt x="519" y="2955"/>
                                </a:lnTo>
                                <a:lnTo>
                                  <a:pt x="548" y="2902"/>
                                </a:lnTo>
                                <a:lnTo>
                                  <a:pt x="578" y="2849"/>
                                </a:lnTo>
                                <a:lnTo>
                                  <a:pt x="609" y="2797"/>
                                </a:lnTo>
                                <a:lnTo>
                                  <a:pt x="641" y="2746"/>
                                </a:lnTo>
                                <a:lnTo>
                                  <a:pt x="674" y="2695"/>
                                </a:lnTo>
                                <a:lnTo>
                                  <a:pt x="707" y="2645"/>
                                </a:lnTo>
                                <a:lnTo>
                                  <a:pt x="745" y="2596"/>
                                </a:lnTo>
                                <a:lnTo>
                                  <a:pt x="822" y="2501"/>
                                </a:lnTo>
                                <a:lnTo>
                                  <a:pt x="861" y="2454"/>
                                </a:lnTo>
                                <a:lnTo>
                                  <a:pt x="900" y="2408"/>
                                </a:lnTo>
                                <a:lnTo>
                                  <a:pt x="1054" y="2229"/>
                                </a:lnTo>
                                <a:lnTo>
                                  <a:pt x="1128" y="2139"/>
                                </a:lnTo>
                                <a:lnTo>
                                  <a:pt x="1200" y="2047"/>
                                </a:lnTo>
                                <a:lnTo>
                                  <a:pt x="1234" y="2001"/>
                                </a:lnTo>
                                <a:lnTo>
                                  <a:pt x="1267" y="1953"/>
                                </a:lnTo>
                                <a:lnTo>
                                  <a:pt x="1299" y="1905"/>
                                </a:lnTo>
                                <a:lnTo>
                                  <a:pt x="1329" y="1856"/>
                                </a:lnTo>
                                <a:lnTo>
                                  <a:pt x="1358" y="1805"/>
                                </a:lnTo>
                                <a:lnTo>
                                  <a:pt x="1386" y="1753"/>
                                </a:lnTo>
                                <a:lnTo>
                                  <a:pt x="1412" y="1699"/>
                                </a:lnTo>
                                <a:lnTo>
                                  <a:pt x="1424" y="1663"/>
                                </a:lnTo>
                                <a:lnTo>
                                  <a:pt x="1437" y="1627"/>
                                </a:lnTo>
                                <a:lnTo>
                                  <a:pt x="1463" y="1553"/>
                                </a:lnTo>
                                <a:lnTo>
                                  <a:pt x="1476" y="1515"/>
                                </a:lnTo>
                                <a:lnTo>
                                  <a:pt x="1503" y="1434"/>
                                </a:lnTo>
                                <a:lnTo>
                                  <a:pt x="1527" y="1360"/>
                                </a:lnTo>
                                <a:lnTo>
                                  <a:pt x="1553" y="1284"/>
                                </a:lnTo>
                                <a:lnTo>
                                  <a:pt x="1573" y="1225"/>
                                </a:lnTo>
                                <a:lnTo>
                                  <a:pt x="1610" y="1118"/>
                                </a:lnTo>
                                <a:lnTo>
                                  <a:pt x="1652" y="998"/>
                                </a:lnTo>
                                <a:lnTo>
                                  <a:pt x="1657" y="979"/>
                                </a:lnTo>
                                <a:lnTo>
                                  <a:pt x="1663" y="959"/>
                                </a:lnTo>
                                <a:lnTo>
                                  <a:pt x="1669" y="940"/>
                                </a:lnTo>
                                <a:lnTo>
                                  <a:pt x="1676" y="922"/>
                                </a:lnTo>
                                <a:lnTo>
                                  <a:pt x="1690" y="884"/>
                                </a:lnTo>
                                <a:lnTo>
                                  <a:pt x="1697" y="866"/>
                                </a:lnTo>
                                <a:lnTo>
                                  <a:pt x="1705" y="847"/>
                                </a:lnTo>
                                <a:lnTo>
                                  <a:pt x="1810" y="638"/>
                                </a:lnTo>
                                <a:lnTo>
                                  <a:pt x="1831" y="595"/>
                                </a:lnTo>
                                <a:lnTo>
                                  <a:pt x="1853" y="553"/>
                                </a:lnTo>
                                <a:lnTo>
                                  <a:pt x="1897" y="467"/>
                                </a:lnTo>
                                <a:lnTo>
                                  <a:pt x="1919" y="425"/>
                                </a:lnTo>
                                <a:lnTo>
                                  <a:pt x="1965" y="339"/>
                                </a:lnTo>
                                <a:lnTo>
                                  <a:pt x="2013" y="253"/>
                                </a:lnTo>
                                <a:lnTo>
                                  <a:pt x="2037" y="211"/>
                                </a:lnTo>
                                <a:lnTo>
                                  <a:pt x="2062" y="168"/>
                                </a:lnTo>
                                <a:lnTo>
                                  <a:pt x="2088" y="126"/>
                                </a:lnTo>
                                <a:lnTo>
                                  <a:pt x="2113" y="83"/>
                                </a:lnTo>
                                <a:lnTo>
                                  <a:pt x="2140" y="41"/>
                                </a:lnTo>
                                <a:lnTo>
                                  <a:pt x="2167" y="0"/>
                                </a:lnTo>
                                <a:close/>
                              </a:path>
                            </a:pathLst>
                          </a:custGeom>
                          <a:solidFill>
                            <a:srgbClr val="211D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6"/>
                        <wps:cNvSpPr>
                          <a:spLocks/>
                        </wps:cNvSpPr>
                        <wps:spPr bwMode="auto">
                          <a:xfrm>
                            <a:off x="2800" y="1590"/>
                            <a:ext cx="3032" cy="3964"/>
                          </a:xfrm>
                          <a:custGeom>
                            <a:avLst/>
                            <a:gdLst>
                              <a:gd name="T0" fmla="*/ 2083 w 3032"/>
                              <a:gd name="T1" fmla="*/ 7 h 3964"/>
                              <a:gd name="T2" fmla="*/ 1831 w 3032"/>
                              <a:gd name="T3" fmla="*/ 52 h 3964"/>
                              <a:gd name="T4" fmla="*/ 1738 w 3032"/>
                              <a:gd name="T5" fmla="*/ 76 h 3964"/>
                              <a:gd name="T6" fmla="*/ 1509 w 3032"/>
                              <a:gd name="T7" fmla="*/ 155 h 3964"/>
                              <a:gd name="T8" fmla="*/ 1391 w 3032"/>
                              <a:gd name="T9" fmla="*/ 207 h 3964"/>
                              <a:gd name="T10" fmla="*/ 1145 w 3032"/>
                              <a:gd name="T11" fmla="*/ 334 h 3964"/>
                              <a:gd name="T12" fmla="*/ 769 w 3032"/>
                              <a:gd name="T13" fmla="*/ 600 h 3964"/>
                              <a:gd name="T14" fmla="*/ 461 w 3032"/>
                              <a:gd name="T15" fmla="*/ 929 h 3964"/>
                              <a:gd name="T16" fmla="*/ 229 w 3032"/>
                              <a:gd name="T17" fmla="*/ 1313 h 3964"/>
                              <a:gd name="T18" fmla="*/ 78 w 3032"/>
                              <a:gd name="T19" fmla="*/ 1741 h 3964"/>
                              <a:gd name="T20" fmla="*/ 20 w 3032"/>
                              <a:gd name="T21" fmla="*/ 2105 h 3964"/>
                              <a:gd name="T22" fmla="*/ 10 w 3032"/>
                              <a:gd name="T23" fmla="*/ 2205 h 3964"/>
                              <a:gd name="T24" fmla="*/ 4 w 3032"/>
                              <a:gd name="T25" fmla="*/ 2285 h 3964"/>
                              <a:gd name="T26" fmla="*/ 5 w 3032"/>
                              <a:gd name="T27" fmla="*/ 2591 h 3964"/>
                              <a:gd name="T28" fmla="*/ 45 w 3032"/>
                              <a:gd name="T29" fmla="*/ 2892 h 3964"/>
                              <a:gd name="T30" fmla="*/ 130 w 3032"/>
                              <a:gd name="T31" fmla="*/ 3177 h 3964"/>
                              <a:gd name="T32" fmla="*/ 260 w 3032"/>
                              <a:gd name="T33" fmla="*/ 3437 h 3964"/>
                              <a:gd name="T34" fmla="*/ 440 w 3032"/>
                              <a:gd name="T35" fmla="*/ 3663 h 3964"/>
                              <a:gd name="T36" fmla="*/ 528 w 3032"/>
                              <a:gd name="T37" fmla="*/ 3743 h 3964"/>
                              <a:gd name="T38" fmla="*/ 625 w 3032"/>
                              <a:gd name="T39" fmla="*/ 3815 h 3964"/>
                              <a:gd name="T40" fmla="*/ 779 w 3032"/>
                              <a:gd name="T41" fmla="*/ 3902 h 3964"/>
                              <a:gd name="T42" fmla="*/ 981 w 3032"/>
                              <a:gd name="T43" fmla="*/ 3956 h 3964"/>
                              <a:gd name="T44" fmla="*/ 1195 w 3032"/>
                              <a:gd name="T45" fmla="*/ 3960 h 3964"/>
                              <a:gd name="T46" fmla="*/ 1406 w 3032"/>
                              <a:gd name="T47" fmla="*/ 3913 h 3964"/>
                              <a:gd name="T48" fmla="*/ 1599 w 3032"/>
                              <a:gd name="T49" fmla="*/ 3819 h 3964"/>
                              <a:gd name="T50" fmla="*/ 1808 w 3032"/>
                              <a:gd name="T51" fmla="*/ 3634 h 3964"/>
                              <a:gd name="T52" fmla="*/ 1950 w 3032"/>
                              <a:gd name="T53" fmla="*/ 3388 h 3964"/>
                              <a:gd name="T54" fmla="*/ 2024 w 3032"/>
                              <a:gd name="T55" fmla="*/ 3114 h 3964"/>
                              <a:gd name="T56" fmla="*/ 2055 w 3032"/>
                              <a:gd name="T57" fmla="*/ 2825 h 3964"/>
                              <a:gd name="T58" fmla="*/ 2067 w 3032"/>
                              <a:gd name="T59" fmla="*/ 2539 h 3964"/>
                              <a:gd name="T60" fmla="*/ 2082 w 3032"/>
                              <a:gd name="T61" fmla="*/ 2120 h 3964"/>
                              <a:gd name="T62" fmla="*/ 2088 w 3032"/>
                              <a:gd name="T63" fmla="*/ 1975 h 3964"/>
                              <a:gd name="T64" fmla="*/ 2097 w 3032"/>
                              <a:gd name="T65" fmla="*/ 1830 h 3964"/>
                              <a:gd name="T66" fmla="*/ 2109 w 3032"/>
                              <a:gd name="T67" fmla="*/ 1683 h 3964"/>
                              <a:gd name="T68" fmla="*/ 2140 w 3032"/>
                              <a:gd name="T69" fmla="*/ 1459 h 3964"/>
                              <a:gd name="T70" fmla="*/ 2155 w 3032"/>
                              <a:gd name="T71" fmla="*/ 1381 h 3964"/>
                              <a:gd name="T72" fmla="*/ 2173 w 3032"/>
                              <a:gd name="T73" fmla="*/ 1303 h 3964"/>
                              <a:gd name="T74" fmla="*/ 2218 w 3032"/>
                              <a:gd name="T75" fmla="*/ 1195 h 3964"/>
                              <a:gd name="T76" fmla="*/ 2256 w 3032"/>
                              <a:gd name="T77" fmla="*/ 1105 h 3964"/>
                              <a:gd name="T78" fmla="*/ 2345 w 3032"/>
                              <a:gd name="T79" fmla="*/ 896 h 3964"/>
                              <a:gd name="T80" fmla="*/ 2386 w 3032"/>
                              <a:gd name="T81" fmla="*/ 805 h 3964"/>
                              <a:gd name="T82" fmla="*/ 2431 w 3032"/>
                              <a:gd name="T83" fmla="*/ 715 h 3964"/>
                              <a:gd name="T84" fmla="*/ 2528 w 3032"/>
                              <a:gd name="T85" fmla="*/ 560 h 3964"/>
                              <a:gd name="T86" fmla="*/ 2688 w 3032"/>
                              <a:gd name="T87" fmla="*/ 367 h 3964"/>
                              <a:gd name="T88" fmla="*/ 2813 w 3032"/>
                              <a:gd name="T89" fmla="*/ 250 h 3964"/>
                              <a:gd name="T90" fmla="*/ 2955 w 3032"/>
                              <a:gd name="T91" fmla="*/ 146 h 3964"/>
                              <a:gd name="T92" fmla="*/ 2777 w 3032"/>
                              <a:gd name="T93" fmla="*/ 48 h 3964"/>
                              <a:gd name="T94" fmla="*/ 2584 w 3032"/>
                              <a:gd name="T95" fmla="*/ 19 h 3964"/>
                              <a:gd name="T96" fmla="*/ 2314 w 3032"/>
                              <a:gd name="T97" fmla="*/ 0 h 3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032" h="3964">
                                <a:moveTo>
                                  <a:pt x="2314" y="0"/>
                                </a:moveTo>
                                <a:lnTo>
                                  <a:pt x="2198" y="0"/>
                                </a:lnTo>
                                <a:lnTo>
                                  <a:pt x="2122" y="4"/>
                                </a:lnTo>
                                <a:lnTo>
                                  <a:pt x="2083" y="7"/>
                                </a:lnTo>
                                <a:lnTo>
                                  <a:pt x="2004" y="17"/>
                                </a:lnTo>
                                <a:lnTo>
                                  <a:pt x="1925" y="31"/>
                                </a:lnTo>
                                <a:lnTo>
                                  <a:pt x="1855" y="46"/>
                                </a:lnTo>
                                <a:lnTo>
                                  <a:pt x="1831" y="52"/>
                                </a:lnTo>
                                <a:lnTo>
                                  <a:pt x="1808" y="57"/>
                                </a:lnTo>
                                <a:lnTo>
                                  <a:pt x="1784" y="63"/>
                                </a:lnTo>
                                <a:lnTo>
                                  <a:pt x="1761" y="70"/>
                                </a:lnTo>
                                <a:lnTo>
                                  <a:pt x="1738" y="76"/>
                                </a:lnTo>
                                <a:lnTo>
                                  <a:pt x="1669" y="97"/>
                                </a:lnTo>
                                <a:lnTo>
                                  <a:pt x="1554" y="137"/>
                                </a:lnTo>
                                <a:lnTo>
                                  <a:pt x="1532" y="146"/>
                                </a:lnTo>
                                <a:lnTo>
                                  <a:pt x="1509" y="155"/>
                                </a:lnTo>
                                <a:lnTo>
                                  <a:pt x="1487" y="165"/>
                                </a:lnTo>
                                <a:lnTo>
                                  <a:pt x="1464" y="174"/>
                                </a:lnTo>
                                <a:lnTo>
                                  <a:pt x="1428" y="190"/>
                                </a:lnTo>
                                <a:lnTo>
                                  <a:pt x="1391" y="207"/>
                                </a:lnTo>
                                <a:lnTo>
                                  <a:pt x="1355" y="224"/>
                                </a:lnTo>
                                <a:lnTo>
                                  <a:pt x="1319" y="242"/>
                                </a:lnTo>
                                <a:lnTo>
                                  <a:pt x="1284" y="260"/>
                                </a:lnTo>
                                <a:lnTo>
                                  <a:pt x="1145" y="334"/>
                                </a:lnTo>
                                <a:lnTo>
                                  <a:pt x="1045" y="394"/>
                                </a:lnTo>
                                <a:lnTo>
                                  <a:pt x="949" y="459"/>
                                </a:lnTo>
                                <a:lnTo>
                                  <a:pt x="856" y="527"/>
                                </a:lnTo>
                                <a:lnTo>
                                  <a:pt x="769" y="600"/>
                                </a:lnTo>
                                <a:lnTo>
                                  <a:pt x="685" y="677"/>
                                </a:lnTo>
                                <a:lnTo>
                                  <a:pt x="606" y="757"/>
                                </a:lnTo>
                                <a:lnTo>
                                  <a:pt x="531" y="842"/>
                                </a:lnTo>
                                <a:lnTo>
                                  <a:pt x="461" y="929"/>
                                </a:lnTo>
                                <a:lnTo>
                                  <a:pt x="395" y="1021"/>
                                </a:lnTo>
                                <a:lnTo>
                                  <a:pt x="335" y="1115"/>
                                </a:lnTo>
                                <a:lnTo>
                                  <a:pt x="280" y="1213"/>
                                </a:lnTo>
                                <a:lnTo>
                                  <a:pt x="229" y="1313"/>
                                </a:lnTo>
                                <a:lnTo>
                                  <a:pt x="184" y="1416"/>
                                </a:lnTo>
                                <a:lnTo>
                                  <a:pt x="143" y="1522"/>
                                </a:lnTo>
                                <a:lnTo>
                                  <a:pt x="108" y="1630"/>
                                </a:lnTo>
                                <a:lnTo>
                                  <a:pt x="78" y="1741"/>
                                </a:lnTo>
                                <a:lnTo>
                                  <a:pt x="54" y="1854"/>
                                </a:lnTo>
                                <a:lnTo>
                                  <a:pt x="35" y="1969"/>
                                </a:lnTo>
                                <a:lnTo>
                                  <a:pt x="23" y="2085"/>
                                </a:lnTo>
                                <a:lnTo>
                                  <a:pt x="20" y="2105"/>
                                </a:lnTo>
                                <a:lnTo>
                                  <a:pt x="15" y="2145"/>
                                </a:lnTo>
                                <a:lnTo>
                                  <a:pt x="13" y="2165"/>
                                </a:lnTo>
                                <a:lnTo>
                                  <a:pt x="10" y="2185"/>
                                </a:lnTo>
                                <a:lnTo>
                                  <a:pt x="10" y="2205"/>
                                </a:lnTo>
                                <a:lnTo>
                                  <a:pt x="8" y="2225"/>
                                </a:lnTo>
                                <a:lnTo>
                                  <a:pt x="6" y="2245"/>
                                </a:lnTo>
                                <a:lnTo>
                                  <a:pt x="5" y="2265"/>
                                </a:lnTo>
                                <a:lnTo>
                                  <a:pt x="4" y="2285"/>
                                </a:lnTo>
                                <a:lnTo>
                                  <a:pt x="0" y="2361"/>
                                </a:lnTo>
                                <a:lnTo>
                                  <a:pt x="0" y="2438"/>
                                </a:lnTo>
                                <a:lnTo>
                                  <a:pt x="0" y="2515"/>
                                </a:lnTo>
                                <a:lnTo>
                                  <a:pt x="5" y="2591"/>
                                </a:lnTo>
                                <a:lnTo>
                                  <a:pt x="10" y="2667"/>
                                </a:lnTo>
                                <a:lnTo>
                                  <a:pt x="20" y="2743"/>
                                </a:lnTo>
                                <a:lnTo>
                                  <a:pt x="31" y="2818"/>
                                </a:lnTo>
                                <a:lnTo>
                                  <a:pt x="45" y="2892"/>
                                </a:lnTo>
                                <a:lnTo>
                                  <a:pt x="63" y="2965"/>
                                </a:lnTo>
                                <a:lnTo>
                                  <a:pt x="83" y="3037"/>
                                </a:lnTo>
                                <a:lnTo>
                                  <a:pt x="105" y="3108"/>
                                </a:lnTo>
                                <a:lnTo>
                                  <a:pt x="130" y="3177"/>
                                </a:lnTo>
                                <a:lnTo>
                                  <a:pt x="158" y="3245"/>
                                </a:lnTo>
                                <a:lnTo>
                                  <a:pt x="190" y="3311"/>
                                </a:lnTo>
                                <a:lnTo>
                                  <a:pt x="224" y="3375"/>
                                </a:lnTo>
                                <a:lnTo>
                                  <a:pt x="260" y="3437"/>
                                </a:lnTo>
                                <a:lnTo>
                                  <a:pt x="300" y="3497"/>
                                </a:lnTo>
                                <a:lnTo>
                                  <a:pt x="344" y="3555"/>
                                </a:lnTo>
                                <a:lnTo>
                                  <a:pt x="390" y="3610"/>
                                </a:lnTo>
                                <a:lnTo>
                                  <a:pt x="440" y="3663"/>
                                </a:lnTo>
                                <a:lnTo>
                                  <a:pt x="454" y="3677"/>
                                </a:lnTo>
                                <a:lnTo>
                                  <a:pt x="469" y="3690"/>
                                </a:lnTo>
                                <a:lnTo>
                                  <a:pt x="483" y="3704"/>
                                </a:lnTo>
                                <a:lnTo>
                                  <a:pt x="528" y="3743"/>
                                </a:lnTo>
                                <a:lnTo>
                                  <a:pt x="544" y="3755"/>
                                </a:lnTo>
                                <a:lnTo>
                                  <a:pt x="560" y="3768"/>
                                </a:lnTo>
                                <a:lnTo>
                                  <a:pt x="608" y="3804"/>
                                </a:lnTo>
                                <a:lnTo>
                                  <a:pt x="625" y="3815"/>
                                </a:lnTo>
                                <a:lnTo>
                                  <a:pt x="641" y="3827"/>
                                </a:lnTo>
                                <a:lnTo>
                                  <a:pt x="686" y="3855"/>
                                </a:lnTo>
                                <a:lnTo>
                                  <a:pt x="731" y="3880"/>
                                </a:lnTo>
                                <a:lnTo>
                                  <a:pt x="779" y="3902"/>
                                </a:lnTo>
                                <a:lnTo>
                                  <a:pt x="828" y="3920"/>
                                </a:lnTo>
                                <a:lnTo>
                                  <a:pt x="878" y="3936"/>
                                </a:lnTo>
                                <a:lnTo>
                                  <a:pt x="930" y="3948"/>
                                </a:lnTo>
                                <a:lnTo>
                                  <a:pt x="981" y="3956"/>
                                </a:lnTo>
                                <a:lnTo>
                                  <a:pt x="1035" y="3962"/>
                                </a:lnTo>
                                <a:lnTo>
                                  <a:pt x="1088" y="3964"/>
                                </a:lnTo>
                                <a:lnTo>
                                  <a:pt x="1142" y="3964"/>
                                </a:lnTo>
                                <a:lnTo>
                                  <a:pt x="1195" y="3960"/>
                                </a:lnTo>
                                <a:lnTo>
                                  <a:pt x="1249" y="3953"/>
                                </a:lnTo>
                                <a:lnTo>
                                  <a:pt x="1302" y="3943"/>
                                </a:lnTo>
                                <a:lnTo>
                                  <a:pt x="1354" y="3930"/>
                                </a:lnTo>
                                <a:lnTo>
                                  <a:pt x="1406" y="3913"/>
                                </a:lnTo>
                                <a:lnTo>
                                  <a:pt x="1457" y="3894"/>
                                </a:lnTo>
                                <a:lnTo>
                                  <a:pt x="1506" y="3872"/>
                                </a:lnTo>
                                <a:lnTo>
                                  <a:pt x="1553" y="3847"/>
                                </a:lnTo>
                                <a:lnTo>
                                  <a:pt x="1599" y="3819"/>
                                </a:lnTo>
                                <a:lnTo>
                                  <a:pt x="1644" y="3788"/>
                                </a:lnTo>
                                <a:lnTo>
                                  <a:pt x="1705" y="3740"/>
                                </a:lnTo>
                                <a:lnTo>
                                  <a:pt x="1760" y="3688"/>
                                </a:lnTo>
                                <a:lnTo>
                                  <a:pt x="1808" y="3634"/>
                                </a:lnTo>
                                <a:lnTo>
                                  <a:pt x="1851" y="3576"/>
                                </a:lnTo>
                                <a:lnTo>
                                  <a:pt x="1889" y="3516"/>
                                </a:lnTo>
                                <a:lnTo>
                                  <a:pt x="1922" y="3453"/>
                                </a:lnTo>
                                <a:lnTo>
                                  <a:pt x="1950" y="3388"/>
                                </a:lnTo>
                                <a:lnTo>
                                  <a:pt x="1974" y="3322"/>
                                </a:lnTo>
                                <a:lnTo>
                                  <a:pt x="1994" y="3254"/>
                                </a:lnTo>
                                <a:lnTo>
                                  <a:pt x="2011" y="3184"/>
                                </a:lnTo>
                                <a:lnTo>
                                  <a:pt x="2024" y="3114"/>
                                </a:lnTo>
                                <a:lnTo>
                                  <a:pt x="2035" y="3042"/>
                                </a:lnTo>
                                <a:lnTo>
                                  <a:pt x="2044" y="2970"/>
                                </a:lnTo>
                                <a:lnTo>
                                  <a:pt x="2050" y="2898"/>
                                </a:lnTo>
                                <a:lnTo>
                                  <a:pt x="2055" y="2825"/>
                                </a:lnTo>
                                <a:lnTo>
                                  <a:pt x="2059" y="2753"/>
                                </a:lnTo>
                                <a:lnTo>
                                  <a:pt x="2062" y="2680"/>
                                </a:lnTo>
                                <a:lnTo>
                                  <a:pt x="2064" y="2609"/>
                                </a:lnTo>
                                <a:lnTo>
                                  <a:pt x="2067" y="2539"/>
                                </a:lnTo>
                                <a:lnTo>
                                  <a:pt x="2072" y="2408"/>
                                </a:lnTo>
                                <a:lnTo>
                                  <a:pt x="2074" y="2348"/>
                                </a:lnTo>
                                <a:lnTo>
                                  <a:pt x="2080" y="2157"/>
                                </a:lnTo>
                                <a:lnTo>
                                  <a:pt x="2082" y="2120"/>
                                </a:lnTo>
                                <a:lnTo>
                                  <a:pt x="2083" y="2084"/>
                                </a:lnTo>
                                <a:lnTo>
                                  <a:pt x="2085" y="2048"/>
                                </a:lnTo>
                                <a:lnTo>
                                  <a:pt x="2086" y="2012"/>
                                </a:lnTo>
                                <a:lnTo>
                                  <a:pt x="2088" y="1975"/>
                                </a:lnTo>
                                <a:lnTo>
                                  <a:pt x="2090" y="1939"/>
                                </a:lnTo>
                                <a:lnTo>
                                  <a:pt x="2092" y="1902"/>
                                </a:lnTo>
                                <a:lnTo>
                                  <a:pt x="2094" y="1866"/>
                                </a:lnTo>
                                <a:lnTo>
                                  <a:pt x="2097" y="1830"/>
                                </a:lnTo>
                                <a:lnTo>
                                  <a:pt x="2099" y="1793"/>
                                </a:lnTo>
                                <a:lnTo>
                                  <a:pt x="2102" y="1757"/>
                                </a:lnTo>
                                <a:lnTo>
                                  <a:pt x="2106" y="1720"/>
                                </a:lnTo>
                                <a:lnTo>
                                  <a:pt x="2109" y="1683"/>
                                </a:lnTo>
                                <a:lnTo>
                                  <a:pt x="2113" y="1647"/>
                                </a:lnTo>
                                <a:lnTo>
                                  <a:pt x="2133" y="1499"/>
                                </a:lnTo>
                                <a:lnTo>
                                  <a:pt x="2137" y="1479"/>
                                </a:lnTo>
                                <a:lnTo>
                                  <a:pt x="2140" y="1459"/>
                                </a:lnTo>
                                <a:lnTo>
                                  <a:pt x="2144" y="1440"/>
                                </a:lnTo>
                                <a:lnTo>
                                  <a:pt x="2147" y="1420"/>
                                </a:lnTo>
                                <a:lnTo>
                                  <a:pt x="2151" y="1400"/>
                                </a:lnTo>
                                <a:lnTo>
                                  <a:pt x="2155" y="1381"/>
                                </a:lnTo>
                                <a:lnTo>
                                  <a:pt x="2160" y="1361"/>
                                </a:lnTo>
                                <a:lnTo>
                                  <a:pt x="2164" y="1342"/>
                                </a:lnTo>
                                <a:lnTo>
                                  <a:pt x="2169" y="1322"/>
                                </a:lnTo>
                                <a:lnTo>
                                  <a:pt x="2173" y="1303"/>
                                </a:lnTo>
                                <a:lnTo>
                                  <a:pt x="2178" y="1284"/>
                                </a:lnTo>
                                <a:lnTo>
                                  <a:pt x="2198" y="1240"/>
                                </a:lnTo>
                                <a:lnTo>
                                  <a:pt x="2208" y="1217"/>
                                </a:lnTo>
                                <a:lnTo>
                                  <a:pt x="2218" y="1195"/>
                                </a:lnTo>
                                <a:lnTo>
                                  <a:pt x="2227" y="1173"/>
                                </a:lnTo>
                                <a:lnTo>
                                  <a:pt x="2237" y="1150"/>
                                </a:lnTo>
                                <a:lnTo>
                                  <a:pt x="2247" y="1128"/>
                                </a:lnTo>
                                <a:lnTo>
                                  <a:pt x="2256" y="1105"/>
                                </a:lnTo>
                                <a:lnTo>
                                  <a:pt x="2305" y="990"/>
                                </a:lnTo>
                                <a:lnTo>
                                  <a:pt x="2315" y="967"/>
                                </a:lnTo>
                                <a:lnTo>
                                  <a:pt x="2335" y="919"/>
                                </a:lnTo>
                                <a:lnTo>
                                  <a:pt x="2345" y="896"/>
                                </a:lnTo>
                                <a:lnTo>
                                  <a:pt x="2356" y="872"/>
                                </a:lnTo>
                                <a:lnTo>
                                  <a:pt x="2367" y="847"/>
                                </a:lnTo>
                                <a:lnTo>
                                  <a:pt x="2378" y="823"/>
                                </a:lnTo>
                                <a:lnTo>
                                  <a:pt x="2386" y="805"/>
                                </a:lnTo>
                                <a:lnTo>
                                  <a:pt x="2404" y="769"/>
                                </a:lnTo>
                                <a:lnTo>
                                  <a:pt x="2412" y="751"/>
                                </a:lnTo>
                                <a:lnTo>
                                  <a:pt x="2421" y="733"/>
                                </a:lnTo>
                                <a:lnTo>
                                  <a:pt x="2431" y="715"/>
                                </a:lnTo>
                                <a:lnTo>
                                  <a:pt x="2440" y="697"/>
                                </a:lnTo>
                                <a:lnTo>
                                  <a:pt x="2461" y="663"/>
                                </a:lnTo>
                                <a:lnTo>
                                  <a:pt x="2482" y="628"/>
                                </a:lnTo>
                                <a:lnTo>
                                  <a:pt x="2528" y="560"/>
                                </a:lnTo>
                                <a:lnTo>
                                  <a:pt x="2578" y="494"/>
                                </a:lnTo>
                                <a:lnTo>
                                  <a:pt x="2604" y="461"/>
                                </a:lnTo>
                                <a:lnTo>
                                  <a:pt x="2659" y="398"/>
                                </a:lnTo>
                                <a:lnTo>
                                  <a:pt x="2688" y="367"/>
                                </a:lnTo>
                                <a:lnTo>
                                  <a:pt x="2718" y="337"/>
                                </a:lnTo>
                                <a:lnTo>
                                  <a:pt x="2749" y="307"/>
                                </a:lnTo>
                                <a:lnTo>
                                  <a:pt x="2780" y="279"/>
                                </a:lnTo>
                                <a:lnTo>
                                  <a:pt x="2813" y="250"/>
                                </a:lnTo>
                                <a:lnTo>
                                  <a:pt x="2847" y="223"/>
                                </a:lnTo>
                                <a:lnTo>
                                  <a:pt x="2882" y="196"/>
                                </a:lnTo>
                                <a:lnTo>
                                  <a:pt x="2918" y="171"/>
                                </a:lnTo>
                                <a:lnTo>
                                  <a:pt x="2955" y="146"/>
                                </a:lnTo>
                                <a:lnTo>
                                  <a:pt x="2993" y="122"/>
                                </a:lnTo>
                                <a:lnTo>
                                  <a:pt x="3032" y="98"/>
                                </a:lnTo>
                                <a:lnTo>
                                  <a:pt x="2815" y="56"/>
                                </a:lnTo>
                                <a:lnTo>
                                  <a:pt x="2777" y="48"/>
                                </a:lnTo>
                                <a:lnTo>
                                  <a:pt x="2738" y="42"/>
                                </a:lnTo>
                                <a:lnTo>
                                  <a:pt x="2700" y="35"/>
                                </a:lnTo>
                                <a:lnTo>
                                  <a:pt x="2662" y="29"/>
                                </a:lnTo>
                                <a:lnTo>
                                  <a:pt x="2584" y="19"/>
                                </a:lnTo>
                                <a:lnTo>
                                  <a:pt x="2507" y="11"/>
                                </a:lnTo>
                                <a:lnTo>
                                  <a:pt x="2430" y="5"/>
                                </a:lnTo>
                                <a:lnTo>
                                  <a:pt x="2352" y="1"/>
                                </a:lnTo>
                                <a:lnTo>
                                  <a:pt x="2314" y="0"/>
                                </a:lnTo>
                                <a:close/>
                              </a:path>
                            </a:pathLst>
                          </a:custGeom>
                          <a:solidFill>
                            <a:srgbClr val="DAA5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7"/>
                        <wps:cNvSpPr>
                          <a:spLocks/>
                        </wps:cNvSpPr>
                        <wps:spPr bwMode="auto">
                          <a:xfrm>
                            <a:off x="0" y="986"/>
                            <a:ext cx="3170" cy="4738"/>
                          </a:xfrm>
                          <a:custGeom>
                            <a:avLst/>
                            <a:gdLst>
                              <a:gd name="T0" fmla="*/ 745 w 3170"/>
                              <a:gd name="T1" fmla="*/ 10 h 4738"/>
                              <a:gd name="T2" fmla="*/ 485 w 3170"/>
                              <a:gd name="T3" fmla="*/ 57 h 4738"/>
                              <a:gd name="T4" fmla="*/ 278 w 3170"/>
                              <a:gd name="T5" fmla="*/ 117 h 4738"/>
                              <a:gd name="T6" fmla="*/ 207 w 3170"/>
                              <a:gd name="T7" fmla="*/ 152 h 4738"/>
                              <a:gd name="T8" fmla="*/ 120 w 3170"/>
                              <a:gd name="T9" fmla="*/ 203 h 4738"/>
                              <a:gd name="T10" fmla="*/ 123 w 3170"/>
                              <a:gd name="T11" fmla="*/ 320 h 4738"/>
                              <a:gd name="T12" fmla="*/ 218 w 3170"/>
                              <a:gd name="T13" fmla="*/ 342 h 4738"/>
                              <a:gd name="T14" fmla="*/ 409 w 3170"/>
                              <a:gd name="T15" fmla="*/ 399 h 4738"/>
                              <a:gd name="T16" fmla="*/ 661 w 3170"/>
                              <a:gd name="T17" fmla="*/ 566 h 4738"/>
                              <a:gd name="T18" fmla="*/ 843 w 3170"/>
                              <a:gd name="T19" fmla="*/ 807 h 4738"/>
                              <a:gd name="T20" fmla="*/ 961 w 3170"/>
                              <a:gd name="T21" fmla="*/ 1095 h 4738"/>
                              <a:gd name="T22" fmla="*/ 1021 w 3170"/>
                              <a:gd name="T23" fmla="*/ 1399 h 4738"/>
                              <a:gd name="T24" fmla="*/ 1035 w 3170"/>
                              <a:gd name="T25" fmla="*/ 1609 h 4738"/>
                              <a:gd name="T26" fmla="*/ 1041 w 3170"/>
                              <a:gd name="T27" fmla="*/ 1748 h 4738"/>
                              <a:gd name="T28" fmla="*/ 1029 w 3170"/>
                              <a:gd name="T29" fmla="*/ 1944 h 4738"/>
                              <a:gd name="T30" fmla="*/ 1017 w 3170"/>
                              <a:gd name="T31" fmla="*/ 2078 h 4738"/>
                              <a:gd name="T32" fmla="*/ 1008 w 3170"/>
                              <a:gd name="T33" fmla="*/ 2211 h 4738"/>
                              <a:gd name="T34" fmla="*/ 1000 w 3170"/>
                              <a:gd name="T35" fmla="*/ 2343 h 4738"/>
                              <a:gd name="T36" fmla="*/ 995 w 3170"/>
                              <a:gd name="T37" fmla="*/ 2515 h 4738"/>
                              <a:gd name="T38" fmla="*/ 999 w 3170"/>
                              <a:gd name="T39" fmla="*/ 2634 h 4738"/>
                              <a:gd name="T40" fmla="*/ 1007 w 3170"/>
                              <a:gd name="T41" fmla="*/ 2895 h 4738"/>
                              <a:gd name="T42" fmla="*/ 1058 w 3170"/>
                              <a:gd name="T43" fmla="*/ 3333 h 4738"/>
                              <a:gd name="T44" fmla="*/ 1175 w 3170"/>
                              <a:gd name="T45" fmla="*/ 3780 h 4738"/>
                              <a:gd name="T46" fmla="*/ 1381 w 3170"/>
                              <a:gd name="T47" fmla="*/ 4188 h 4738"/>
                              <a:gd name="T48" fmla="*/ 1697 w 3170"/>
                              <a:gd name="T49" fmla="*/ 4509 h 4738"/>
                              <a:gd name="T50" fmla="*/ 2006 w 3170"/>
                              <a:gd name="T51" fmla="*/ 4661 h 4738"/>
                              <a:gd name="T52" fmla="*/ 2230 w 3170"/>
                              <a:gd name="T53" fmla="*/ 4719 h 4738"/>
                              <a:gd name="T54" fmla="*/ 2467 w 3170"/>
                              <a:gd name="T55" fmla="*/ 4738 h 4738"/>
                              <a:gd name="T56" fmla="*/ 2707 w 3170"/>
                              <a:gd name="T57" fmla="*/ 4708 h 4738"/>
                              <a:gd name="T58" fmla="*/ 2939 w 3170"/>
                              <a:gd name="T59" fmla="*/ 4619 h 4738"/>
                              <a:gd name="T60" fmla="*/ 3090 w 3170"/>
                              <a:gd name="T61" fmla="*/ 4504 h 4738"/>
                              <a:gd name="T62" fmla="*/ 3135 w 3170"/>
                              <a:gd name="T63" fmla="*/ 4436 h 4738"/>
                              <a:gd name="T64" fmla="*/ 3163 w 3170"/>
                              <a:gd name="T65" fmla="*/ 4359 h 4738"/>
                              <a:gd name="T66" fmla="*/ 3169 w 3170"/>
                              <a:gd name="T67" fmla="*/ 4256 h 4738"/>
                              <a:gd name="T68" fmla="*/ 3149 w 3170"/>
                              <a:gd name="T69" fmla="*/ 4162 h 4738"/>
                              <a:gd name="T70" fmla="*/ 3118 w 3170"/>
                              <a:gd name="T71" fmla="*/ 4093 h 4738"/>
                              <a:gd name="T72" fmla="*/ 3015 w 3170"/>
                              <a:gd name="T73" fmla="*/ 3964 h 4738"/>
                              <a:gd name="T74" fmla="*/ 2781 w 3170"/>
                              <a:gd name="T75" fmla="*/ 3686 h 4738"/>
                              <a:gd name="T76" fmla="*/ 2587 w 3170"/>
                              <a:gd name="T77" fmla="*/ 3387 h 4738"/>
                              <a:gd name="T78" fmla="*/ 2437 w 3170"/>
                              <a:gd name="T79" fmla="*/ 3069 h 4738"/>
                              <a:gd name="T80" fmla="*/ 2334 w 3170"/>
                              <a:gd name="T81" fmla="*/ 2732 h 4738"/>
                              <a:gd name="T82" fmla="*/ 2278 w 3170"/>
                              <a:gd name="T83" fmla="*/ 2382 h 4738"/>
                              <a:gd name="T84" fmla="*/ 2257 w 3170"/>
                              <a:gd name="T85" fmla="*/ 2216 h 4738"/>
                              <a:gd name="T86" fmla="*/ 2238 w 3170"/>
                              <a:gd name="T87" fmla="*/ 2074 h 4738"/>
                              <a:gd name="T88" fmla="*/ 2183 w 3170"/>
                              <a:gd name="T89" fmla="*/ 1577 h 4738"/>
                              <a:gd name="T90" fmla="*/ 2123 w 3170"/>
                              <a:gd name="T91" fmla="*/ 1170 h 4738"/>
                              <a:gd name="T92" fmla="*/ 2038 w 3170"/>
                              <a:gd name="T93" fmla="*/ 860 h 4738"/>
                              <a:gd name="T94" fmla="*/ 1898 w 3170"/>
                              <a:gd name="T95" fmla="*/ 569 h 4738"/>
                              <a:gd name="T96" fmla="*/ 1853 w 3170"/>
                              <a:gd name="T97" fmla="*/ 503 h 4738"/>
                              <a:gd name="T98" fmla="*/ 1793 w 3170"/>
                              <a:gd name="T99" fmla="*/ 424 h 4738"/>
                              <a:gd name="T100" fmla="*/ 1713 w 3170"/>
                              <a:gd name="T101" fmla="*/ 333 h 4738"/>
                              <a:gd name="T102" fmla="*/ 1656 w 3170"/>
                              <a:gd name="T103" fmla="*/ 277 h 4738"/>
                              <a:gd name="T104" fmla="*/ 1522 w 3170"/>
                              <a:gd name="T105" fmla="*/ 168 h 4738"/>
                              <a:gd name="T106" fmla="*/ 1271 w 3170"/>
                              <a:gd name="T107" fmla="*/ 50 h 4738"/>
                              <a:gd name="T108" fmla="*/ 1010 w 3170"/>
                              <a:gd name="T109" fmla="*/ 2 h 47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170" h="4738">
                                <a:moveTo>
                                  <a:pt x="944" y="0"/>
                                </a:moveTo>
                                <a:lnTo>
                                  <a:pt x="878" y="0"/>
                                </a:lnTo>
                                <a:lnTo>
                                  <a:pt x="811" y="3"/>
                                </a:lnTo>
                                <a:lnTo>
                                  <a:pt x="745" y="10"/>
                                </a:lnTo>
                                <a:lnTo>
                                  <a:pt x="680" y="18"/>
                                </a:lnTo>
                                <a:lnTo>
                                  <a:pt x="614" y="29"/>
                                </a:lnTo>
                                <a:lnTo>
                                  <a:pt x="549" y="42"/>
                                </a:lnTo>
                                <a:lnTo>
                                  <a:pt x="485" y="57"/>
                                </a:lnTo>
                                <a:lnTo>
                                  <a:pt x="421" y="73"/>
                                </a:lnTo>
                                <a:lnTo>
                                  <a:pt x="359" y="90"/>
                                </a:lnTo>
                                <a:lnTo>
                                  <a:pt x="297" y="109"/>
                                </a:lnTo>
                                <a:lnTo>
                                  <a:pt x="278" y="117"/>
                                </a:lnTo>
                                <a:lnTo>
                                  <a:pt x="260" y="125"/>
                                </a:lnTo>
                                <a:lnTo>
                                  <a:pt x="242" y="134"/>
                                </a:lnTo>
                                <a:lnTo>
                                  <a:pt x="224" y="142"/>
                                </a:lnTo>
                                <a:lnTo>
                                  <a:pt x="207" y="152"/>
                                </a:lnTo>
                                <a:lnTo>
                                  <a:pt x="189" y="161"/>
                                </a:lnTo>
                                <a:lnTo>
                                  <a:pt x="172" y="171"/>
                                </a:lnTo>
                                <a:lnTo>
                                  <a:pt x="154" y="181"/>
                                </a:lnTo>
                                <a:lnTo>
                                  <a:pt x="120" y="203"/>
                                </a:lnTo>
                                <a:lnTo>
                                  <a:pt x="95" y="223"/>
                                </a:lnTo>
                                <a:lnTo>
                                  <a:pt x="0" y="300"/>
                                </a:lnTo>
                                <a:lnTo>
                                  <a:pt x="83" y="312"/>
                                </a:lnTo>
                                <a:lnTo>
                                  <a:pt x="123" y="320"/>
                                </a:lnTo>
                                <a:lnTo>
                                  <a:pt x="161" y="328"/>
                                </a:lnTo>
                                <a:lnTo>
                                  <a:pt x="181" y="333"/>
                                </a:lnTo>
                                <a:lnTo>
                                  <a:pt x="199" y="337"/>
                                </a:lnTo>
                                <a:lnTo>
                                  <a:pt x="218" y="342"/>
                                </a:lnTo>
                                <a:lnTo>
                                  <a:pt x="236" y="348"/>
                                </a:lnTo>
                                <a:lnTo>
                                  <a:pt x="254" y="353"/>
                                </a:lnTo>
                                <a:lnTo>
                                  <a:pt x="334" y="373"/>
                                </a:lnTo>
                                <a:lnTo>
                                  <a:pt x="409" y="399"/>
                                </a:lnTo>
                                <a:lnTo>
                                  <a:pt x="479" y="432"/>
                                </a:lnTo>
                                <a:lnTo>
                                  <a:pt x="544" y="472"/>
                                </a:lnTo>
                                <a:lnTo>
                                  <a:pt x="605" y="516"/>
                                </a:lnTo>
                                <a:lnTo>
                                  <a:pt x="661" y="566"/>
                                </a:lnTo>
                                <a:lnTo>
                                  <a:pt x="713" y="620"/>
                                </a:lnTo>
                                <a:lnTo>
                                  <a:pt x="760" y="679"/>
                                </a:lnTo>
                                <a:lnTo>
                                  <a:pt x="803" y="741"/>
                                </a:lnTo>
                                <a:lnTo>
                                  <a:pt x="843" y="807"/>
                                </a:lnTo>
                                <a:lnTo>
                                  <a:pt x="878" y="876"/>
                                </a:lnTo>
                                <a:lnTo>
                                  <a:pt x="909" y="947"/>
                                </a:lnTo>
                                <a:lnTo>
                                  <a:pt x="937" y="1020"/>
                                </a:lnTo>
                                <a:lnTo>
                                  <a:pt x="961" y="1095"/>
                                </a:lnTo>
                                <a:lnTo>
                                  <a:pt x="981" y="1170"/>
                                </a:lnTo>
                                <a:lnTo>
                                  <a:pt x="998" y="1247"/>
                                </a:lnTo>
                                <a:lnTo>
                                  <a:pt x="1011" y="1323"/>
                                </a:lnTo>
                                <a:lnTo>
                                  <a:pt x="1021" y="1399"/>
                                </a:lnTo>
                                <a:lnTo>
                                  <a:pt x="1028" y="1475"/>
                                </a:lnTo>
                                <a:lnTo>
                                  <a:pt x="1031" y="1549"/>
                                </a:lnTo>
                                <a:lnTo>
                                  <a:pt x="1033" y="1569"/>
                                </a:lnTo>
                                <a:lnTo>
                                  <a:pt x="1035" y="1609"/>
                                </a:lnTo>
                                <a:lnTo>
                                  <a:pt x="1036" y="1628"/>
                                </a:lnTo>
                                <a:lnTo>
                                  <a:pt x="1040" y="1708"/>
                                </a:lnTo>
                                <a:lnTo>
                                  <a:pt x="1040" y="1728"/>
                                </a:lnTo>
                                <a:lnTo>
                                  <a:pt x="1041" y="1748"/>
                                </a:lnTo>
                                <a:lnTo>
                                  <a:pt x="1041" y="1789"/>
                                </a:lnTo>
                                <a:lnTo>
                                  <a:pt x="1042" y="1809"/>
                                </a:lnTo>
                                <a:lnTo>
                                  <a:pt x="1035" y="1876"/>
                                </a:lnTo>
                                <a:lnTo>
                                  <a:pt x="1029" y="1944"/>
                                </a:lnTo>
                                <a:lnTo>
                                  <a:pt x="1026" y="1977"/>
                                </a:lnTo>
                                <a:lnTo>
                                  <a:pt x="1023" y="2011"/>
                                </a:lnTo>
                                <a:lnTo>
                                  <a:pt x="1020" y="2044"/>
                                </a:lnTo>
                                <a:lnTo>
                                  <a:pt x="1017" y="2078"/>
                                </a:lnTo>
                                <a:lnTo>
                                  <a:pt x="1015" y="2111"/>
                                </a:lnTo>
                                <a:lnTo>
                                  <a:pt x="1012" y="2144"/>
                                </a:lnTo>
                                <a:lnTo>
                                  <a:pt x="1010" y="2177"/>
                                </a:lnTo>
                                <a:lnTo>
                                  <a:pt x="1008" y="2211"/>
                                </a:lnTo>
                                <a:lnTo>
                                  <a:pt x="1005" y="2244"/>
                                </a:lnTo>
                                <a:lnTo>
                                  <a:pt x="1003" y="2277"/>
                                </a:lnTo>
                                <a:lnTo>
                                  <a:pt x="1002" y="2310"/>
                                </a:lnTo>
                                <a:lnTo>
                                  <a:pt x="1000" y="2343"/>
                                </a:lnTo>
                                <a:lnTo>
                                  <a:pt x="999" y="2376"/>
                                </a:lnTo>
                                <a:lnTo>
                                  <a:pt x="997" y="2409"/>
                                </a:lnTo>
                                <a:lnTo>
                                  <a:pt x="995" y="2475"/>
                                </a:lnTo>
                                <a:lnTo>
                                  <a:pt x="995" y="2515"/>
                                </a:lnTo>
                                <a:lnTo>
                                  <a:pt x="996" y="2535"/>
                                </a:lnTo>
                                <a:lnTo>
                                  <a:pt x="996" y="2557"/>
                                </a:lnTo>
                                <a:lnTo>
                                  <a:pt x="997" y="2574"/>
                                </a:lnTo>
                                <a:lnTo>
                                  <a:pt x="999" y="2634"/>
                                </a:lnTo>
                                <a:lnTo>
                                  <a:pt x="1000" y="2655"/>
                                </a:lnTo>
                                <a:lnTo>
                                  <a:pt x="1000" y="2695"/>
                                </a:lnTo>
                                <a:lnTo>
                                  <a:pt x="1002" y="2793"/>
                                </a:lnTo>
                                <a:lnTo>
                                  <a:pt x="1007" y="2895"/>
                                </a:lnTo>
                                <a:lnTo>
                                  <a:pt x="1015" y="3001"/>
                                </a:lnTo>
                                <a:lnTo>
                                  <a:pt x="1025" y="3110"/>
                                </a:lnTo>
                                <a:lnTo>
                                  <a:pt x="1039" y="3221"/>
                                </a:lnTo>
                                <a:lnTo>
                                  <a:pt x="1058" y="3333"/>
                                </a:lnTo>
                                <a:lnTo>
                                  <a:pt x="1080" y="3446"/>
                                </a:lnTo>
                                <a:lnTo>
                                  <a:pt x="1107" y="3559"/>
                                </a:lnTo>
                                <a:lnTo>
                                  <a:pt x="1138" y="3670"/>
                                </a:lnTo>
                                <a:lnTo>
                                  <a:pt x="1175" y="3780"/>
                                </a:lnTo>
                                <a:lnTo>
                                  <a:pt x="1218" y="3888"/>
                                </a:lnTo>
                                <a:lnTo>
                                  <a:pt x="1266" y="3992"/>
                                </a:lnTo>
                                <a:lnTo>
                                  <a:pt x="1320" y="4093"/>
                                </a:lnTo>
                                <a:lnTo>
                                  <a:pt x="1381" y="4188"/>
                                </a:lnTo>
                                <a:lnTo>
                                  <a:pt x="1449" y="4279"/>
                                </a:lnTo>
                                <a:lnTo>
                                  <a:pt x="1524" y="4363"/>
                                </a:lnTo>
                                <a:lnTo>
                                  <a:pt x="1606" y="4440"/>
                                </a:lnTo>
                                <a:lnTo>
                                  <a:pt x="1697" y="4509"/>
                                </a:lnTo>
                                <a:lnTo>
                                  <a:pt x="1795" y="4570"/>
                                </a:lnTo>
                                <a:lnTo>
                                  <a:pt x="1902" y="4621"/>
                                </a:lnTo>
                                <a:lnTo>
                                  <a:pt x="1953" y="4642"/>
                                </a:lnTo>
                                <a:lnTo>
                                  <a:pt x="2006" y="4661"/>
                                </a:lnTo>
                                <a:lnTo>
                                  <a:pt x="2060" y="4678"/>
                                </a:lnTo>
                                <a:lnTo>
                                  <a:pt x="2115" y="4694"/>
                                </a:lnTo>
                                <a:lnTo>
                                  <a:pt x="2172" y="4707"/>
                                </a:lnTo>
                                <a:lnTo>
                                  <a:pt x="2230" y="4719"/>
                                </a:lnTo>
                                <a:lnTo>
                                  <a:pt x="2288" y="4727"/>
                                </a:lnTo>
                                <a:lnTo>
                                  <a:pt x="2347" y="4734"/>
                                </a:lnTo>
                                <a:lnTo>
                                  <a:pt x="2407" y="4737"/>
                                </a:lnTo>
                                <a:lnTo>
                                  <a:pt x="2467" y="4738"/>
                                </a:lnTo>
                                <a:lnTo>
                                  <a:pt x="2527" y="4735"/>
                                </a:lnTo>
                                <a:lnTo>
                                  <a:pt x="2587" y="4730"/>
                                </a:lnTo>
                                <a:lnTo>
                                  <a:pt x="2647" y="4721"/>
                                </a:lnTo>
                                <a:lnTo>
                                  <a:pt x="2707" y="4708"/>
                                </a:lnTo>
                                <a:lnTo>
                                  <a:pt x="2766" y="4692"/>
                                </a:lnTo>
                                <a:lnTo>
                                  <a:pt x="2825" y="4672"/>
                                </a:lnTo>
                                <a:lnTo>
                                  <a:pt x="2882" y="4647"/>
                                </a:lnTo>
                                <a:lnTo>
                                  <a:pt x="2939" y="4619"/>
                                </a:lnTo>
                                <a:lnTo>
                                  <a:pt x="2995" y="4586"/>
                                </a:lnTo>
                                <a:lnTo>
                                  <a:pt x="3050" y="4549"/>
                                </a:lnTo>
                                <a:lnTo>
                                  <a:pt x="3077" y="4520"/>
                                </a:lnTo>
                                <a:lnTo>
                                  <a:pt x="3090" y="4504"/>
                                </a:lnTo>
                                <a:lnTo>
                                  <a:pt x="3102" y="4488"/>
                                </a:lnTo>
                                <a:lnTo>
                                  <a:pt x="3114" y="4471"/>
                                </a:lnTo>
                                <a:lnTo>
                                  <a:pt x="3125" y="4454"/>
                                </a:lnTo>
                                <a:lnTo>
                                  <a:pt x="3135" y="4436"/>
                                </a:lnTo>
                                <a:lnTo>
                                  <a:pt x="3144" y="4418"/>
                                </a:lnTo>
                                <a:lnTo>
                                  <a:pt x="3151" y="4400"/>
                                </a:lnTo>
                                <a:lnTo>
                                  <a:pt x="3158" y="4381"/>
                                </a:lnTo>
                                <a:lnTo>
                                  <a:pt x="3163" y="4359"/>
                                </a:lnTo>
                                <a:lnTo>
                                  <a:pt x="3169" y="4317"/>
                                </a:lnTo>
                                <a:lnTo>
                                  <a:pt x="3170" y="4296"/>
                                </a:lnTo>
                                <a:lnTo>
                                  <a:pt x="3170" y="4276"/>
                                </a:lnTo>
                                <a:lnTo>
                                  <a:pt x="3169" y="4256"/>
                                </a:lnTo>
                                <a:lnTo>
                                  <a:pt x="3166" y="4236"/>
                                </a:lnTo>
                                <a:lnTo>
                                  <a:pt x="3163" y="4217"/>
                                </a:lnTo>
                                <a:lnTo>
                                  <a:pt x="3159" y="4198"/>
                                </a:lnTo>
                                <a:lnTo>
                                  <a:pt x="3149" y="4162"/>
                                </a:lnTo>
                                <a:lnTo>
                                  <a:pt x="3142" y="4144"/>
                                </a:lnTo>
                                <a:lnTo>
                                  <a:pt x="3135" y="4127"/>
                                </a:lnTo>
                                <a:lnTo>
                                  <a:pt x="3127" y="4110"/>
                                </a:lnTo>
                                <a:lnTo>
                                  <a:pt x="3118" y="4093"/>
                                </a:lnTo>
                                <a:lnTo>
                                  <a:pt x="3100" y="4061"/>
                                </a:lnTo>
                                <a:lnTo>
                                  <a:pt x="3089" y="4046"/>
                                </a:lnTo>
                                <a:lnTo>
                                  <a:pt x="3079" y="4031"/>
                                </a:lnTo>
                                <a:lnTo>
                                  <a:pt x="3015" y="3964"/>
                                </a:lnTo>
                                <a:lnTo>
                                  <a:pt x="2953" y="3897"/>
                                </a:lnTo>
                                <a:lnTo>
                                  <a:pt x="2893" y="3828"/>
                                </a:lnTo>
                                <a:lnTo>
                                  <a:pt x="2836" y="3757"/>
                                </a:lnTo>
                                <a:lnTo>
                                  <a:pt x="2781" y="3686"/>
                                </a:lnTo>
                                <a:lnTo>
                                  <a:pt x="2729" y="3613"/>
                                </a:lnTo>
                                <a:lnTo>
                                  <a:pt x="2679" y="3539"/>
                                </a:lnTo>
                                <a:lnTo>
                                  <a:pt x="2632" y="3464"/>
                                </a:lnTo>
                                <a:lnTo>
                                  <a:pt x="2587" y="3387"/>
                                </a:lnTo>
                                <a:lnTo>
                                  <a:pt x="2546" y="3310"/>
                                </a:lnTo>
                                <a:lnTo>
                                  <a:pt x="2507" y="3231"/>
                                </a:lnTo>
                                <a:lnTo>
                                  <a:pt x="2470" y="3151"/>
                                </a:lnTo>
                                <a:lnTo>
                                  <a:pt x="2437" y="3069"/>
                                </a:lnTo>
                                <a:lnTo>
                                  <a:pt x="2407" y="2987"/>
                                </a:lnTo>
                                <a:lnTo>
                                  <a:pt x="2379" y="2903"/>
                                </a:lnTo>
                                <a:lnTo>
                                  <a:pt x="2355" y="2818"/>
                                </a:lnTo>
                                <a:lnTo>
                                  <a:pt x="2334" y="2732"/>
                                </a:lnTo>
                                <a:lnTo>
                                  <a:pt x="2315" y="2645"/>
                                </a:lnTo>
                                <a:lnTo>
                                  <a:pt x="2300" y="2557"/>
                                </a:lnTo>
                                <a:lnTo>
                                  <a:pt x="2289" y="2468"/>
                                </a:lnTo>
                                <a:lnTo>
                                  <a:pt x="2278" y="2382"/>
                                </a:lnTo>
                                <a:lnTo>
                                  <a:pt x="2268" y="2296"/>
                                </a:lnTo>
                                <a:lnTo>
                                  <a:pt x="2262" y="2256"/>
                                </a:lnTo>
                                <a:lnTo>
                                  <a:pt x="2260" y="2236"/>
                                </a:lnTo>
                                <a:lnTo>
                                  <a:pt x="2257" y="2216"/>
                                </a:lnTo>
                                <a:lnTo>
                                  <a:pt x="2255" y="2196"/>
                                </a:lnTo>
                                <a:lnTo>
                                  <a:pt x="2253" y="2177"/>
                                </a:lnTo>
                                <a:lnTo>
                                  <a:pt x="2250" y="2157"/>
                                </a:lnTo>
                                <a:lnTo>
                                  <a:pt x="2238" y="2074"/>
                                </a:lnTo>
                                <a:lnTo>
                                  <a:pt x="2228" y="1992"/>
                                </a:lnTo>
                                <a:lnTo>
                                  <a:pt x="2218" y="1909"/>
                                </a:lnTo>
                                <a:lnTo>
                                  <a:pt x="2191" y="1660"/>
                                </a:lnTo>
                                <a:lnTo>
                                  <a:pt x="2183" y="1577"/>
                                </a:lnTo>
                                <a:lnTo>
                                  <a:pt x="2163" y="1413"/>
                                </a:lnTo>
                                <a:lnTo>
                                  <a:pt x="2151" y="1332"/>
                                </a:lnTo>
                                <a:lnTo>
                                  <a:pt x="2138" y="1251"/>
                                </a:lnTo>
                                <a:lnTo>
                                  <a:pt x="2123" y="1170"/>
                                </a:lnTo>
                                <a:lnTo>
                                  <a:pt x="2106" y="1092"/>
                                </a:lnTo>
                                <a:lnTo>
                                  <a:pt x="2086" y="1013"/>
                                </a:lnTo>
                                <a:lnTo>
                                  <a:pt x="2064" y="936"/>
                                </a:lnTo>
                                <a:lnTo>
                                  <a:pt x="2038" y="860"/>
                                </a:lnTo>
                                <a:lnTo>
                                  <a:pt x="2009" y="785"/>
                                </a:lnTo>
                                <a:lnTo>
                                  <a:pt x="1976" y="711"/>
                                </a:lnTo>
                                <a:lnTo>
                                  <a:pt x="1939" y="639"/>
                                </a:lnTo>
                                <a:lnTo>
                                  <a:pt x="1898" y="569"/>
                                </a:lnTo>
                                <a:lnTo>
                                  <a:pt x="1887" y="552"/>
                                </a:lnTo>
                                <a:lnTo>
                                  <a:pt x="1876" y="536"/>
                                </a:lnTo>
                                <a:lnTo>
                                  <a:pt x="1865" y="519"/>
                                </a:lnTo>
                                <a:lnTo>
                                  <a:pt x="1853" y="503"/>
                                </a:lnTo>
                                <a:lnTo>
                                  <a:pt x="1842" y="487"/>
                                </a:lnTo>
                                <a:lnTo>
                                  <a:pt x="1818" y="455"/>
                                </a:lnTo>
                                <a:lnTo>
                                  <a:pt x="1805" y="439"/>
                                </a:lnTo>
                                <a:lnTo>
                                  <a:pt x="1793" y="424"/>
                                </a:lnTo>
                                <a:lnTo>
                                  <a:pt x="1767" y="392"/>
                                </a:lnTo>
                                <a:lnTo>
                                  <a:pt x="1753" y="377"/>
                                </a:lnTo>
                                <a:lnTo>
                                  <a:pt x="1740" y="362"/>
                                </a:lnTo>
                                <a:lnTo>
                                  <a:pt x="1713" y="333"/>
                                </a:lnTo>
                                <a:lnTo>
                                  <a:pt x="1699" y="319"/>
                                </a:lnTo>
                                <a:lnTo>
                                  <a:pt x="1685" y="304"/>
                                </a:lnTo>
                                <a:lnTo>
                                  <a:pt x="1671" y="290"/>
                                </a:lnTo>
                                <a:lnTo>
                                  <a:pt x="1656" y="277"/>
                                </a:lnTo>
                                <a:lnTo>
                                  <a:pt x="1642" y="263"/>
                                </a:lnTo>
                                <a:lnTo>
                                  <a:pt x="1627" y="249"/>
                                </a:lnTo>
                                <a:lnTo>
                                  <a:pt x="1582" y="210"/>
                                </a:lnTo>
                                <a:lnTo>
                                  <a:pt x="1522" y="168"/>
                                </a:lnTo>
                                <a:lnTo>
                                  <a:pt x="1460" y="131"/>
                                </a:lnTo>
                                <a:lnTo>
                                  <a:pt x="1398" y="99"/>
                                </a:lnTo>
                                <a:lnTo>
                                  <a:pt x="1335" y="72"/>
                                </a:lnTo>
                                <a:lnTo>
                                  <a:pt x="1271" y="50"/>
                                </a:lnTo>
                                <a:lnTo>
                                  <a:pt x="1206" y="32"/>
                                </a:lnTo>
                                <a:lnTo>
                                  <a:pt x="1141" y="18"/>
                                </a:lnTo>
                                <a:lnTo>
                                  <a:pt x="1076" y="8"/>
                                </a:lnTo>
                                <a:lnTo>
                                  <a:pt x="1010" y="2"/>
                                </a:lnTo>
                                <a:lnTo>
                                  <a:pt x="944" y="0"/>
                                </a:lnTo>
                                <a:close/>
                              </a:path>
                            </a:pathLst>
                          </a:custGeom>
                          <a:solidFill>
                            <a:srgbClr val="211D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Rectangle 18"/>
                        <wps:cNvSpPr>
                          <a:spLocks noChangeArrowheads="1"/>
                        </wps:cNvSpPr>
                        <wps:spPr bwMode="auto">
                          <a:xfrm>
                            <a:off x="4376" y="376"/>
                            <a:ext cx="148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E7FA" w14:textId="77777777" w:rsidR="00090940" w:rsidRDefault="00090940">
                              <w:pPr>
                                <w:widowControl/>
                                <w:autoSpaceDE/>
                                <w:autoSpaceDN/>
                                <w:adjustRightInd/>
                                <w:spacing w:line="1140" w:lineRule="atLeast"/>
                              </w:pPr>
                              <w:r>
                                <w:rPr>
                                  <w:noProof/>
                                </w:rPr>
                                <w:drawing>
                                  <wp:inline distT="0" distB="0" distL="0" distR="0" wp14:anchorId="42E9F912" wp14:editId="25050ABF">
                                    <wp:extent cx="933450" cy="723900"/>
                                    <wp:effectExtent l="0" t="0" r="0" b="0"/>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723900"/>
                                            </a:xfrm>
                                            <a:prstGeom prst="rect">
                                              <a:avLst/>
                                            </a:prstGeom>
                                            <a:noFill/>
                                            <a:ln>
                                              <a:noFill/>
                                            </a:ln>
                                          </pic:spPr>
                                        </pic:pic>
                                      </a:graphicData>
                                    </a:graphic>
                                  </wp:inline>
                                </w:drawing>
                              </w:r>
                            </w:p>
                            <w:p w14:paraId="697C4E2A" w14:textId="77777777" w:rsidR="00090940" w:rsidRDefault="00090940"/>
                          </w:txbxContent>
                        </wps:txbx>
                        <wps:bodyPr rot="0" vert="horz" wrap="square" lIns="0" tIns="0" rIns="0" bIns="0" anchor="t" anchorCtr="0" upright="1">
                          <a:noAutofit/>
                        </wps:bodyPr>
                      </wps:wsp>
                      <wps:wsp>
                        <wps:cNvPr id="102" name="Freeform 19"/>
                        <wps:cNvSpPr>
                          <a:spLocks/>
                        </wps:cNvSpPr>
                        <wps:spPr bwMode="auto">
                          <a:xfrm>
                            <a:off x="4837" y="387"/>
                            <a:ext cx="20" cy="309"/>
                          </a:xfrm>
                          <a:custGeom>
                            <a:avLst/>
                            <a:gdLst>
                              <a:gd name="T0" fmla="*/ 0 w 20"/>
                              <a:gd name="T1" fmla="*/ 0 h 309"/>
                              <a:gd name="T2" fmla="*/ 0 w 20"/>
                              <a:gd name="T3" fmla="*/ 309 h 309"/>
                            </a:gdLst>
                            <a:ahLst/>
                            <a:cxnLst>
                              <a:cxn ang="0">
                                <a:pos x="T0" y="T1"/>
                              </a:cxn>
                              <a:cxn ang="0">
                                <a:pos x="T2" y="T3"/>
                              </a:cxn>
                            </a:cxnLst>
                            <a:rect l="0" t="0" r="r" b="b"/>
                            <a:pathLst>
                              <a:path w="20" h="309">
                                <a:moveTo>
                                  <a:pt x="0" y="0"/>
                                </a:moveTo>
                                <a:lnTo>
                                  <a:pt x="0" y="309"/>
                                </a:lnTo>
                              </a:path>
                            </a:pathLst>
                          </a:custGeom>
                          <a:noFill/>
                          <a:ln w="24561">
                            <a:solidFill>
                              <a:srgbClr val="211D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0"/>
                        <wps:cNvSpPr>
                          <a:spLocks/>
                        </wps:cNvSpPr>
                        <wps:spPr bwMode="auto">
                          <a:xfrm>
                            <a:off x="5832" y="367"/>
                            <a:ext cx="20" cy="328"/>
                          </a:xfrm>
                          <a:custGeom>
                            <a:avLst/>
                            <a:gdLst>
                              <a:gd name="T0" fmla="*/ 0 w 20"/>
                              <a:gd name="T1" fmla="*/ 0 h 328"/>
                              <a:gd name="T2" fmla="*/ 0 w 20"/>
                              <a:gd name="T3" fmla="*/ 328 h 328"/>
                            </a:gdLst>
                            <a:ahLst/>
                            <a:cxnLst>
                              <a:cxn ang="0">
                                <a:pos x="T0" y="T1"/>
                              </a:cxn>
                              <a:cxn ang="0">
                                <a:pos x="T2" y="T3"/>
                              </a:cxn>
                            </a:cxnLst>
                            <a:rect l="0" t="0" r="r" b="b"/>
                            <a:pathLst>
                              <a:path w="20" h="328">
                                <a:moveTo>
                                  <a:pt x="0" y="0"/>
                                </a:moveTo>
                                <a:lnTo>
                                  <a:pt x="0" y="328"/>
                                </a:lnTo>
                              </a:path>
                            </a:pathLst>
                          </a:custGeom>
                          <a:noFill/>
                          <a:ln w="24536">
                            <a:solidFill>
                              <a:srgbClr val="211D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21"/>
                        <wps:cNvSpPr>
                          <a:spLocks noChangeArrowheads="1"/>
                        </wps:cNvSpPr>
                        <wps:spPr bwMode="auto">
                          <a:xfrm>
                            <a:off x="4363" y="290"/>
                            <a:ext cx="1580" cy="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25490" w14:textId="77777777" w:rsidR="00090940" w:rsidRDefault="00090940">
                              <w:pPr>
                                <w:widowControl/>
                                <w:autoSpaceDE/>
                                <w:autoSpaceDN/>
                                <w:adjustRightInd/>
                                <w:spacing w:line="1280" w:lineRule="atLeast"/>
                              </w:pPr>
                              <w:r>
                                <w:rPr>
                                  <w:noProof/>
                                </w:rPr>
                                <w:drawing>
                                  <wp:inline distT="0" distB="0" distL="0" distR="0" wp14:anchorId="4D7A07BE" wp14:editId="5D87F35E">
                                    <wp:extent cx="971550" cy="790575"/>
                                    <wp:effectExtent l="0" t="0" r="0" b="0"/>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14:paraId="3B22CFFC" w14:textId="77777777" w:rsidR="00090940" w:rsidRDefault="00090940"/>
                          </w:txbxContent>
                        </wps:txbx>
                        <wps:bodyPr rot="0" vert="horz" wrap="square" lIns="0" tIns="0" rIns="0" bIns="0" anchor="t" anchorCtr="0" upright="1">
                          <a:noAutofit/>
                        </wps:bodyPr>
                      </wps:wsp>
                    </wpg:wgp>
                  </a:graphicData>
                </a:graphic>
              </wp:inline>
            </w:drawing>
          </mc:Choice>
          <mc:Fallback>
            <w:pict>
              <v:group w14:anchorId="6A0E2ADE" id="Group 14" o:spid="_x0000_s1038" style="width:296.95pt;height:286.25pt;mso-position-horizontal-relative:char;mso-position-vertical-relative:line" coordsize="5939,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">
                <v:shape id="Freeform 15" o:spid="_x0000_s1039" style="position:absolute;left:2303;width:2167;height:3752;visibility:visible;mso-wrap-style:square;v-text-anchor:top" coordsize="2167,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" path="m2167,l1957,65r-23,9l1910,82r-23,7l1863,97r-24,7l1720,137r-46,14l1650,159r-23,9l1605,176r-23,10l1560,196r-22,12l1517,220r-21,13l1478,242r-18,8l1388,286r-17,10l1353,305r-17,10l1318,325r-17,10l1270,354r-30,18l1180,412r-29,20l1121,453r-29,21l1064,496r-29,22l1007,540r-28,23l952,587r-28,23l897,634r-26,25l844,684r-52,50l766,760r-25,26l715,816r-12,16l690,847r-12,16l665,878r-48,64l605,959r-12,16l582,990r-11,16l560,1021r-10,16l528,1069r-11,17l506,1102r-11,18l484,1137r-11,18l462,1174r-12,19l420,1244r-10,18l401,1279r-10,18l381,1314r-63,126l270,1547r-46,111l182,1771r-39,115l107,2003,77,2121,50,2241,29,2361,13,2482,3,2603,,2724r2,121l11,2964r17,119l52,3200r33,115l125,3428r49,111l233,3647r68,105l301,3693r3,-59l310,3576r9,-59l330,3459r13,-57l359,3344r17,-57l396,3231r21,-56l441,3119r24,-55l492,3009r27,-54l548,2902r30,-53l609,2797r32,-51l674,2695r33,-50l745,2596r77,-95l861,2454r39,-46l1054,2229r74,-90l1200,2047r34,-46l1267,1953r32,-48l1329,1856r29,-51l1386,1753r26,-54l1424,1663r13,-36l1463,1553r13,-38l1503,1434r24,-74l1553,1284r20,-59l1610,1118r42,-120l1657,979r6,-20l1669,940r7,-18l1690,884r7,-18l1705,847,1810,638r21,-43l1853,553r44,-86l1919,425r46,-86l2013,253r24,-42l2062,168r26,-42l2113,83r27,-42l2167,xe" fillcolor="#211d1e" stroked="f">
                  <v:path arrowok="t" o:connecttype="custom" o:connectlocs="1934,74;1863,97;1674,151;1605,176;1538,208;1478,242;1371,296;1318,325;1240,372;1121,453;1035,518;952,587;871,659;766,760;703,832;665,878;593,975;560,1021;517,1086;484,1137;450,1193;401,1279;318,1440;182,1771;77,2121;13,2482;2,2845;52,3200;174,3539;301,3693;319,3517;359,3344;417,3175;492,3009;578,2849;674,2695;822,2501;1054,2229;1234,2001;1329,1856;1412,1699;1463,1553;1527,1360;1610,1118;1663,959;1690,884;1810,638;1897,467;2013,253;2088,126;2167,0" o:connectangles="0,0,0,0,0,0,0,0,0,0,0,0,0,0,0,0,0,0,0,0,0,0,0,0,0,0,0,0,0,0,0,0,0,0,0,0,0,0,0,0,0,0,0,0,0,0,0,0,0,0,0"/>
                </v:shape>
                <v:shape id="Freeform 16" o:spid="_x0000_s1040" style="position:absolute;left:2800;top:1590;width:3032;height:3964;visibility:visible;mso-wrap-style:square;v-text-anchor:top" coordsize="3032,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" path="m2314,l2198,r-76,4l2083,7r-79,10l1925,31r-70,15l1831,52r-23,5l1784,63r-23,7l1738,76r-69,21l1554,137r-22,9l1509,155r-22,10l1464,174r-36,16l1391,207r-36,17l1319,242r-35,18l1145,334r-100,60l949,459r-93,68l769,600r-84,77l606,757r-75,85l461,929r-66,92l335,1115r-55,98l229,1313r-45,103l143,1522r-35,108l78,1741,54,1854,35,1969,23,2085r-3,20l15,2145r-2,20l10,2185r,20l8,2225r-2,20l5,2265r-1,20l,2361r,77l,2515r5,76l10,2667r10,76l31,2818r14,74l63,2965r20,72l105,3108r25,69l158,3245r32,66l224,3375r36,62l300,3497r44,58l390,3610r50,53l454,3677r15,13l483,3704r45,39l544,3755r16,13l608,3804r17,11l641,3827r45,28l731,3880r48,22l828,3920r50,16l930,3948r51,8l1035,3962r53,2l1142,3964r53,-4l1249,3953r53,-10l1354,3930r52,-17l1457,3894r49,-22l1553,3847r46,-28l1644,3788r61,-48l1760,3688r48,-54l1851,3576r38,-60l1922,3453r28,-65l1974,3322r20,-68l2011,3184r13,-70l2035,3042r9,-72l2050,2898r5,-73l2059,2753r3,-73l2064,2609r3,-70l2072,2408r2,-60l2080,2157r2,-37l2083,2084r2,-36l2086,2012r2,-37l2090,1939r2,-37l2094,1866r3,-36l2099,1793r3,-36l2106,1720r3,-37l2113,1647r20,-148l2137,1479r3,-20l2144,1440r3,-20l2151,1400r4,-19l2160,1361r4,-19l2169,1322r4,-19l2178,1284r20,-44l2208,1217r10,-22l2227,1173r10,-23l2247,1128r9,-23l2305,990r10,-23l2335,919r10,-23l2356,872r11,-25l2378,823r8,-18l2404,769r8,-18l2421,733r10,-18l2440,697r21,-34l2482,628r46,-68l2578,494r26,-33l2659,398r29,-31l2718,337r31,-30l2780,279r33,-29l2847,223r35,-27l2918,171r37,-25l2993,122r39,-24l2815,56r-38,-8l2738,42r-38,-7l2662,29,2584,19r-77,-8l2430,5,2352,1,2314,xe" fillcolor="#daa520" stroked="f">
                  <v:path arrowok="t" o:connecttype="custom" o:connectlocs="2083,7;1831,52;1738,76;1509,155;1391,207;1145,334;769,600;461,929;229,1313;78,1741;20,2105;10,2205;4,2285;5,2591;45,2892;130,3177;260,3437;440,3663;528,3743;625,3815;779,3902;981,3956;1195,3960;1406,3913;1599,3819;1808,3634;1950,3388;2024,3114;2055,2825;2067,2539;2082,2120;2088,1975;2097,1830;2109,1683;2140,1459;2155,1381;2173,1303;2218,1195;2256,1105;2345,896;2386,805;2431,715;2528,560;2688,367;2813,250;2955,146;2777,48;2584,19;2314,0" o:connectangles="0,0,0,0,0,0,0,0,0,0,0,0,0,0,0,0,0,0,0,0,0,0,0,0,0,0,0,0,0,0,0,0,0,0,0,0,0,0,0,0,0,0,0,0,0,0,0,0,0"/>
                </v:shape>
                <v:shape id="Freeform 17" o:spid="_x0000_s1041" style="position:absolute;top:986;width:3170;height:4738;visibility:visible;mso-wrap-style:square;v-text-anchor:top" coordsize="3170,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" path="m944,l878,,811,3r-66,7l680,18,614,29,549,42,485,57,421,73,359,90r-62,19l278,117r-18,8l242,134r-18,8l207,152r-18,9l172,171r-18,10l120,203,95,223,,300r83,12l123,320r38,8l181,333r18,4l218,342r18,6l254,353r80,20l409,399r70,33l544,472r61,44l661,566r52,54l760,679r43,62l843,807r35,69l909,947r28,73l961,1095r20,75l998,1247r13,76l1021,1399r7,76l1031,1549r2,20l1035,1609r1,19l1040,1708r,20l1041,1748r,41l1042,1809r-7,67l1029,1944r-3,33l1023,2011r-3,33l1017,2078r-2,33l1012,2144r-2,33l1008,2211r-3,33l1003,2277r-1,33l1000,2343r-1,33l997,2409r-2,66l995,2515r1,20l996,2557r1,17l999,2634r1,21l1000,2695r2,98l1007,2895r8,106l1025,3110r14,111l1058,3333r22,113l1107,3559r31,111l1175,3780r43,108l1266,3992r54,101l1381,4188r68,91l1524,4363r82,77l1697,4509r98,61l1902,4621r51,21l2006,4661r54,17l2115,4694r57,13l2230,4719r58,8l2347,4734r60,3l2467,4738r60,-3l2587,4730r60,-9l2707,4708r59,-16l2825,4672r57,-25l2939,4619r56,-33l3050,4549r27,-29l3090,4504r12,-16l3114,4471r11,-17l3135,4436r9,-18l3151,4400r7,-19l3163,4359r6,-42l3170,4296r,-20l3169,4256r-3,-20l3163,4217r-4,-19l3149,4162r-7,-18l3135,4127r-8,-17l3118,4093r-18,-32l3089,4046r-10,-15l3015,3964r-62,-67l2893,3828r-57,-71l2781,3686r-52,-73l2679,3539r-47,-75l2587,3387r-41,-77l2507,3231r-37,-80l2437,3069r-30,-82l2379,2903r-24,-85l2334,2732r-19,-87l2300,2557r-11,-89l2278,2382r-10,-86l2262,2256r-2,-20l2257,2216r-2,-20l2253,2177r-3,-20l2238,2074r-10,-82l2218,1909r-27,-249l2183,1577r-20,-164l2151,1332r-13,-81l2123,1170r-17,-78l2086,1013r-22,-77l2038,860r-29,-75l1976,711r-37,-72l1898,569r-11,-17l1876,536r-11,-17l1853,503r-11,-16l1818,455r-13,-16l1793,424r-26,-32l1753,377r-13,-15l1713,333r-14,-14l1685,304r-14,-14l1656,277r-14,-14l1627,249r-45,-39l1522,168r-62,-37l1398,99,1335,72,1271,50,1206,32,1141,18,1076,8,1010,2,944,xe" fillcolor="#211d1e" stroked="f">
                  <v:path arrowok="t" o:connecttype="custom" o:connectlocs="745,10;485,57;278,117;207,152;120,203;123,320;218,342;409,399;661,566;843,807;961,1095;1021,1399;1035,1609;1041,1748;1029,1944;1017,2078;1008,2211;1000,2343;995,2515;999,2634;1007,2895;1058,3333;1175,3780;1381,4188;1697,4509;2006,4661;2230,4719;2467,4738;2707,4708;2939,4619;3090,4504;3135,4436;3163,4359;3169,4256;3149,4162;3118,4093;3015,3964;2781,3686;2587,3387;2437,3069;2334,2732;2278,2382;2257,2216;2238,2074;2183,1577;2123,1170;2038,860;1898,569;1853,503;1793,424;1713,333;1656,277;1522,168;1271,50;1010,2" o:connectangles="0,0,0,0,0,0,0,0,0,0,0,0,0,0,0,0,0,0,0,0,0,0,0,0,0,0,0,0,0,0,0,0,0,0,0,0,0,0,0,0,0,0,0,0,0,0,0,0,0,0,0,0,0,0,0"/>
                </v:shape>
                <v:rect id="Rectangle 18" o:spid="_x0000_s1042" style="position:absolute;left:4376;top:376;width:148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479CE7FA" w14:textId="77777777" w:rsidR="00090940" w:rsidRDefault="00090940">
                        <w:pPr>
                          <w:widowControl/>
                          <w:autoSpaceDE/>
                          <w:autoSpaceDN/>
                          <w:adjustRightInd/>
                          <w:spacing w:line="1140" w:lineRule="atLeast"/>
                        </w:pPr>
                        <w:r>
                          <w:rPr>
                            <w:noProof/>
                          </w:rPr>
                          <w:drawing>
                            <wp:inline distT="0" distB="0" distL="0" distR="0" wp14:anchorId="42E9F912" wp14:editId="25050ABF">
                              <wp:extent cx="933450" cy="723900"/>
                              <wp:effectExtent l="0" t="0" r="0" b="0"/>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723900"/>
                                      </a:xfrm>
                                      <a:prstGeom prst="rect">
                                        <a:avLst/>
                                      </a:prstGeom>
                                      <a:noFill/>
                                      <a:ln>
                                        <a:noFill/>
                                      </a:ln>
                                    </pic:spPr>
                                  </pic:pic>
                                </a:graphicData>
                              </a:graphic>
                            </wp:inline>
                          </w:drawing>
                        </w:r>
                      </w:p>
                      <w:p w14:paraId="697C4E2A" w14:textId="77777777" w:rsidR="00090940" w:rsidRDefault="00090940"/>
                    </w:txbxContent>
                  </v:textbox>
                </v:rect>
                <v:shape id="Freeform 19" o:spid="_x0000_s1043" style="position:absolute;left:4837;top:387;width:20;height:309;visibility:visible;mso-wrap-style:square;v-text-anchor:top" coordsize="2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" path="m,l,309e" filled="f" strokecolor="#211d1e" strokeweight=".68225mm">
                  <v:path arrowok="t" o:connecttype="custom" o:connectlocs="0,0;0,309" o:connectangles="0,0"/>
                </v:shape>
                <v:shape id="Freeform 20" o:spid="_x0000_s1044" style="position:absolute;left:5832;top:367;width:20;height:328;visibility:visible;mso-wrap-style:square;v-text-anchor:top" coordsize="2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" path="m,l,328e" filled="f" strokecolor="#211d1e" strokeweight=".68156mm">
                  <v:path arrowok="t" o:connecttype="custom" o:connectlocs="0,0;0,328" o:connectangles="0,0"/>
                </v:shape>
                <v:rect id="Rectangle 21" o:spid="_x0000_s1045" style="position:absolute;left:4363;top:290;width:1580;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16725490" w14:textId="77777777" w:rsidR="00090940" w:rsidRDefault="00090940">
                        <w:pPr>
                          <w:widowControl/>
                          <w:autoSpaceDE/>
                          <w:autoSpaceDN/>
                          <w:adjustRightInd/>
                          <w:spacing w:line="1280" w:lineRule="atLeast"/>
                        </w:pPr>
                        <w:r>
                          <w:rPr>
                            <w:noProof/>
                          </w:rPr>
                          <w:drawing>
                            <wp:inline distT="0" distB="0" distL="0" distR="0" wp14:anchorId="4D7A07BE" wp14:editId="5D87F35E">
                              <wp:extent cx="971550" cy="790575"/>
                              <wp:effectExtent l="0" t="0" r="0" b="0"/>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14:paraId="3B22CFFC" w14:textId="77777777" w:rsidR="00090940" w:rsidRDefault="00090940"/>
                    </w:txbxContent>
                  </v:textbox>
                </v:rect>
                <w10:anchorlock/>
              </v:group>
            </w:pict>
          </mc:Fallback>
        </mc:AlternateContent>
      </w:r>
    </w:p>
    <w:p w14:paraId="21AE5635" w14:textId="77777777" w:rsidR="009F2ACD" w:rsidRDefault="009F2ACD">
      <w:pPr>
        <w:pStyle w:val="Corpotesto"/>
        <w:kinsoku w:val="0"/>
        <w:overflowPunct w:val="0"/>
        <w:spacing w:before="0" w:line="200" w:lineRule="atLeast"/>
        <w:ind w:left="3028"/>
        <w:rPr>
          <w:rFonts w:ascii="Trebuchet MS" w:hAnsi="Trebuchet MS" w:cs="Trebuchet MS"/>
          <w:sz w:val="20"/>
          <w:szCs w:val="20"/>
        </w:rPr>
        <w:sectPr w:rsidR="009F2ACD">
          <w:type w:val="continuous"/>
          <w:pgSz w:w="11920" w:h="16850"/>
          <w:pgMar w:top="0" w:right="0" w:bottom="0" w:left="0" w:header="720" w:footer="720" w:gutter="0"/>
          <w:cols w:space="720"/>
          <w:noEndnote/>
        </w:sectPr>
      </w:pPr>
    </w:p>
    <w:p w14:paraId="382DEC19" w14:textId="77777777" w:rsidR="009F2ACD" w:rsidRDefault="009F2ACD">
      <w:pPr>
        <w:pStyle w:val="Corpotesto"/>
        <w:kinsoku w:val="0"/>
        <w:overflowPunct w:val="0"/>
        <w:spacing w:before="11"/>
        <w:ind w:left="0"/>
        <w:rPr>
          <w:rFonts w:ascii="Trebuchet MS" w:hAnsi="Trebuchet MS" w:cs="Trebuchet MS"/>
          <w:b/>
          <w:bCs/>
          <w:sz w:val="26"/>
          <w:szCs w:val="26"/>
        </w:rPr>
      </w:pPr>
    </w:p>
    <w:p w14:paraId="66A74F3C" w14:textId="40E1534A" w:rsidR="00090940" w:rsidRPr="00090940" w:rsidRDefault="00090940" w:rsidP="00090940">
      <w:pPr>
        <w:kinsoku w:val="0"/>
        <w:overflowPunct w:val="0"/>
        <w:spacing w:before="56"/>
        <w:ind w:left="223"/>
        <w:outlineLvl w:val="7"/>
        <w:rPr>
          <w:rFonts w:ascii="Calibri" w:hAnsi="Calibri" w:cs="Calibri"/>
          <w:sz w:val="22"/>
          <w:szCs w:val="22"/>
        </w:rPr>
      </w:pPr>
      <w:bookmarkStart w:id="0" w:name="PREMESSE"/>
      <w:bookmarkStart w:id="1" w:name="OLE_LINK7"/>
      <w:bookmarkStart w:id="2" w:name="OLE_LINK8"/>
      <w:bookmarkStart w:id="3" w:name="OLE_LINK9"/>
      <w:bookmarkEnd w:id="0"/>
      <w:r w:rsidRPr="00090940">
        <w:rPr>
          <w:rFonts w:ascii="Calibri" w:hAnsi="Calibri" w:cs="Calibri"/>
          <w:b/>
          <w:bCs/>
          <w:spacing w:val="-2"/>
          <w:sz w:val="22"/>
          <w:szCs w:val="22"/>
        </w:rPr>
        <w:t>PREMESSE</w:t>
      </w:r>
    </w:p>
    <w:p w14:paraId="53A98A6F" w14:textId="770CAA64" w:rsidR="002B3981" w:rsidRPr="00127E84" w:rsidRDefault="002B3981" w:rsidP="002B3981">
      <w:pPr>
        <w:pStyle w:val="Corpotesto"/>
        <w:jc w:val="both"/>
      </w:pPr>
      <w:r w:rsidRPr="00127E84">
        <w:t>L’Associazione</w:t>
      </w:r>
      <w:r w:rsidRPr="00127E84">
        <w:rPr>
          <w:spacing w:val="36"/>
        </w:rPr>
        <w:t xml:space="preserve"> </w:t>
      </w:r>
      <w:r w:rsidRPr="00127E84">
        <w:t>culturale</w:t>
      </w:r>
      <w:r w:rsidRPr="00127E84">
        <w:rPr>
          <w:spacing w:val="42"/>
        </w:rPr>
        <w:t xml:space="preserve"> </w:t>
      </w:r>
      <w:r w:rsidRPr="00127E84">
        <w:t>e</w:t>
      </w:r>
      <w:r w:rsidRPr="00127E84">
        <w:rPr>
          <w:spacing w:val="39"/>
        </w:rPr>
        <w:t xml:space="preserve"> </w:t>
      </w:r>
      <w:r w:rsidRPr="00127E84">
        <w:rPr>
          <w:spacing w:val="-1"/>
        </w:rPr>
        <w:t>di</w:t>
      </w:r>
      <w:r w:rsidRPr="00127E84">
        <w:rPr>
          <w:spacing w:val="38"/>
        </w:rPr>
        <w:t xml:space="preserve"> </w:t>
      </w:r>
      <w:r w:rsidRPr="00127E84">
        <w:t>promozione</w:t>
      </w:r>
      <w:r w:rsidRPr="00127E84">
        <w:rPr>
          <w:spacing w:val="40"/>
        </w:rPr>
        <w:t xml:space="preserve"> </w:t>
      </w:r>
      <w:r w:rsidRPr="00127E84">
        <w:t>sociale,</w:t>
      </w:r>
      <w:r w:rsidRPr="00127E84">
        <w:rPr>
          <w:spacing w:val="37"/>
        </w:rPr>
        <w:t xml:space="preserve"> </w:t>
      </w:r>
      <w:r w:rsidRPr="00127E84">
        <w:t>"L'Università</w:t>
      </w:r>
      <w:r w:rsidRPr="00127E84">
        <w:rPr>
          <w:spacing w:val="39"/>
        </w:rPr>
        <w:t xml:space="preserve"> </w:t>
      </w:r>
      <w:r w:rsidRPr="00127E84">
        <w:rPr>
          <w:spacing w:val="-1"/>
        </w:rPr>
        <w:t>Cerca</w:t>
      </w:r>
      <w:r w:rsidRPr="00127E84">
        <w:rPr>
          <w:spacing w:val="35"/>
        </w:rPr>
        <w:t xml:space="preserve"> </w:t>
      </w:r>
      <w:r w:rsidRPr="00127E84">
        <w:t>Lavoro"</w:t>
      </w:r>
      <w:r w:rsidRPr="00127E84">
        <w:rPr>
          <w:spacing w:val="37"/>
        </w:rPr>
        <w:t xml:space="preserve"> </w:t>
      </w:r>
      <w:r w:rsidRPr="00127E84">
        <w:t>(U.C.L.),</w:t>
      </w:r>
      <w:r w:rsidRPr="00127E84">
        <w:rPr>
          <w:spacing w:val="37"/>
        </w:rPr>
        <w:t xml:space="preserve"> </w:t>
      </w:r>
      <w:r w:rsidRPr="00127E84">
        <w:t>ha</w:t>
      </w:r>
      <w:r w:rsidRPr="00127E84">
        <w:rPr>
          <w:spacing w:val="38"/>
        </w:rPr>
        <w:t xml:space="preserve"> </w:t>
      </w:r>
      <w:r w:rsidRPr="00127E84">
        <w:t>ideato</w:t>
      </w:r>
      <w:r w:rsidRPr="00127E84">
        <w:rPr>
          <w:spacing w:val="42"/>
        </w:rPr>
        <w:t xml:space="preserve"> </w:t>
      </w:r>
      <w:r w:rsidRPr="00127E84">
        <w:t>e</w:t>
      </w:r>
      <w:r w:rsidRPr="00127E84">
        <w:rPr>
          <w:spacing w:val="62"/>
        </w:rPr>
        <w:t xml:space="preserve"> </w:t>
      </w:r>
      <w:r w:rsidRPr="00127E84">
        <w:t>promosso</w:t>
      </w:r>
      <w:r>
        <w:t xml:space="preserve"> a partire dal 2007</w:t>
      </w:r>
      <w:r w:rsidRPr="00127E84">
        <w:rPr>
          <w:spacing w:val="19"/>
        </w:rPr>
        <w:t xml:space="preserve"> </w:t>
      </w:r>
      <w:r w:rsidRPr="00127E84">
        <w:t>un</w:t>
      </w:r>
      <w:r w:rsidRPr="00127E84">
        <w:rPr>
          <w:spacing w:val="15"/>
        </w:rPr>
        <w:t xml:space="preserve"> </w:t>
      </w:r>
      <w:r w:rsidRPr="00127E84">
        <w:t>progetto</w:t>
      </w:r>
      <w:r w:rsidRPr="00127E84">
        <w:rPr>
          <w:spacing w:val="40"/>
        </w:rPr>
        <w:t xml:space="preserve"> </w:t>
      </w:r>
      <w:r w:rsidRPr="00127E84">
        <w:t>artistico</w:t>
      </w:r>
      <w:r w:rsidRPr="00127E84">
        <w:rPr>
          <w:spacing w:val="14"/>
        </w:rPr>
        <w:t xml:space="preserve"> </w:t>
      </w:r>
      <w:r w:rsidRPr="00127E84">
        <w:t>denominato</w:t>
      </w:r>
      <w:r w:rsidRPr="00127E84">
        <w:rPr>
          <w:spacing w:val="19"/>
        </w:rPr>
        <w:t xml:space="preserve"> </w:t>
      </w:r>
      <w:r w:rsidRPr="00127E84">
        <w:t xml:space="preserve">"Festival </w:t>
      </w:r>
      <w:r>
        <w:t>Internazionale della Cinematografia Sociale Tulipani di Seta Nera</w:t>
      </w:r>
      <w:r w:rsidRPr="00127E84">
        <w:rPr>
          <w:spacing w:val="-1"/>
        </w:rPr>
        <w:t>"</w:t>
      </w:r>
      <w:r w:rsidRPr="00127E84">
        <w:rPr>
          <w:spacing w:val="42"/>
        </w:rPr>
        <w:t xml:space="preserve"> </w:t>
      </w:r>
      <w:r w:rsidRPr="00127E84">
        <w:rPr>
          <w:spacing w:val="-1"/>
        </w:rPr>
        <w:t>(TSN)</w:t>
      </w:r>
      <w:r w:rsidRPr="00127E84">
        <w:rPr>
          <w:spacing w:val="42"/>
        </w:rPr>
        <w:t xml:space="preserve"> </w:t>
      </w:r>
      <w:r w:rsidRPr="00127E84">
        <w:t>con</w:t>
      </w:r>
      <w:r w:rsidRPr="00127E84">
        <w:rPr>
          <w:spacing w:val="42"/>
        </w:rPr>
        <w:t xml:space="preserve"> </w:t>
      </w:r>
      <w:r w:rsidRPr="00127E84">
        <w:t>l</w:t>
      </w:r>
      <w:r w:rsidR="00620CBF">
        <w:rPr>
          <w:spacing w:val="44"/>
        </w:rPr>
        <w:t xml:space="preserve">a </w:t>
      </w:r>
      <w:r w:rsidRPr="00127E84">
        <w:t>finalità</w:t>
      </w:r>
      <w:r w:rsidRPr="00127E84">
        <w:rPr>
          <w:spacing w:val="44"/>
        </w:rPr>
        <w:t xml:space="preserve"> </w:t>
      </w:r>
      <w:r w:rsidRPr="00127E84">
        <w:rPr>
          <w:spacing w:val="-1"/>
        </w:rPr>
        <w:t>di</w:t>
      </w:r>
      <w:r w:rsidRPr="00127E84">
        <w:rPr>
          <w:spacing w:val="42"/>
        </w:rPr>
        <w:t xml:space="preserve"> </w:t>
      </w:r>
      <w:r w:rsidRPr="00127E84">
        <w:rPr>
          <w:spacing w:val="-1"/>
        </w:rPr>
        <w:t>portare</w:t>
      </w:r>
      <w:r w:rsidRPr="00127E84">
        <w:rPr>
          <w:spacing w:val="41"/>
        </w:rPr>
        <w:t xml:space="preserve"> </w:t>
      </w:r>
      <w:r w:rsidRPr="00127E84">
        <w:t>all’attenzione</w:t>
      </w:r>
      <w:r w:rsidRPr="00127E84">
        <w:rPr>
          <w:spacing w:val="47"/>
        </w:rPr>
        <w:t xml:space="preserve"> </w:t>
      </w:r>
      <w:r w:rsidRPr="00127E84">
        <w:t>della</w:t>
      </w:r>
      <w:r w:rsidRPr="00127E84">
        <w:rPr>
          <w:spacing w:val="47"/>
        </w:rPr>
        <w:t xml:space="preserve"> </w:t>
      </w:r>
      <w:r w:rsidRPr="00127E84">
        <w:t>società</w:t>
      </w:r>
      <w:r w:rsidRPr="00127E84">
        <w:rPr>
          <w:spacing w:val="38"/>
        </w:rPr>
        <w:t xml:space="preserve"> </w:t>
      </w:r>
      <w:r w:rsidRPr="00127E84">
        <w:t>civile,</w:t>
      </w:r>
      <w:r w:rsidRPr="00127E84">
        <w:rPr>
          <w:spacing w:val="37"/>
        </w:rPr>
        <w:t xml:space="preserve"> </w:t>
      </w:r>
      <w:r w:rsidRPr="00127E84">
        <w:t>media</w:t>
      </w:r>
      <w:r w:rsidRPr="00127E84">
        <w:rPr>
          <w:spacing w:val="44"/>
        </w:rPr>
        <w:t xml:space="preserve"> </w:t>
      </w:r>
      <w:r w:rsidRPr="00127E84">
        <w:t>e</w:t>
      </w:r>
      <w:r w:rsidRPr="00127E84">
        <w:rPr>
          <w:spacing w:val="75"/>
        </w:rPr>
        <w:t xml:space="preserve"> </w:t>
      </w:r>
      <w:r w:rsidR="00620CBF">
        <w:t>i</w:t>
      </w:r>
      <w:r w:rsidRPr="00127E84">
        <w:t>stituzioni</w:t>
      </w:r>
      <w:r w:rsidRPr="00127E84">
        <w:rPr>
          <w:spacing w:val="43"/>
        </w:rPr>
        <w:t xml:space="preserve"> </w:t>
      </w:r>
      <w:r w:rsidRPr="00127E84">
        <w:rPr>
          <w:spacing w:val="-1"/>
        </w:rPr>
        <w:t>il</w:t>
      </w:r>
      <w:r w:rsidRPr="00127E84">
        <w:rPr>
          <w:spacing w:val="44"/>
        </w:rPr>
        <w:t xml:space="preserve"> </w:t>
      </w:r>
      <w:r w:rsidRPr="00127E84">
        <w:rPr>
          <w:spacing w:val="-1"/>
        </w:rPr>
        <w:t>racconto</w:t>
      </w:r>
      <w:r w:rsidRPr="00127E84">
        <w:rPr>
          <w:spacing w:val="47"/>
        </w:rPr>
        <w:t xml:space="preserve"> </w:t>
      </w:r>
      <w:r w:rsidRPr="00127E84">
        <w:t>della</w:t>
      </w:r>
      <w:r w:rsidRPr="00127E84">
        <w:rPr>
          <w:spacing w:val="45"/>
        </w:rPr>
        <w:t xml:space="preserve"> </w:t>
      </w:r>
      <w:r w:rsidRPr="00127E84">
        <w:t>diversità</w:t>
      </w:r>
      <w:r w:rsidRPr="00127E84">
        <w:rPr>
          <w:spacing w:val="41"/>
        </w:rPr>
        <w:t xml:space="preserve"> </w:t>
      </w:r>
      <w:r w:rsidRPr="00127E84">
        <w:t>(disabilità,</w:t>
      </w:r>
      <w:r w:rsidRPr="00127E84">
        <w:rPr>
          <w:spacing w:val="42"/>
        </w:rPr>
        <w:t xml:space="preserve"> </w:t>
      </w:r>
      <w:r w:rsidRPr="00127E84">
        <w:t>lavoro,</w:t>
      </w:r>
      <w:r w:rsidRPr="00127E84">
        <w:rPr>
          <w:spacing w:val="42"/>
        </w:rPr>
        <w:t xml:space="preserve"> </w:t>
      </w:r>
      <w:r w:rsidRPr="00127E84">
        <w:t>povertà,</w:t>
      </w:r>
      <w:r w:rsidRPr="00127E84">
        <w:rPr>
          <w:spacing w:val="40"/>
        </w:rPr>
        <w:t xml:space="preserve"> </w:t>
      </w:r>
      <w:r w:rsidRPr="00127E84">
        <w:rPr>
          <w:spacing w:val="-1"/>
        </w:rPr>
        <w:t>etnia,</w:t>
      </w:r>
      <w:r w:rsidRPr="00127E84">
        <w:rPr>
          <w:spacing w:val="42"/>
        </w:rPr>
        <w:t xml:space="preserve"> </w:t>
      </w:r>
      <w:r w:rsidRPr="00127E84">
        <w:t>sesso,</w:t>
      </w:r>
      <w:r w:rsidRPr="00127E84">
        <w:rPr>
          <w:spacing w:val="42"/>
        </w:rPr>
        <w:t xml:space="preserve"> </w:t>
      </w:r>
      <w:r w:rsidRPr="00127E84">
        <w:t>pensiero</w:t>
      </w:r>
      <w:r>
        <w:t xml:space="preserve">, </w:t>
      </w:r>
      <w:r w:rsidRPr="00EC48D0">
        <w:t>sviluppo sostenibile)</w:t>
      </w:r>
      <w:r>
        <w:t xml:space="preserve"> e della fragilità delle persone e dei luoghi,</w:t>
      </w:r>
      <w:r w:rsidRPr="00EC48D0">
        <w:rPr>
          <w:spacing w:val="48"/>
        </w:rPr>
        <w:t xml:space="preserve"> </w:t>
      </w:r>
      <w:r w:rsidRPr="00EC48D0">
        <w:t>attraverso</w:t>
      </w:r>
      <w:r w:rsidRPr="00EC48D0">
        <w:rPr>
          <w:spacing w:val="80"/>
        </w:rPr>
        <w:t xml:space="preserve"> </w:t>
      </w:r>
      <w:r w:rsidRPr="00EC48D0">
        <w:t>l’immediatezza</w:t>
      </w:r>
      <w:r w:rsidRPr="00EC48D0">
        <w:rPr>
          <w:spacing w:val="48"/>
        </w:rPr>
        <w:t xml:space="preserve"> </w:t>
      </w:r>
      <w:r w:rsidRPr="00EC48D0">
        <w:t>del</w:t>
      </w:r>
      <w:r w:rsidRPr="00EC48D0">
        <w:rPr>
          <w:spacing w:val="41"/>
        </w:rPr>
        <w:t xml:space="preserve"> </w:t>
      </w:r>
      <w:r w:rsidRPr="00EC48D0">
        <w:t xml:space="preserve">cortometraggio, </w:t>
      </w:r>
      <w:r>
        <w:t xml:space="preserve">del </w:t>
      </w:r>
      <w:r w:rsidRPr="00EC48D0">
        <w:t>documentario</w:t>
      </w:r>
      <w:r>
        <w:t>,</w:t>
      </w:r>
      <w:r w:rsidRPr="00EC48D0">
        <w:t xml:space="preserve"> </w:t>
      </w:r>
      <w:r>
        <w:t xml:space="preserve">del </w:t>
      </w:r>
      <w:r w:rsidRPr="00EC48D0">
        <w:t>videoclip</w:t>
      </w:r>
      <w:r>
        <w:t xml:space="preserve"> e</w:t>
      </w:r>
      <w:r w:rsidR="00CE08FD">
        <w:t xml:space="preserve"> delle</w:t>
      </w:r>
      <w:r>
        <w:t xml:space="preserve"> </w:t>
      </w:r>
      <w:proofErr w:type="spellStart"/>
      <w:r>
        <w:t>digital</w:t>
      </w:r>
      <w:proofErr w:type="spellEnd"/>
      <w:r>
        <w:t xml:space="preserve"> serie</w:t>
      </w:r>
      <w:r w:rsidRPr="00EC48D0">
        <w:t>.</w:t>
      </w:r>
      <w:r w:rsidRPr="00EC48D0">
        <w:rPr>
          <w:spacing w:val="48"/>
        </w:rPr>
        <w:t xml:space="preserve"> </w:t>
      </w:r>
      <w:r w:rsidRPr="00EC48D0">
        <w:t>Da</w:t>
      </w:r>
      <w:r w:rsidRPr="00EC48D0">
        <w:rPr>
          <w:spacing w:val="43"/>
        </w:rPr>
        <w:t xml:space="preserve"> </w:t>
      </w:r>
      <w:r w:rsidR="002B75AD">
        <w:rPr>
          <w:spacing w:val="-1"/>
        </w:rPr>
        <w:t>dici</w:t>
      </w:r>
      <w:r w:rsidR="00C865F7">
        <w:rPr>
          <w:spacing w:val="-1"/>
        </w:rPr>
        <w:t>otto</w:t>
      </w:r>
      <w:r w:rsidR="00620CBF" w:rsidRPr="00EC48D0">
        <w:rPr>
          <w:spacing w:val="-1"/>
        </w:rPr>
        <w:t xml:space="preserve"> </w:t>
      </w:r>
      <w:r w:rsidRPr="00EC48D0">
        <w:rPr>
          <w:spacing w:val="-1"/>
        </w:rPr>
        <w:t>anni</w:t>
      </w:r>
      <w:r>
        <w:rPr>
          <w:spacing w:val="-1"/>
        </w:rPr>
        <w:t xml:space="preserve"> </w:t>
      </w:r>
      <w:r w:rsidRPr="00127E84">
        <w:t>ci</w:t>
      </w:r>
      <w:r w:rsidRPr="00127E84">
        <w:rPr>
          <w:spacing w:val="46"/>
        </w:rPr>
        <w:t xml:space="preserve"> </w:t>
      </w:r>
      <w:r w:rsidRPr="00127E84">
        <w:t>impegniamo</w:t>
      </w:r>
      <w:r w:rsidRPr="00127E84">
        <w:rPr>
          <w:spacing w:val="44"/>
        </w:rPr>
        <w:t xml:space="preserve"> </w:t>
      </w:r>
      <w:r w:rsidRPr="00127E84">
        <w:t>affinché</w:t>
      </w:r>
      <w:r w:rsidRPr="00127E84">
        <w:rPr>
          <w:spacing w:val="44"/>
        </w:rPr>
        <w:t xml:space="preserve"> </w:t>
      </w:r>
      <w:r w:rsidRPr="00127E84">
        <w:rPr>
          <w:spacing w:val="-1"/>
        </w:rPr>
        <w:t>la</w:t>
      </w:r>
      <w:r w:rsidRPr="00127E84">
        <w:rPr>
          <w:spacing w:val="43"/>
        </w:rPr>
        <w:t xml:space="preserve"> </w:t>
      </w:r>
      <w:r w:rsidRPr="00127E84">
        <w:t>nostra</w:t>
      </w:r>
      <w:r w:rsidRPr="00127E84">
        <w:rPr>
          <w:spacing w:val="45"/>
        </w:rPr>
        <w:t xml:space="preserve"> </w:t>
      </w:r>
      <w:r w:rsidRPr="00127E84">
        <w:t>attività</w:t>
      </w:r>
      <w:r w:rsidRPr="00127E84">
        <w:rPr>
          <w:spacing w:val="49"/>
        </w:rPr>
        <w:t xml:space="preserve"> </w:t>
      </w:r>
      <w:r w:rsidRPr="00127E84">
        <w:t>non</w:t>
      </w:r>
      <w:r w:rsidRPr="00127E84">
        <w:rPr>
          <w:spacing w:val="59"/>
        </w:rPr>
        <w:t xml:space="preserve"> </w:t>
      </w:r>
      <w:r w:rsidRPr="00127E84">
        <w:rPr>
          <w:spacing w:val="-1"/>
        </w:rPr>
        <w:t>si</w:t>
      </w:r>
      <w:r w:rsidRPr="00127E84">
        <w:rPr>
          <w:spacing w:val="35"/>
        </w:rPr>
        <w:t xml:space="preserve"> </w:t>
      </w:r>
      <w:r w:rsidRPr="00127E84">
        <w:t>rivesta</w:t>
      </w:r>
      <w:r w:rsidRPr="00127E84">
        <w:rPr>
          <w:spacing w:val="41"/>
        </w:rPr>
        <w:t xml:space="preserve"> </w:t>
      </w:r>
      <w:r w:rsidRPr="00127E84">
        <w:t>di</w:t>
      </w:r>
      <w:r w:rsidRPr="00127E84">
        <w:rPr>
          <w:spacing w:val="39"/>
        </w:rPr>
        <w:t xml:space="preserve"> </w:t>
      </w:r>
      <w:r w:rsidRPr="00127E84">
        <w:rPr>
          <w:spacing w:val="-1"/>
        </w:rPr>
        <w:t>un</w:t>
      </w:r>
      <w:r w:rsidRPr="00127E84">
        <w:rPr>
          <w:spacing w:val="32"/>
        </w:rPr>
        <w:t xml:space="preserve"> </w:t>
      </w:r>
      <w:r w:rsidRPr="00127E84">
        <w:t>atteggiamento</w:t>
      </w:r>
      <w:r w:rsidRPr="00127E84">
        <w:rPr>
          <w:spacing w:val="40"/>
        </w:rPr>
        <w:t xml:space="preserve"> </w:t>
      </w:r>
      <w:r w:rsidRPr="00127E84">
        <w:t>pietistico,</w:t>
      </w:r>
      <w:r w:rsidRPr="00127E84">
        <w:rPr>
          <w:spacing w:val="34"/>
        </w:rPr>
        <w:t xml:space="preserve"> </w:t>
      </w:r>
      <w:r w:rsidRPr="00127E84">
        <w:t>ma</w:t>
      </w:r>
      <w:r w:rsidRPr="00127E84">
        <w:rPr>
          <w:spacing w:val="34"/>
        </w:rPr>
        <w:t xml:space="preserve"> </w:t>
      </w:r>
      <w:r w:rsidRPr="00127E84">
        <w:t>diventi</w:t>
      </w:r>
      <w:r w:rsidRPr="00127E84">
        <w:rPr>
          <w:spacing w:val="35"/>
        </w:rPr>
        <w:t xml:space="preserve"> </w:t>
      </w:r>
      <w:r w:rsidRPr="00127E84">
        <w:rPr>
          <w:spacing w:val="-1"/>
        </w:rPr>
        <w:t>un</w:t>
      </w:r>
      <w:r w:rsidRPr="00127E84">
        <w:rPr>
          <w:spacing w:val="33"/>
        </w:rPr>
        <w:t xml:space="preserve"> </w:t>
      </w:r>
      <w:r w:rsidRPr="00127E84">
        <w:t>momento</w:t>
      </w:r>
      <w:r>
        <w:t xml:space="preserve"> di crescita culturale attraverso il cinema e lo spettacolo capace di interrogare la comunità nazionale e internazionale sui temi </w:t>
      </w:r>
      <w:r w:rsidRPr="00127E84">
        <w:t>dell’integrazione</w:t>
      </w:r>
      <w:r w:rsidRPr="00127E84">
        <w:rPr>
          <w:spacing w:val="37"/>
        </w:rPr>
        <w:t xml:space="preserve"> </w:t>
      </w:r>
      <w:r w:rsidRPr="00127E84">
        <w:t>e della</w:t>
      </w:r>
      <w:r w:rsidRPr="00127E84">
        <w:rPr>
          <w:spacing w:val="35"/>
        </w:rPr>
        <w:t xml:space="preserve"> </w:t>
      </w:r>
      <w:r>
        <w:t>sostenibilità</w:t>
      </w:r>
      <w:r w:rsidRPr="00127E84">
        <w:t>.</w:t>
      </w:r>
      <w:r w:rsidRPr="00127E84">
        <w:rPr>
          <w:spacing w:val="10"/>
        </w:rPr>
        <w:t xml:space="preserve"> </w:t>
      </w:r>
      <w:r w:rsidRPr="00127E84">
        <w:t>La finalità</w:t>
      </w:r>
      <w:r w:rsidRPr="00127E84">
        <w:rPr>
          <w:spacing w:val="6"/>
        </w:rPr>
        <w:t xml:space="preserve"> </w:t>
      </w:r>
      <w:r w:rsidRPr="00127E84">
        <w:t xml:space="preserve">è quella </w:t>
      </w:r>
      <w:r w:rsidRPr="00127E84">
        <w:rPr>
          <w:spacing w:val="-1"/>
        </w:rPr>
        <w:t>di</w:t>
      </w:r>
      <w:r w:rsidRPr="00127E84">
        <w:t xml:space="preserve"> </w:t>
      </w:r>
      <w:r w:rsidRPr="00127E84">
        <w:rPr>
          <w:spacing w:val="-1"/>
        </w:rPr>
        <w:t>far</w:t>
      </w:r>
      <w:r w:rsidRPr="00127E84">
        <w:t xml:space="preserve"> </w:t>
      </w:r>
      <w:r w:rsidRPr="00127E84">
        <w:rPr>
          <w:spacing w:val="-1"/>
        </w:rPr>
        <w:t>emergere</w:t>
      </w:r>
      <w:r w:rsidRPr="00127E84">
        <w:rPr>
          <w:spacing w:val="57"/>
        </w:rPr>
        <w:t xml:space="preserve"> </w:t>
      </w:r>
      <w:r w:rsidRPr="00127E84">
        <w:t>l’essenza</w:t>
      </w:r>
      <w:r w:rsidRPr="00127E84">
        <w:rPr>
          <w:spacing w:val="33"/>
        </w:rPr>
        <w:t xml:space="preserve"> </w:t>
      </w:r>
      <w:r w:rsidRPr="00127E84">
        <w:t>della</w:t>
      </w:r>
      <w:r w:rsidRPr="00127E84">
        <w:rPr>
          <w:spacing w:val="36"/>
        </w:rPr>
        <w:t xml:space="preserve"> </w:t>
      </w:r>
      <w:r w:rsidRPr="00127E84">
        <w:t>diversità</w:t>
      </w:r>
      <w:r w:rsidRPr="00127E84">
        <w:rPr>
          <w:spacing w:val="34"/>
        </w:rPr>
        <w:t xml:space="preserve"> </w:t>
      </w:r>
      <w:r w:rsidRPr="00127E84">
        <w:t>delle</w:t>
      </w:r>
      <w:r w:rsidRPr="00127E84">
        <w:rPr>
          <w:spacing w:val="34"/>
        </w:rPr>
        <w:t xml:space="preserve"> </w:t>
      </w:r>
      <w:r w:rsidRPr="00127E84">
        <w:t>persone,</w:t>
      </w:r>
      <w:r w:rsidRPr="00127E84">
        <w:rPr>
          <w:spacing w:val="29"/>
        </w:rPr>
        <w:t xml:space="preserve"> </w:t>
      </w:r>
      <w:r w:rsidRPr="00127E84">
        <w:t>valorizzandone</w:t>
      </w:r>
      <w:r w:rsidRPr="00127E84">
        <w:rPr>
          <w:spacing w:val="37"/>
        </w:rPr>
        <w:t xml:space="preserve"> </w:t>
      </w:r>
      <w:r w:rsidRPr="00127E84">
        <w:t>i</w:t>
      </w:r>
      <w:r w:rsidRPr="00127E84">
        <w:rPr>
          <w:spacing w:val="31"/>
        </w:rPr>
        <w:t xml:space="preserve"> </w:t>
      </w:r>
      <w:r w:rsidRPr="00127E84">
        <w:t>talenti</w:t>
      </w:r>
      <w:r w:rsidRPr="00127E84">
        <w:rPr>
          <w:spacing w:val="31"/>
        </w:rPr>
        <w:t xml:space="preserve"> </w:t>
      </w:r>
      <w:r w:rsidRPr="00127E84">
        <w:t>e</w:t>
      </w:r>
      <w:r w:rsidRPr="00127E84">
        <w:rPr>
          <w:spacing w:val="32"/>
        </w:rPr>
        <w:t xml:space="preserve"> </w:t>
      </w:r>
      <w:r w:rsidRPr="00127E84">
        <w:rPr>
          <w:spacing w:val="-1"/>
        </w:rPr>
        <w:t>le</w:t>
      </w:r>
      <w:r w:rsidRPr="00127E84">
        <w:rPr>
          <w:spacing w:val="35"/>
        </w:rPr>
        <w:t xml:space="preserve"> </w:t>
      </w:r>
      <w:r w:rsidRPr="00127E84">
        <w:t>speranze,</w:t>
      </w:r>
      <w:r w:rsidRPr="00127E84">
        <w:rPr>
          <w:spacing w:val="31"/>
        </w:rPr>
        <w:t xml:space="preserve"> </w:t>
      </w:r>
      <w:r>
        <w:t>facendo dialogare le diverse posizioni, raccontando sul grande schermo i temi sociali</w:t>
      </w:r>
      <w:r w:rsidRPr="00127E84">
        <w:rPr>
          <w:spacing w:val="-1"/>
        </w:rPr>
        <w:t>.</w:t>
      </w:r>
    </w:p>
    <w:p w14:paraId="411440C0" w14:textId="77777777" w:rsidR="00090940" w:rsidRPr="00090940" w:rsidRDefault="00090940" w:rsidP="00090940">
      <w:pPr>
        <w:kinsoku w:val="0"/>
        <w:overflowPunct w:val="0"/>
        <w:rPr>
          <w:rFonts w:ascii="Calibri" w:hAnsi="Calibri" w:cs="Calibri"/>
          <w:sz w:val="22"/>
          <w:szCs w:val="22"/>
        </w:rPr>
      </w:pPr>
    </w:p>
    <w:p w14:paraId="4104CD4F" w14:textId="77777777" w:rsidR="00090940" w:rsidRPr="00090940" w:rsidRDefault="00090940" w:rsidP="00090940">
      <w:pPr>
        <w:kinsoku w:val="0"/>
        <w:overflowPunct w:val="0"/>
        <w:spacing w:before="9"/>
        <w:rPr>
          <w:rFonts w:ascii="Calibri" w:hAnsi="Calibri" w:cs="Calibri"/>
          <w:sz w:val="19"/>
          <w:szCs w:val="19"/>
        </w:rPr>
      </w:pPr>
    </w:p>
    <w:p w14:paraId="70451515" w14:textId="77777777" w:rsidR="00090940" w:rsidRPr="00090940" w:rsidRDefault="00090940" w:rsidP="00090940">
      <w:pPr>
        <w:widowControl/>
        <w:numPr>
          <w:ilvl w:val="0"/>
          <w:numId w:val="17"/>
        </w:numPr>
        <w:tabs>
          <w:tab w:val="left" w:pos="447"/>
        </w:tabs>
        <w:kinsoku w:val="0"/>
        <w:overflowPunct w:val="0"/>
        <w:autoSpaceDE/>
        <w:autoSpaceDN/>
        <w:adjustRightInd/>
        <w:spacing w:after="160" w:line="259" w:lineRule="auto"/>
        <w:outlineLvl w:val="7"/>
        <w:rPr>
          <w:rFonts w:ascii="Calibri" w:hAnsi="Calibri" w:cs="Calibri"/>
          <w:sz w:val="22"/>
          <w:szCs w:val="22"/>
        </w:rPr>
      </w:pPr>
      <w:bookmarkStart w:id="4" w:name="1._LUOGO_E_DATE_DI_SVOLGIMENTO"/>
      <w:bookmarkEnd w:id="4"/>
      <w:r w:rsidRPr="00090940">
        <w:rPr>
          <w:rFonts w:ascii="Calibri" w:hAnsi="Calibri" w:cs="Calibri"/>
          <w:b/>
          <w:bCs/>
          <w:spacing w:val="-1"/>
          <w:sz w:val="22"/>
          <w:szCs w:val="22"/>
        </w:rPr>
        <w:t>LUOGO</w:t>
      </w:r>
      <w:r w:rsidRPr="00090940">
        <w:rPr>
          <w:rFonts w:ascii="Calibri" w:hAnsi="Calibri" w:cs="Calibri"/>
          <w:b/>
          <w:bCs/>
          <w:spacing w:val="12"/>
          <w:sz w:val="22"/>
          <w:szCs w:val="22"/>
        </w:rPr>
        <w:t xml:space="preserve"> </w:t>
      </w:r>
      <w:r w:rsidRPr="00090940">
        <w:rPr>
          <w:rFonts w:ascii="Calibri" w:hAnsi="Calibri" w:cs="Calibri"/>
          <w:b/>
          <w:bCs/>
          <w:sz w:val="22"/>
          <w:szCs w:val="22"/>
        </w:rPr>
        <w:t>E</w:t>
      </w:r>
      <w:r w:rsidRPr="00090940">
        <w:rPr>
          <w:rFonts w:ascii="Calibri" w:hAnsi="Calibri" w:cs="Calibri"/>
          <w:b/>
          <w:bCs/>
          <w:spacing w:val="15"/>
          <w:sz w:val="22"/>
          <w:szCs w:val="22"/>
        </w:rPr>
        <w:t xml:space="preserve"> </w:t>
      </w:r>
      <w:r w:rsidRPr="00090940">
        <w:rPr>
          <w:rFonts w:ascii="Calibri" w:hAnsi="Calibri" w:cs="Calibri"/>
          <w:b/>
          <w:bCs/>
          <w:spacing w:val="-2"/>
          <w:sz w:val="22"/>
          <w:szCs w:val="22"/>
        </w:rPr>
        <w:t>DATE</w:t>
      </w:r>
      <w:r w:rsidRPr="00090940">
        <w:rPr>
          <w:rFonts w:ascii="Calibri" w:hAnsi="Calibri" w:cs="Calibri"/>
          <w:b/>
          <w:bCs/>
          <w:spacing w:val="13"/>
          <w:sz w:val="22"/>
          <w:szCs w:val="22"/>
        </w:rPr>
        <w:t xml:space="preserve"> </w:t>
      </w:r>
      <w:r w:rsidRPr="00090940">
        <w:rPr>
          <w:rFonts w:ascii="Calibri" w:hAnsi="Calibri" w:cs="Calibri"/>
          <w:b/>
          <w:bCs/>
          <w:spacing w:val="-2"/>
          <w:sz w:val="22"/>
          <w:szCs w:val="22"/>
        </w:rPr>
        <w:t>DI</w:t>
      </w:r>
      <w:r w:rsidRPr="00090940">
        <w:rPr>
          <w:rFonts w:ascii="Calibri" w:hAnsi="Calibri" w:cs="Calibri"/>
          <w:b/>
          <w:bCs/>
          <w:spacing w:val="16"/>
          <w:sz w:val="22"/>
          <w:szCs w:val="22"/>
        </w:rPr>
        <w:t xml:space="preserve"> </w:t>
      </w:r>
      <w:r w:rsidRPr="00090940">
        <w:rPr>
          <w:rFonts w:ascii="Calibri" w:hAnsi="Calibri" w:cs="Calibri"/>
          <w:b/>
          <w:bCs/>
          <w:spacing w:val="-2"/>
          <w:sz w:val="22"/>
          <w:szCs w:val="22"/>
        </w:rPr>
        <w:t>SVOLGIMENTO</w:t>
      </w:r>
    </w:p>
    <w:p w14:paraId="2546A81D" w14:textId="660A82EF" w:rsidR="00090940" w:rsidRPr="00EC5432" w:rsidRDefault="00090940" w:rsidP="00090940">
      <w:pPr>
        <w:kinsoku w:val="0"/>
        <w:overflowPunct w:val="0"/>
        <w:spacing w:before="120"/>
        <w:ind w:left="118" w:right="107" w:hanging="1"/>
        <w:jc w:val="both"/>
        <w:rPr>
          <w:rFonts w:ascii="Calibri" w:hAnsi="Calibri" w:cs="Calibri"/>
          <w:color w:val="000000"/>
          <w:spacing w:val="-2"/>
          <w:sz w:val="22"/>
          <w:szCs w:val="22"/>
        </w:rPr>
      </w:pPr>
      <w:r w:rsidRPr="00090940">
        <w:rPr>
          <w:rFonts w:ascii="Calibri" w:hAnsi="Calibri" w:cs="Calibri"/>
          <w:spacing w:val="-1"/>
          <w:sz w:val="22"/>
          <w:szCs w:val="22"/>
        </w:rPr>
        <w:t>Il</w:t>
      </w:r>
      <w:r w:rsidRPr="00090940">
        <w:rPr>
          <w:rFonts w:ascii="Calibri" w:hAnsi="Calibri" w:cs="Calibri"/>
          <w:spacing w:val="10"/>
          <w:sz w:val="22"/>
          <w:szCs w:val="22"/>
        </w:rPr>
        <w:t xml:space="preserve"> </w:t>
      </w:r>
      <w:r w:rsidRPr="00090940">
        <w:rPr>
          <w:rFonts w:ascii="Calibri" w:hAnsi="Calibri" w:cs="Calibri"/>
          <w:spacing w:val="-2"/>
          <w:sz w:val="22"/>
          <w:szCs w:val="22"/>
        </w:rPr>
        <w:t>Festival</w:t>
      </w:r>
      <w:r w:rsidRPr="00090940">
        <w:rPr>
          <w:rFonts w:ascii="Calibri" w:hAnsi="Calibri" w:cs="Calibri"/>
          <w:spacing w:val="13"/>
          <w:sz w:val="22"/>
          <w:szCs w:val="22"/>
        </w:rPr>
        <w:t xml:space="preserve"> </w:t>
      </w:r>
      <w:r w:rsidRPr="00090940">
        <w:rPr>
          <w:rFonts w:ascii="Calibri" w:hAnsi="Calibri" w:cs="Calibri"/>
          <w:spacing w:val="-1"/>
          <w:sz w:val="22"/>
          <w:szCs w:val="22"/>
        </w:rPr>
        <w:t>si</w:t>
      </w:r>
      <w:r w:rsidRPr="00090940">
        <w:rPr>
          <w:rFonts w:ascii="Calibri" w:hAnsi="Calibri" w:cs="Calibri"/>
          <w:spacing w:val="13"/>
          <w:sz w:val="22"/>
          <w:szCs w:val="22"/>
        </w:rPr>
        <w:t xml:space="preserve"> </w:t>
      </w:r>
      <w:r w:rsidRPr="00EC5432">
        <w:rPr>
          <w:rFonts w:ascii="Calibri" w:hAnsi="Calibri" w:cs="Calibri"/>
          <w:spacing w:val="-2"/>
          <w:sz w:val="22"/>
          <w:szCs w:val="22"/>
        </w:rPr>
        <w:t>svolgerà</w:t>
      </w:r>
      <w:r w:rsidR="002B3981">
        <w:rPr>
          <w:rFonts w:ascii="Calibri" w:hAnsi="Calibri" w:cs="Calibri"/>
          <w:spacing w:val="-2"/>
          <w:sz w:val="22"/>
          <w:szCs w:val="22"/>
        </w:rPr>
        <w:t xml:space="preserve"> </w:t>
      </w:r>
      <w:r w:rsidR="002B3981" w:rsidRPr="00B8618E">
        <w:rPr>
          <w:rFonts w:ascii="Calibri" w:hAnsi="Calibri" w:cs="Calibri"/>
          <w:b/>
          <w:bCs/>
          <w:spacing w:val="-2"/>
          <w:sz w:val="22"/>
          <w:szCs w:val="22"/>
        </w:rPr>
        <w:t xml:space="preserve">dal </w:t>
      </w:r>
      <w:r w:rsidR="00C865F7">
        <w:rPr>
          <w:rFonts w:ascii="Calibri" w:hAnsi="Calibri" w:cs="Calibri"/>
          <w:b/>
          <w:bCs/>
          <w:spacing w:val="-2"/>
          <w:sz w:val="22"/>
          <w:szCs w:val="22"/>
        </w:rPr>
        <w:t>7</w:t>
      </w:r>
      <w:r w:rsidR="002B3981" w:rsidRPr="00B8618E">
        <w:rPr>
          <w:rFonts w:ascii="Calibri" w:hAnsi="Calibri" w:cs="Calibri"/>
          <w:b/>
          <w:bCs/>
          <w:spacing w:val="-2"/>
          <w:sz w:val="22"/>
          <w:szCs w:val="22"/>
        </w:rPr>
        <w:t xml:space="preserve"> a</w:t>
      </w:r>
      <w:r w:rsidR="000C6055">
        <w:rPr>
          <w:rFonts w:ascii="Calibri" w:hAnsi="Calibri" w:cs="Calibri"/>
          <w:b/>
          <w:bCs/>
          <w:spacing w:val="-2"/>
          <w:sz w:val="22"/>
          <w:szCs w:val="22"/>
        </w:rPr>
        <w:t>ll’</w:t>
      </w:r>
      <w:r w:rsidR="00AD25CC" w:rsidRPr="00B8618E">
        <w:rPr>
          <w:rFonts w:ascii="Calibri" w:hAnsi="Calibri" w:cs="Calibri"/>
          <w:b/>
          <w:bCs/>
          <w:spacing w:val="-2"/>
          <w:sz w:val="22"/>
          <w:szCs w:val="22"/>
        </w:rPr>
        <w:t>1</w:t>
      </w:r>
      <w:r w:rsidR="000C6055">
        <w:rPr>
          <w:rFonts w:ascii="Calibri" w:hAnsi="Calibri" w:cs="Calibri"/>
          <w:b/>
          <w:bCs/>
          <w:spacing w:val="-2"/>
          <w:sz w:val="22"/>
          <w:szCs w:val="22"/>
        </w:rPr>
        <w:t>1</w:t>
      </w:r>
      <w:r w:rsidR="002B3981" w:rsidRPr="00B8618E">
        <w:rPr>
          <w:rFonts w:ascii="Calibri" w:hAnsi="Calibri" w:cs="Calibri"/>
          <w:b/>
          <w:bCs/>
          <w:spacing w:val="-2"/>
          <w:sz w:val="22"/>
          <w:szCs w:val="22"/>
        </w:rPr>
        <w:t xml:space="preserve"> maggio 202</w:t>
      </w:r>
      <w:r w:rsidR="000C6055">
        <w:rPr>
          <w:rFonts w:ascii="Calibri" w:hAnsi="Calibri" w:cs="Calibri"/>
          <w:b/>
          <w:bCs/>
          <w:spacing w:val="-2"/>
          <w:sz w:val="22"/>
          <w:szCs w:val="22"/>
        </w:rPr>
        <w:t>5</w:t>
      </w:r>
      <w:r w:rsidR="002B3981">
        <w:rPr>
          <w:rFonts w:ascii="Calibri" w:hAnsi="Calibri" w:cs="Calibri"/>
          <w:spacing w:val="-2"/>
          <w:sz w:val="22"/>
          <w:szCs w:val="22"/>
        </w:rPr>
        <w:t xml:space="preserve"> </w:t>
      </w:r>
      <w:r w:rsidRPr="00EC5432">
        <w:rPr>
          <w:rFonts w:ascii="Calibri" w:hAnsi="Calibri" w:cs="Calibri"/>
          <w:spacing w:val="-2"/>
          <w:sz w:val="22"/>
          <w:szCs w:val="22"/>
        </w:rPr>
        <w:t>nella</w:t>
      </w:r>
      <w:r w:rsidRPr="00EC5432">
        <w:rPr>
          <w:rFonts w:ascii="Calibri" w:hAnsi="Calibri" w:cs="Calibri"/>
          <w:spacing w:val="13"/>
          <w:sz w:val="22"/>
          <w:szCs w:val="22"/>
        </w:rPr>
        <w:t xml:space="preserve"> </w:t>
      </w:r>
      <w:r w:rsidRPr="00EC5432">
        <w:rPr>
          <w:rFonts w:ascii="Calibri" w:hAnsi="Calibri" w:cs="Calibri"/>
          <w:spacing w:val="-1"/>
          <w:sz w:val="22"/>
          <w:szCs w:val="22"/>
        </w:rPr>
        <w:t>città</w:t>
      </w:r>
      <w:r w:rsidRPr="00EC5432">
        <w:rPr>
          <w:rFonts w:ascii="Calibri" w:hAnsi="Calibri" w:cs="Calibri"/>
          <w:spacing w:val="15"/>
          <w:sz w:val="22"/>
          <w:szCs w:val="22"/>
        </w:rPr>
        <w:t xml:space="preserve"> </w:t>
      </w:r>
      <w:r w:rsidRPr="00EC5432">
        <w:rPr>
          <w:rFonts w:ascii="Calibri" w:hAnsi="Calibri" w:cs="Calibri"/>
          <w:spacing w:val="-1"/>
          <w:sz w:val="22"/>
          <w:szCs w:val="22"/>
        </w:rPr>
        <w:t>di</w:t>
      </w:r>
      <w:r w:rsidRPr="00EC5432">
        <w:rPr>
          <w:rFonts w:ascii="Calibri" w:hAnsi="Calibri" w:cs="Calibri"/>
          <w:spacing w:val="10"/>
          <w:sz w:val="22"/>
          <w:szCs w:val="22"/>
        </w:rPr>
        <w:t xml:space="preserve"> </w:t>
      </w:r>
      <w:r w:rsidRPr="00EC5432">
        <w:rPr>
          <w:rFonts w:ascii="Calibri" w:hAnsi="Calibri" w:cs="Calibri"/>
          <w:spacing w:val="-2"/>
          <w:sz w:val="22"/>
          <w:szCs w:val="22"/>
        </w:rPr>
        <w:t>Roma.</w:t>
      </w:r>
      <w:r w:rsidRPr="00EC5432">
        <w:rPr>
          <w:rFonts w:ascii="Calibri" w:hAnsi="Calibri" w:cs="Calibri"/>
          <w:spacing w:val="29"/>
          <w:sz w:val="22"/>
          <w:szCs w:val="22"/>
        </w:rPr>
        <w:t xml:space="preserve"> </w:t>
      </w:r>
      <w:r w:rsidRPr="00EC5432">
        <w:rPr>
          <w:rFonts w:ascii="Calibri" w:hAnsi="Calibri" w:cs="Calibri"/>
          <w:spacing w:val="-2"/>
          <w:sz w:val="22"/>
          <w:szCs w:val="22"/>
        </w:rPr>
        <w:t>L’organizzazione</w:t>
      </w:r>
      <w:r w:rsidRPr="00EC5432">
        <w:rPr>
          <w:rFonts w:ascii="Calibri" w:hAnsi="Calibri" w:cs="Calibri"/>
          <w:spacing w:val="34"/>
          <w:sz w:val="22"/>
          <w:szCs w:val="22"/>
        </w:rPr>
        <w:t xml:space="preserve"> </w:t>
      </w:r>
      <w:r w:rsidRPr="00EC5432">
        <w:rPr>
          <w:rFonts w:ascii="Calibri" w:hAnsi="Calibri" w:cs="Calibri"/>
          <w:spacing w:val="-1"/>
          <w:sz w:val="22"/>
          <w:szCs w:val="22"/>
        </w:rPr>
        <w:t>si</w:t>
      </w:r>
      <w:r w:rsidRPr="00EC5432">
        <w:rPr>
          <w:rFonts w:ascii="Calibri" w:hAnsi="Calibri" w:cs="Calibri"/>
          <w:spacing w:val="6"/>
          <w:sz w:val="22"/>
          <w:szCs w:val="22"/>
        </w:rPr>
        <w:t xml:space="preserve"> </w:t>
      </w:r>
      <w:r w:rsidRPr="00EC5432">
        <w:rPr>
          <w:rFonts w:ascii="Calibri" w:hAnsi="Calibri" w:cs="Calibri"/>
          <w:spacing w:val="-2"/>
          <w:sz w:val="22"/>
          <w:szCs w:val="22"/>
        </w:rPr>
        <w:t>riserva</w:t>
      </w:r>
      <w:r w:rsidRPr="00EC5432">
        <w:rPr>
          <w:rFonts w:ascii="Calibri" w:hAnsi="Calibri" w:cs="Calibri"/>
          <w:spacing w:val="30"/>
          <w:sz w:val="22"/>
          <w:szCs w:val="22"/>
        </w:rPr>
        <w:t xml:space="preserve"> </w:t>
      </w:r>
      <w:r w:rsidRPr="00EC5432">
        <w:rPr>
          <w:rFonts w:ascii="Calibri" w:hAnsi="Calibri" w:cs="Calibri"/>
          <w:spacing w:val="-4"/>
          <w:sz w:val="22"/>
          <w:szCs w:val="22"/>
        </w:rPr>
        <w:t>di</w:t>
      </w:r>
      <w:r w:rsidRPr="00EC5432">
        <w:rPr>
          <w:rFonts w:ascii="Calibri" w:hAnsi="Calibri" w:cs="Calibri"/>
          <w:spacing w:val="59"/>
          <w:sz w:val="22"/>
          <w:szCs w:val="22"/>
        </w:rPr>
        <w:t xml:space="preserve"> </w:t>
      </w:r>
      <w:r w:rsidRPr="00EC5432">
        <w:rPr>
          <w:rFonts w:ascii="Calibri" w:hAnsi="Calibri" w:cs="Calibri"/>
          <w:spacing w:val="-2"/>
          <w:sz w:val="22"/>
          <w:szCs w:val="22"/>
        </w:rPr>
        <w:t>comunicare</w:t>
      </w:r>
      <w:r w:rsidRPr="00EC5432">
        <w:rPr>
          <w:rFonts w:ascii="Calibri" w:hAnsi="Calibri" w:cs="Calibri"/>
          <w:spacing w:val="44"/>
          <w:sz w:val="22"/>
          <w:szCs w:val="22"/>
        </w:rPr>
        <w:t xml:space="preserve"> </w:t>
      </w:r>
      <w:r w:rsidRPr="00EC5432">
        <w:rPr>
          <w:rFonts w:ascii="Calibri" w:hAnsi="Calibri" w:cs="Calibri"/>
          <w:spacing w:val="-1"/>
          <w:sz w:val="22"/>
          <w:szCs w:val="22"/>
        </w:rPr>
        <w:t>in</w:t>
      </w:r>
      <w:r w:rsidRPr="00EC5432">
        <w:rPr>
          <w:rFonts w:ascii="Calibri" w:hAnsi="Calibri" w:cs="Calibri"/>
          <w:spacing w:val="44"/>
          <w:sz w:val="22"/>
          <w:szCs w:val="22"/>
        </w:rPr>
        <w:t xml:space="preserve"> </w:t>
      </w:r>
      <w:r w:rsidRPr="00EC5432">
        <w:rPr>
          <w:rFonts w:ascii="Calibri" w:hAnsi="Calibri" w:cs="Calibri"/>
          <w:spacing w:val="-2"/>
          <w:sz w:val="22"/>
          <w:szCs w:val="22"/>
        </w:rPr>
        <w:t>seguito</w:t>
      </w:r>
      <w:r w:rsidRPr="00EC5432">
        <w:rPr>
          <w:rFonts w:ascii="Calibri" w:hAnsi="Calibri" w:cs="Calibri"/>
          <w:spacing w:val="48"/>
          <w:sz w:val="22"/>
          <w:szCs w:val="22"/>
        </w:rPr>
        <w:t xml:space="preserve"> </w:t>
      </w:r>
      <w:r w:rsidRPr="00EC5432">
        <w:rPr>
          <w:rFonts w:ascii="Calibri" w:hAnsi="Calibri" w:cs="Calibri"/>
          <w:spacing w:val="-2"/>
          <w:sz w:val="22"/>
          <w:szCs w:val="22"/>
        </w:rPr>
        <w:t>il</w:t>
      </w:r>
      <w:r w:rsidRPr="00EC5432">
        <w:rPr>
          <w:rFonts w:ascii="Calibri" w:hAnsi="Calibri" w:cs="Calibri"/>
          <w:spacing w:val="47"/>
          <w:sz w:val="22"/>
          <w:szCs w:val="22"/>
        </w:rPr>
        <w:t xml:space="preserve"> </w:t>
      </w:r>
      <w:r w:rsidRPr="00EC5432">
        <w:rPr>
          <w:rFonts w:ascii="Calibri" w:hAnsi="Calibri" w:cs="Calibri"/>
          <w:spacing w:val="-2"/>
          <w:sz w:val="22"/>
          <w:szCs w:val="22"/>
        </w:rPr>
        <w:t>luogo</w:t>
      </w:r>
      <w:r w:rsidRPr="00EC5432">
        <w:rPr>
          <w:rFonts w:ascii="Calibri" w:hAnsi="Calibri" w:cs="Calibri"/>
          <w:spacing w:val="2"/>
          <w:sz w:val="22"/>
          <w:szCs w:val="22"/>
        </w:rPr>
        <w:t xml:space="preserve"> </w:t>
      </w:r>
      <w:r w:rsidRPr="00EC5432">
        <w:rPr>
          <w:rFonts w:ascii="Calibri" w:hAnsi="Calibri" w:cs="Calibri"/>
          <w:spacing w:val="-1"/>
          <w:sz w:val="22"/>
          <w:szCs w:val="22"/>
        </w:rPr>
        <w:t>dell’evento.</w:t>
      </w:r>
      <w:r w:rsidRPr="00EC5432">
        <w:rPr>
          <w:rFonts w:ascii="Calibri" w:hAnsi="Calibri" w:cs="Calibri"/>
          <w:sz w:val="22"/>
          <w:szCs w:val="22"/>
        </w:rPr>
        <w:t xml:space="preserve"> La</w:t>
      </w:r>
      <w:r w:rsidRPr="00EC5432">
        <w:rPr>
          <w:rFonts w:ascii="Calibri" w:hAnsi="Calibri" w:cs="Calibri"/>
          <w:spacing w:val="1"/>
          <w:sz w:val="22"/>
          <w:szCs w:val="22"/>
        </w:rPr>
        <w:t xml:space="preserve"> </w:t>
      </w:r>
      <w:r w:rsidRPr="00EC5432">
        <w:rPr>
          <w:rFonts w:ascii="Calibri" w:hAnsi="Calibri" w:cs="Calibri"/>
          <w:spacing w:val="-1"/>
          <w:sz w:val="22"/>
          <w:szCs w:val="22"/>
        </w:rPr>
        <w:t>sede,</w:t>
      </w:r>
      <w:r w:rsidRPr="00EC5432">
        <w:rPr>
          <w:rFonts w:ascii="Calibri" w:hAnsi="Calibri" w:cs="Calibri"/>
          <w:spacing w:val="42"/>
          <w:sz w:val="22"/>
          <w:szCs w:val="22"/>
        </w:rPr>
        <w:t xml:space="preserve"> </w:t>
      </w:r>
      <w:r w:rsidRPr="00EC5432">
        <w:rPr>
          <w:rFonts w:ascii="Calibri" w:hAnsi="Calibri" w:cs="Calibri"/>
          <w:spacing w:val="-1"/>
          <w:sz w:val="22"/>
          <w:szCs w:val="22"/>
        </w:rPr>
        <w:t>il</w:t>
      </w:r>
      <w:r w:rsidRPr="00EC5432">
        <w:rPr>
          <w:rFonts w:ascii="Calibri" w:hAnsi="Calibri" w:cs="Calibri"/>
          <w:spacing w:val="47"/>
          <w:sz w:val="22"/>
          <w:szCs w:val="22"/>
        </w:rPr>
        <w:t xml:space="preserve"> </w:t>
      </w:r>
      <w:r w:rsidRPr="00EC5432">
        <w:rPr>
          <w:rFonts w:ascii="Calibri" w:hAnsi="Calibri" w:cs="Calibri"/>
          <w:spacing w:val="-2"/>
          <w:sz w:val="22"/>
          <w:szCs w:val="22"/>
        </w:rPr>
        <w:t>programma</w:t>
      </w:r>
      <w:r w:rsidRPr="00EC5432">
        <w:rPr>
          <w:rFonts w:ascii="Calibri" w:hAnsi="Calibri" w:cs="Calibri"/>
          <w:spacing w:val="48"/>
          <w:sz w:val="22"/>
          <w:szCs w:val="22"/>
        </w:rPr>
        <w:t xml:space="preserve"> </w:t>
      </w:r>
      <w:r w:rsidRPr="00EC5432">
        <w:rPr>
          <w:rFonts w:ascii="Calibri" w:hAnsi="Calibri" w:cs="Calibri"/>
          <w:sz w:val="22"/>
          <w:szCs w:val="22"/>
        </w:rPr>
        <w:t>e</w:t>
      </w:r>
      <w:r w:rsidRPr="00EC5432">
        <w:rPr>
          <w:rFonts w:ascii="Calibri" w:hAnsi="Calibri" w:cs="Calibri"/>
          <w:spacing w:val="48"/>
          <w:sz w:val="22"/>
          <w:szCs w:val="22"/>
        </w:rPr>
        <w:t xml:space="preserve"> </w:t>
      </w:r>
      <w:r w:rsidRPr="00EC5432">
        <w:rPr>
          <w:rFonts w:ascii="Calibri" w:hAnsi="Calibri" w:cs="Calibri"/>
          <w:spacing w:val="-1"/>
          <w:sz w:val="22"/>
          <w:szCs w:val="22"/>
        </w:rPr>
        <w:t>tutti</w:t>
      </w:r>
      <w:r w:rsidRPr="00EC5432">
        <w:rPr>
          <w:rFonts w:ascii="Calibri" w:hAnsi="Calibri" w:cs="Calibri"/>
          <w:spacing w:val="44"/>
          <w:sz w:val="22"/>
          <w:szCs w:val="22"/>
        </w:rPr>
        <w:t xml:space="preserve"> </w:t>
      </w:r>
      <w:r w:rsidRPr="00EC5432">
        <w:rPr>
          <w:rFonts w:ascii="Calibri" w:hAnsi="Calibri" w:cs="Calibri"/>
          <w:spacing w:val="-1"/>
          <w:sz w:val="22"/>
          <w:szCs w:val="22"/>
        </w:rPr>
        <w:t>gli</w:t>
      </w:r>
      <w:r w:rsidRPr="00EC5432">
        <w:rPr>
          <w:rFonts w:ascii="Calibri" w:hAnsi="Calibri" w:cs="Calibri"/>
          <w:spacing w:val="42"/>
          <w:sz w:val="22"/>
          <w:szCs w:val="22"/>
        </w:rPr>
        <w:t xml:space="preserve"> </w:t>
      </w:r>
      <w:r w:rsidRPr="00EC5432">
        <w:rPr>
          <w:rFonts w:ascii="Calibri" w:hAnsi="Calibri" w:cs="Calibri"/>
          <w:spacing w:val="-1"/>
          <w:sz w:val="22"/>
          <w:szCs w:val="22"/>
        </w:rPr>
        <w:t>avvisi</w:t>
      </w:r>
      <w:r w:rsidRPr="00EC5432">
        <w:rPr>
          <w:rFonts w:ascii="Calibri" w:hAnsi="Calibri" w:cs="Calibri"/>
          <w:spacing w:val="39"/>
          <w:sz w:val="22"/>
          <w:szCs w:val="22"/>
        </w:rPr>
        <w:t xml:space="preserve"> </w:t>
      </w:r>
      <w:r w:rsidRPr="00EC5432">
        <w:rPr>
          <w:rFonts w:ascii="Calibri" w:hAnsi="Calibri" w:cs="Calibri"/>
          <w:spacing w:val="-2"/>
          <w:sz w:val="22"/>
          <w:szCs w:val="22"/>
        </w:rPr>
        <w:t>saranno</w:t>
      </w:r>
      <w:r w:rsidRPr="00EC5432">
        <w:rPr>
          <w:rFonts w:ascii="Calibri" w:hAnsi="Calibri" w:cs="Calibri"/>
          <w:spacing w:val="45"/>
          <w:sz w:val="22"/>
          <w:szCs w:val="22"/>
        </w:rPr>
        <w:t xml:space="preserve"> </w:t>
      </w:r>
      <w:r w:rsidRPr="00EC5432">
        <w:rPr>
          <w:rFonts w:ascii="Calibri" w:hAnsi="Calibri" w:cs="Calibri"/>
          <w:spacing w:val="-2"/>
          <w:sz w:val="22"/>
          <w:szCs w:val="22"/>
        </w:rPr>
        <w:t>pubblicati</w:t>
      </w:r>
      <w:r w:rsidRPr="00EC5432">
        <w:rPr>
          <w:rFonts w:ascii="Calibri" w:hAnsi="Calibri" w:cs="Calibri"/>
          <w:spacing w:val="24"/>
          <w:sz w:val="22"/>
          <w:szCs w:val="22"/>
        </w:rPr>
        <w:t xml:space="preserve"> </w:t>
      </w:r>
      <w:r w:rsidR="00620CBF">
        <w:rPr>
          <w:rFonts w:ascii="Calibri" w:hAnsi="Calibri" w:cs="Calibri"/>
          <w:spacing w:val="-2"/>
          <w:sz w:val="22"/>
          <w:szCs w:val="22"/>
        </w:rPr>
        <w:t>sui nostri canali ufficiali e</w:t>
      </w:r>
      <w:r w:rsidR="00620CBF" w:rsidRPr="00EC5432">
        <w:rPr>
          <w:rFonts w:ascii="Calibri" w:hAnsi="Calibri" w:cs="Calibri"/>
          <w:spacing w:val="23"/>
          <w:sz w:val="22"/>
          <w:szCs w:val="22"/>
        </w:rPr>
        <w:t xml:space="preserve"> </w:t>
      </w:r>
      <w:r w:rsidRPr="00EC5432">
        <w:rPr>
          <w:rFonts w:ascii="Calibri" w:hAnsi="Calibri" w:cs="Calibri"/>
          <w:spacing w:val="-2"/>
          <w:sz w:val="22"/>
          <w:szCs w:val="22"/>
        </w:rPr>
        <w:t>all’interno</w:t>
      </w:r>
      <w:r w:rsidRPr="00EC5432">
        <w:rPr>
          <w:rFonts w:ascii="Calibri" w:hAnsi="Calibri" w:cs="Calibri"/>
          <w:spacing w:val="27"/>
          <w:sz w:val="22"/>
          <w:szCs w:val="22"/>
        </w:rPr>
        <w:t xml:space="preserve"> </w:t>
      </w:r>
      <w:r w:rsidRPr="00EC5432">
        <w:rPr>
          <w:rFonts w:ascii="Calibri" w:hAnsi="Calibri" w:cs="Calibri"/>
          <w:spacing w:val="-2"/>
          <w:sz w:val="22"/>
          <w:szCs w:val="22"/>
        </w:rPr>
        <w:t>del</w:t>
      </w:r>
      <w:r w:rsidRPr="00EC5432">
        <w:rPr>
          <w:rFonts w:ascii="Calibri" w:hAnsi="Calibri" w:cs="Calibri"/>
          <w:spacing w:val="21"/>
          <w:sz w:val="22"/>
          <w:szCs w:val="22"/>
        </w:rPr>
        <w:t xml:space="preserve"> </w:t>
      </w:r>
      <w:r w:rsidRPr="00EC5432">
        <w:rPr>
          <w:rFonts w:ascii="Calibri" w:hAnsi="Calibri" w:cs="Calibri"/>
          <w:spacing w:val="-1"/>
          <w:sz w:val="22"/>
          <w:szCs w:val="22"/>
        </w:rPr>
        <w:t>sito</w:t>
      </w:r>
      <w:r w:rsidRPr="00EC5432">
        <w:rPr>
          <w:rFonts w:ascii="Calibri" w:hAnsi="Calibri" w:cs="Calibri"/>
          <w:spacing w:val="18"/>
          <w:sz w:val="22"/>
          <w:szCs w:val="22"/>
        </w:rPr>
        <w:t xml:space="preserve"> </w:t>
      </w:r>
      <w:hyperlink r:id="rId11" w:history="1">
        <w:r w:rsidRPr="00EC5432">
          <w:rPr>
            <w:rFonts w:ascii="Calibri" w:hAnsi="Calibri" w:cs="Calibri"/>
            <w:color w:val="0000FF"/>
            <w:spacing w:val="-2"/>
            <w:sz w:val="22"/>
            <w:szCs w:val="22"/>
            <w:u w:val="single"/>
          </w:rPr>
          <w:t>www.tulipanidisetanera.it</w:t>
        </w:r>
        <w:r w:rsidRPr="00EC5432">
          <w:rPr>
            <w:rFonts w:ascii="Calibri" w:hAnsi="Calibri" w:cs="Calibri"/>
            <w:color w:val="000000"/>
            <w:spacing w:val="-2"/>
            <w:sz w:val="22"/>
            <w:szCs w:val="22"/>
          </w:rPr>
          <w:t>.</w:t>
        </w:r>
      </w:hyperlink>
    </w:p>
    <w:p w14:paraId="22AC2027" w14:textId="3C2BFF40" w:rsidR="00090940" w:rsidRPr="00C865F7" w:rsidRDefault="00090940" w:rsidP="00090940">
      <w:pPr>
        <w:kinsoku w:val="0"/>
        <w:overflowPunct w:val="0"/>
        <w:spacing w:before="121" w:line="276" w:lineRule="auto"/>
        <w:ind w:left="142" w:right="102"/>
        <w:jc w:val="both"/>
        <w:rPr>
          <w:rFonts w:ascii="Calibri" w:hAnsi="Calibri" w:cs="Calibri"/>
          <w:b/>
          <w:bCs/>
          <w:spacing w:val="-2"/>
          <w:sz w:val="22"/>
          <w:szCs w:val="22"/>
        </w:rPr>
      </w:pPr>
      <w:r w:rsidRPr="00EC5432">
        <w:rPr>
          <w:rFonts w:ascii="Calibri" w:hAnsi="Calibri" w:cs="Calibri"/>
          <w:noProof/>
          <w:sz w:val="22"/>
          <w:szCs w:val="22"/>
        </w:rPr>
        <mc:AlternateContent>
          <mc:Choice Requires="wps">
            <w:drawing>
              <wp:anchor distT="0" distB="0" distL="114300" distR="114300" simplePos="0" relativeHeight="251659264" behindDoc="1" locked="0" layoutInCell="0" allowOverlap="1" wp14:anchorId="73922D7C" wp14:editId="49E7F345">
                <wp:simplePos x="0" y="0"/>
                <wp:positionH relativeFrom="page">
                  <wp:posOffset>5614670</wp:posOffset>
                </wp:positionH>
                <wp:positionV relativeFrom="paragraph">
                  <wp:posOffset>238760</wp:posOffset>
                </wp:positionV>
                <wp:extent cx="36195" cy="12700"/>
                <wp:effectExtent l="0" t="0" r="0" b="0"/>
                <wp:wrapNone/>
                <wp:docPr id="9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12700"/>
                        </a:xfrm>
                        <a:custGeom>
                          <a:avLst/>
                          <a:gdLst>
                            <a:gd name="T0" fmla="*/ 0 w 57"/>
                            <a:gd name="T1" fmla="*/ 0 h 20"/>
                            <a:gd name="T2" fmla="*/ 57 w 57"/>
                            <a:gd name="T3" fmla="*/ 0 h 20"/>
                          </a:gdLst>
                          <a:ahLst/>
                          <a:cxnLst>
                            <a:cxn ang="0">
                              <a:pos x="T0" y="T1"/>
                            </a:cxn>
                            <a:cxn ang="0">
                              <a:pos x="T2" y="T3"/>
                            </a:cxn>
                          </a:cxnLst>
                          <a:rect l="0" t="0" r="r" b="b"/>
                          <a:pathLst>
                            <a:path w="57" h="20">
                              <a:moveTo>
                                <a:pt x="0" y="0"/>
                              </a:moveTo>
                              <a:lnTo>
                                <a:pt x="5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88AB89" id="Freeform 2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2.1pt,18.8pt,444.95pt,18.8pt" coordsize="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" o:allowincell="f" filled="f" strokeweight=".94pt">
                <v:path arrowok="t" o:connecttype="custom" o:connectlocs="0,0;36195,0" o:connectangles="0,0"/>
                <w10:wrap anchorx="page"/>
              </v:polyline>
            </w:pict>
          </mc:Fallback>
        </mc:AlternateContent>
      </w:r>
      <w:r w:rsidRPr="00EC5432">
        <w:rPr>
          <w:rFonts w:ascii="Calibri" w:hAnsi="Calibri" w:cs="Calibri"/>
          <w:spacing w:val="-2"/>
          <w:sz w:val="22"/>
          <w:szCs w:val="22"/>
        </w:rPr>
        <w:t>L’organizzazione</w:t>
      </w:r>
      <w:r w:rsidRPr="00EC5432">
        <w:rPr>
          <w:rFonts w:ascii="Calibri" w:hAnsi="Calibri" w:cs="Calibri"/>
          <w:spacing w:val="9"/>
          <w:sz w:val="22"/>
          <w:szCs w:val="22"/>
        </w:rPr>
        <w:t xml:space="preserve"> </w:t>
      </w:r>
      <w:r w:rsidRPr="00EC5432">
        <w:rPr>
          <w:rFonts w:ascii="Calibri" w:hAnsi="Calibri" w:cs="Calibri"/>
          <w:spacing w:val="-1"/>
          <w:sz w:val="22"/>
          <w:szCs w:val="22"/>
        </w:rPr>
        <w:t>si</w:t>
      </w:r>
      <w:r w:rsidRPr="00EC5432">
        <w:rPr>
          <w:rFonts w:ascii="Calibri" w:hAnsi="Calibri" w:cs="Calibri"/>
          <w:spacing w:val="9"/>
          <w:sz w:val="22"/>
          <w:szCs w:val="22"/>
        </w:rPr>
        <w:t xml:space="preserve"> </w:t>
      </w:r>
      <w:r w:rsidRPr="00EC5432">
        <w:rPr>
          <w:rFonts w:ascii="Calibri" w:hAnsi="Calibri" w:cs="Calibri"/>
          <w:spacing w:val="-2"/>
          <w:sz w:val="22"/>
          <w:szCs w:val="22"/>
        </w:rPr>
        <w:t>riserva,</w:t>
      </w:r>
      <w:r w:rsidRPr="00EC5432">
        <w:rPr>
          <w:rFonts w:ascii="Calibri" w:hAnsi="Calibri" w:cs="Calibri"/>
          <w:spacing w:val="7"/>
          <w:sz w:val="22"/>
          <w:szCs w:val="22"/>
        </w:rPr>
        <w:t xml:space="preserve"> </w:t>
      </w:r>
      <w:r w:rsidRPr="00EC5432">
        <w:rPr>
          <w:rFonts w:ascii="Calibri" w:hAnsi="Calibri" w:cs="Calibri"/>
          <w:spacing w:val="-2"/>
          <w:sz w:val="22"/>
          <w:szCs w:val="22"/>
        </w:rPr>
        <w:t>inoltre,</w:t>
      </w:r>
      <w:r w:rsidRPr="00EC5432">
        <w:rPr>
          <w:rFonts w:ascii="Calibri" w:hAnsi="Calibri" w:cs="Calibri"/>
          <w:spacing w:val="11"/>
          <w:sz w:val="22"/>
          <w:szCs w:val="22"/>
        </w:rPr>
        <w:t xml:space="preserve"> </w:t>
      </w:r>
      <w:r w:rsidRPr="00EC5432">
        <w:rPr>
          <w:rFonts w:ascii="Calibri" w:hAnsi="Calibri" w:cs="Calibri"/>
          <w:spacing w:val="-2"/>
          <w:sz w:val="22"/>
          <w:szCs w:val="22"/>
        </w:rPr>
        <w:t>di</w:t>
      </w:r>
      <w:r w:rsidRPr="00EC5432">
        <w:rPr>
          <w:rFonts w:ascii="Calibri" w:hAnsi="Calibri" w:cs="Calibri"/>
          <w:spacing w:val="6"/>
          <w:sz w:val="22"/>
          <w:szCs w:val="22"/>
        </w:rPr>
        <w:t xml:space="preserve"> </w:t>
      </w:r>
      <w:r w:rsidRPr="00EC5432">
        <w:rPr>
          <w:rFonts w:ascii="Calibri" w:hAnsi="Calibri" w:cs="Calibri"/>
          <w:spacing w:val="-2"/>
          <w:sz w:val="22"/>
          <w:szCs w:val="22"/>
        </w:rPr>
        <w:t>modificare</w:t>
      </w:r>
      <w:r w:rsidRPr="00EC5432">
        <w:rPr>
          <w:rFonts w:ascii="Calibri" w:hAnsi="Calibri" w:cs="Calibri"/>
          <w:spacing w:val="12"/>
          <w:sz w:val="22"/>
          <w:szCs w:val="22"/>
        </w:rPr>
        <w:t xml:space="preserve"> </w:t>
      </w:r>
      <w:r w:rsidRPr="00EC5432">
        <w:rPr>
          <w:rFonts w:ascii="Calibri" w:hAnsi="Calibri" w:cs="Calibri"/>
          <w:spacing w:val="-1"/>
          <w:sz w:val="22"/>
          <w:szCs w:val="22"/>
        </w:rPr>
        <w:t>le</w:t>
      </w:r>
      <w:r w:rsidRPr="00EC5432">
        <w:rPr>
          <w:rFonts w:ascii="Calibri" w:hAnsi="Calibri" w:cs="Calibri"/>
          <w:spacing w:val="12"/>
          <w:sz w:val="22"/>
          <w:szCs w:val="22"/>
        </w:rPr>
        <w:t xml:space="preserve"> </w:t>
      </w:r>
      <w:r w:rsidRPr="00EC5432">
        <w:rPr>
          <w:rFonts w:ascii="Calibri" w:hAnsi="Calibri" w:cs="Calibri"/>
          <w:spacing w:val="-2"/>
          <w:sz w:val="22"/>
          <w:szCs w:val="22"/>
        </w:rPr>
        <w:t>date</w:t>
      </w:r>
      <w:r w:rsidRPr="00EC5432">
        <w:rPr>
          <w:rFonts w:ascii="Calibri" w:hAnsi="Calibri" w:cs="Calibri"/>
          <w:spacing w:val="9"/>
          <w:sz w:val="22"/>
          <w:szCs w:val="22"/>
        </w:rPr>
        <w:t xml:space="preserve"> </w:t>
      </w:r>
      <w:r w:rsidRPr="00EC5432">
        <w:rPr>
          <w:rFonts w:ascii="Calibri" w:hAnsi="Calibri" w:cs="Calibri"/>
          <w:spacing w:val="-2"/>
          <w:sz w:val="22"/>
          <w:szCs w:val="22"/>
        </w:rPr>
        <w:t>del</w:t>
      </w:r>
      <w:r w:rsidRPr="00EC5432">
        <w:rPr>
          <w:rFonts w:ascii="Calibri" w:hAnsi="Calibri" w:cs="Calibri"/>
          <w:spacing w:val="8"/>
          <w:sz w:val="22"/>
          <w:szCs w:val="22"/>
        </w:rPr>
        <w:t xml:space="preserve"> </w:t>
      </w:r>
      <w:r w:rsidRPr="00EC5432">
        <w:rPr>
          <w:rFonts w:ascii="Calibri" w:hAnsi="Calibri" w:cs="Calibri"/>
          <w:spacing w:val="-2"/>
          <w:sz w:val="22"/>
          <w:szCs w:val="22"/>
        </w:rPr>
        <w:t>festival</w:t>
      </w:r>
      <w:r w:rsidRPr="00EC5432">
        <w:rPr>
          <w:rFonts w:ascii="Calibri" w:hAnsi="Calibri" w:cs="Calibri"/>
          <w:spacing w:val="11"/>
          <w:sz w:val="22"/>
          <w:szCs w:val="22"/>
        </w:rPr>
        <w:t xml:space="preserve"> </w:t>
      </w:r>
      <w:r w:rsidRPr="00EC5432">
        <w:rPr>
          <w:rFonts w:ascii="Calibri" w:hAnsi="Calibri" w:cs="Calibri"/>
          <w:spacing w:val="-1"/>
          <w:sz w:val="22"/>
          <w:szCs w:val="22"/>
        </w:rPr>
        <w:t>in</w:t>
      </w:r>
      <w:r w:rsidRPr="00EC5432">
        <w:rPr>
          <w:rFonts w:ascii="Calibri" w:hAnsi="Calibri" w:cs="Calibri"/>
          <w:sz w:val="22"/>
          <w:szCs w:val="22"/>
        </w:rPr>
        <w:t xml:space="preserve"> </w:t>
      </w:r>
      <w:r w:rsidRPr="00EC5432">
        <w:rPr>
          <w:rFonts w:ascii="Calibri" w:hAnsi="Calibri" w:cs="Calibri"/>
          <w:spacing w:val="-1"/>
          <w:sz w:val="22"/>
          <w:szCs w:val="22"/>
        </w:rPr>
        <w:t>caso</w:t>
      </w:r>
      <w:r w:rsidRPr="00EC5432">
        <w:rPr>
          <w:rFonts w:ascii="Calibri" w:hAnsi="Calibri" w:cs="Calibri"/>
          <w:sz w:val="22"/>
          <w:szCs w:val="22"/>
        </w:rPr>
        <w:t xml:space="preserve"> </w:t>
      </w:r>
      <w:r w:rsidRPr="00EC5432">
        <w:rPr>
          <w:rFonts w:ascii="Calibri" w:hAnsi="Calibri" w:cs="Calibri"/>
          <w:spacing w:val="-1"/>
          <w:sz w:val="22"/>
          <w:szCs w:val="22"/>
        </w:rPr>
        <w:t>di</w:t>
      </w:r>
      <w:r w:rsidRPr="00EC5432">
        <w:rPr>
          <w:rFonts w:ascii="Calibri" w:hAnsi="Calibri" w:cs="Calibri"/>
          <w:sz w:val="22"/>
          <w:szCs w:val="22"/>
        </w:rPr>
        <w:t xml:space="preserve"> </w:t>
      </w:r>
      <w:r w:rsidRPr="00EC5432">
        <w:rPr>
          <w:rFonts w:ascii="Calibri" w:hAnsi="Calibri" w:cs="Calibri"/>
          <w:spacing w:val="-2"/>
          <w:sz w:val="22"/>
          <w:szCs w:val="22"/>
        </w:rPr>
        <w:t>esigenze</w:t>
      </w:r>
      <w:r w:rsidRPr="00EC5432">
        <w:rPr>
          <w:rFonts w:ascii="Calibri" w:hAnsi="Calibri" w:cs="Calibri"/>
          <w:spacing w:val="59"/>
          <w:sz w:val="22"/>
          <w:szCs w:val="22"/>
        </w:rPr>
        <w:t xml:space="preserve"> </w:t>
      </w:r>
      <w:r w:rsidRPr="00EC5432">
        <w:rPr>
          <w:rFonts w:ascii="Calibri" w:hAnsi="Calibri" w:cs="Calibri"/>
          <w:spacing w:val="-2"/>
          <w:sz w:val="22"/>
          <w:szCs w:val="22"/>
        </w:rPr>
        <w:t xml:space="preserve">straordinarie. In </w:t>
      </w:r>
      <w:r w:rsidR="00EC5432" w:rsidRPr="00EC5432">
        <w:rPr>
          <w:rFonts w:ascii="Calibri" w:hAnsi="Calibri" w:cs="Calibri"/>
          <w:spacing w:val="-2"/>
          <w:sz w:val="22"/>
          <w:szCs w:val="22"/>
        </w:rPr>
        <w:t xml:space="preserve">particolare, in </w:t>
      </w:r>
      <w:r w:rsidRPr="00EC5432">
        <w:rPr>
          <w:rFonts w:ascii="Calibri" w:hAnsi="Calibri" w:cs="Calibri"/>
          <w:spacing w:val="-2"/>
          <w:sz w:val="22"/>
          <w:szCs w:val="22"/>
        </w:rPr>
        <w:t xml:space="preserve">osservanza delle disposizioni normative anti-Covid, la manifestazione potrebbe subire </w:t>
      </w:r>
      <w:r w:rsidRPr="00C865F7">
        <w:rPr>
          <w:rFonts w:ascii="Calibri" w:hAnsi="Calibri" w:cs="Calibri"/>
          <w:b/>
          <w:bCs/>
          <w:spacing w:val="-2"/>
          <w:sz w:val="22"/>
          <w:szCs w:val="22"/>
        </w:rPr>
        <w:t>modifiche nelle modalità di svolgimento e slittamenti di date.</w:t>
      </w:r>
    </w:p>
    <w:p w14:paraId="405A33D0" w14:textId="6B575D54" w:rsidR="00090940" w:rsidRDefault="00090940" w:rsidP="00090940">
      <w:pPr>
        <w:kinsoku w:val="0"/>
        <w:overflowPunct w:val="0"/>
        <w:spacing w:before="121" w:line="276" w:lineRule="auto"/>
        <w:ind w:left="142" w:right="102"/>
        <w:jc w:val="both"/>
        <w:rPr>
          <w:rFonts w:ascii="Calibri" w:hAnsi="Calibri" w:cs="Calibri"/>
          <w:color w:val="0000FF"/>
          <w:spacing w:val="-2"/>
          <w:sz w:val="22"/>
          <w:szCs w:val="22"/>
        </w:rPr>
      </w:pPr>
      <w:r w:rsidRPr="00EC5432">
        <w:rPr>
          <w:rFonts w:ascii="Calibri" w:hAnsi="Calibri" w:cs="Calibri"/>
          <w:b/>
          <w:bCs/>
          <w:spacing w:val="-2"/>
          <w:sz w:val="22"/>
          <w:szCs w:val="22"/>
        </w:rPr>
        <w:t>Scadenza</w:t>
      </w:r>
      <w:r w:rsidRPr="00EC5432">
        <w:rPr>
          <w:rFonts w:ascii="Calibri" w:hAnsi="Calibri" w:cs="Calibri"/>
          <w:b/>
          <w:bCs/>
          <w:spacing w:val="44"/>
          <w:sz w:val="22"/>
          <w:szCs w:val="22"/>
        </w:rPr>
        <w:t xml:space="preserve"> </w:t>
      </w:r>
      <w:r w:rsidRPr="00EC5432">
        <w:rPr>
          <w:rFonts w:ascii="Calibri" w:hAnsi="Calibri" w:cs="Calibri"/>
          <w:b/>
          <w:bCs/>
          <w:spacing w:val="-2"/>
          <w:sz w:val="22"/>
          <w:szCs w:val="22"/>
        </w:rPr>
        <w:t>concorso:</w:t>
      </w:r>
      <w:r w:rsidRPr="00EC5432">
        <w:rPr>
          <w:rFonts w:ascii="Calibri" w:hAnsi="Calibri" w:cs="Calibri"/>
          <w:b/>
          <w:bCs/>
          <w:spacing w:val="47"/>
          <w:sz w:val="22"/>
          <w:szCs w:val="22"/>
        </w:rPr>
        <w:t xml:space="preserve"> </w:t>
      </w:r>
      <w:r w:rsidRPr="00EC5432">
        <w:rPr>
          <w:rFonts w:ascii="Calibri" w:hAnsi="Calibri" w:cs="Calibri"/>
          <w:sz w:val="22"/>
          <w:szCs w:val="22"/>
        </w:rPr>
        <w:t>i</w:t>
      </w:r>
      <w:r w:rsidRPr="00EC5432">
        <w:rPr>
          <w:rFonts w:ascii="Calibri" w:hAnsi="Calibri" w:cs="Calibri"/>
          <w:spacing w:val="46"/>
          <w:sz w:val="22"/>
          <w:szCs w:val="22"/>
        </w:rPr>
        <w:t xml:space="preserve"> </w:t>
      </w:r>
      <w:r w:rsidRPr="00EC5432">
        <w:rPr>
          <w:rFonts w:ascii="Calibri" w:hAnsi="Calibri" w:cs="Calibri"/>
          <w:b/>
          <w:bCs/>
          <w:spacing w:val="-2"/>
          <w:sz w:val="22"/>
          <w:szCs w:val="22"/>
        </w:rPr>
        <w:t>documentari</w:t>
      </w:r>
      <w:r w:rsidRPr="00EC5432">
        <w:rPr>
          <w:rFonts w:ascii="Calibri" w:hAnsi="Calibri" w:cs="Calibri"/>
          <w:b/>
          <w:bCs/>
          <w:spacing w:val="46"/>
          <w:sz w:val="22"/>
          <w:szCs w:val="22"/>
        </w:rPr>
        <w:t xml:space="preserve"> </w:t>
      </w:r>
      <w:r w:rsidRPr="00EC5432">
        <w:rPr>
          <w:rFonts w:ascii="Calibri" w:hAnsi="Calibri" w:cs="Calibri"/>
          <w:spacing w:val="-2"/>
          <w:sz w:val="22"/>
          <w:szCs w:val="22"/>
        </w:rPr>
        <w:t>vanno</w:t>
      </w:r>
      <w:r w:rsidRPr="00EC5432">
        <w:rPr>
          <w:rFonts w:ascii="Calibri" w:hAnsi="Calibri" w:cs="Calibri"/>
          <w:spacing w:val="47"/>
          <w:sz w:val="22"/>
          <w:szCs w:val="22"/>
        </w:rPr>
        <w:t xml:space="preserve"> </w:t>
      </w:r>
      <w:r w:rsidRPr="00EC5432">
        <w:rPr>
          <w:rFonts w:ascii="Calibri" w:hAnsi="Calibri" w:cs="Calibri"/>
          <w:spacing w:val="-2"/>
          <w:sz w:val="22"/>
          <w:szCs w:val="22"/>
        </w:rPr>
        <w:t>spediti,</w:t>
      </w:r>
      <w:r w:rsidRPr="00EC5432">
        <w:rPr>
          <w:rFonts w:ascii="Calibri" w:hAnsi="Calibri" w:cs="Calibri"/>
          <w:spacing w:val="44"/>
          <w:sz w:val="22"/>
          <w:szCs w:val="22"/>
        </w:rPr>
        <w:t xml:space="preserve"> </w:t>
      </w:r>
      <w:r w:rsidRPr="00EC5432">
        <w:rPr>
          <w:rFonts w:ascii="Calibri" w:hAnsi="Calibri" w:cs="Calibri"/>
          <w:spacing w:val="-2"/>
          <w:sz w:val="22"/>
          <w:szCs w:val="22"/>
        </w:rPr>
        <w:t>secondo</w:t>
      </w:r>
      <w:r w:rsidRPr="00EC5432">
        <w:rPr>
          <w:rFonts w:ascii="Calibri" w:hAnsi="Calibri" w:cs="Calibri"/>
          <w:spacing w:val="2"/>
          <w:sz w:val="22"/>
          <w:szCs w:val="22"/>
        </w:rPr>
        <w:t xml:space="preserve"> </w:t>
      </w:r>
      <w:r w:rsidRPr="00EC5432">
        <w:rPr>
          <w:rFonts w:ascii="Calibri" w:hAnsi="Calibri" w:cs="Calibri"/>
          <w:spacing w:val="-2"/>
          <w:sz w:val="22"/>
          <w:szCs w:val="22"/>
        </w:rPr>
        <w:t>le</w:t>
      </w:r>
      <w:r w:rsidRPr="00EC5432">
        <w:rPr>
          <w:rFonts w:ascii="Calibri" w:hAnsi="Calibri" w:cs="Calibri"/>
          <w:spacing w:val="38"/>
          <w:sz w:val="22"/>
          <w:szCs w:val="22"/>
        </w:rPr>
        <w:t xml:space="preserve"> </w:t>
      </w:r>
      <w:r w:rsidRPr="00EC5432">
        <w:rPr>
          <w:rFonts w:ascii="Calibri" w:hAnsi="Calibri" w:cs="Calibri"/>
          <w:spacing w:val="-2"/>
          <w:sz w:val="22"/>
          <w:szCs w:val="22"/>
        </w:rPr>
        <w:t>modalità</w:t>
      </w:r>
      <w:r w:rsidRPr="00EC5432">
        <w:rPr>
          <w:rFonts w:ascii="Calibri" w:hAnsi="Calibri" w:cs="Calibri"/>
          <w:spacing w:val="34"/>
          <w:sz w:val="22"/>
          <w:szCs w:val="22"/>
        </w:rPr>
        <w:t xml:space="preserve"> </w:t>
      </w:r>
      <w:r w:rsidRPr="00EC5432">
        <w:rPr>
          <w:rFonts w:ascii="Calibri" w:hAnsi="Calibri" w:cs="Calibri"/>
          <w:spacing w:val="-2"/>
          <w:sz w:val="22"/>
          <w:szCs w:val="22"/>
        </w:rPr>
        <w:t>riportate</w:t>
      </w:r>
      <w:r w:rsidRPr="00EC5432">
        <w:rPr>
          <w:rFonts w:ascii="Calibri" w:hAnsi="Calibri" w:cs="Calibri"/>
          <w:spacing w:val="38"/>
          <w:sz w:val="22"/>
          <w:szCs w:val="22"/>
        </w:rPr>
        <w:t xml:space="preserve"> </w:t>
      </w:r>
      <w:r w:rsidRPr="00EC5432">
        <w:rPr>
          <w:rFonts w:ascii="Calibri" w:hAnsi="Calibri" w:cs="Calibri"/>
          <w:spacing w:val="-2"/>
          <w:sz w:val="22"/>
          <w:szCs w:val="22"/>
        </w:rPr>
        <w:t>di</w:t>
      </w:r>
      <w:r w:rsidRPr="00EC5432">
        <w:rPr>
          <w:rFonts w:ascii="Calibri" w:hAnsi="Calibri" w:cs="Calibri"/>
          <w:sz w:val="22"/>
          <w:szCs w:val="22"/>
        </w:rPr>
        <w:t xml:space="preserve"> </w:t>
      </w:r>
      <w:r w:rsidRPr="00EC5432">
        <w:rPr>
          <w:rFonts w:ascii="Calibri" w:hAnsi="Calibri" w:cs="Calibri"/>
          <w:spacing w:val="-1"/>
          <w:sz w:val="22"/>
          <w:szCs w:val="22"/>
        </w:rPr>
        <w:t>seguito,</w:t>
      </w:r>
      <w:r w:rsidRPr="00EC5432">
        <w:rPr>
          <w:rFonts w:ascii="Calibri" w:hAnsi="Calibri" w:cs="Calibri"/>
          <w:spacing w:val="73"/>
          <w:sz w:val="22"/>
          <w:szCs w:val="22"/>
        </w:rPr>
        <w:t xml:space="preserve"> </w:t>
      </w:r>
      <w:r w:rsidRPr="00EC5432">
        <w:rPr>
          <w:rFonts w:ascii="Calibri" w:hAnsi="Calibri" w:cs="Calibri"/>
          <w:spacing w:val="-2"/>
          <w:sz w:val="22"/>
          <w:szCs w:val="22"/>
        </w:rPr>
        <w:t>entro</w:t>
      </w:r>
      <w:r w:rsidRPr="00EC5432">
        <w:rPr>
          <w:rFonts w:ascii="Calibri" w:hAnsi="Calibri" w:cs="Calibri"/>
          <w:spacing w:val="18"/>
          <w:sz w:val="22"/>
          <w:szCs w:val="22"/>
        </w:rPr>
        <w:t xml:space="preserve"> </w:t>
      </w:r>
      <w:r w:rsidRPr="00EC5432">
        <w:rPr>
          <w:rFonts w:ascii="Calibri" w:hAnsi="Calibri" w:cs="Calibri"/>
          <w:spacing w:val="-1"/>
          <w:sz w:val="22"/>
          <w:szCs w:val="22"/>
        </w:rPr>
        <w:t>il</w:t>
      </w:r>
      <w:r w:rsidRPr="00EC5432">
        <w:rPr>
          <w:rFonts w:ascii="Calibri" w:hAnsi="Calibri" w:cs="Calibri"/>
          <w:spacing w:val="17"/>
          <w:sz w:val="22"/>
          <w:szCs w:val="22"/>
        </w:rPr>
        <w:t xml:space="preserve"> </w:t>
      </w:r>
      <w:r w:rsidRPr="00EC5432">
        <w:rPr>
          <w:rFonts w:ascii="Calibri" w:hAnsi="Calibri" w:cs="Calibri"/>
          <w:spacing w:val="-2"/>
          <w:sz w:val="22"/>
          <w:szCs w:val="22"/>
        </w:rPr>
        <w:t>termine</w:t>
      </w:r>
      <w:r w:rsidRPr="00EC5432">
        <w:rPr>
          <w:rFonts w:ascii="Calibri" w:hAnsi="Calibri" w:cs="Calibri"/>
          <w:spacing w:val="18"/>
          <w:sz w:val="22"/>
          <w:szCs w:val="22"/>
        </w:rPr>
        <w:t xml:space="preserve"> </w:t>
      </w:r>
      <w:r w:rsidRPr="00EC5432">
        <w:rPr>
          <w:rFonts w:ascii="Calibri" w:hAnsi="Calibri" w:cs="Calibri"/>
          <w:spacing w:val="-2"/>
          <w:sz w:val="22"/>
          <w:szCs w:val="22"/>
        </w:rPr>
        <w:t>del</w:t>
      </w:r>
      <w:r w:rsidRPr="00EC5432">
        <w:rPr>
          <w:rFonts w:ascii="Calibri" w:hAnsi="Calibri" w:cs="Calibri"/>
          <w:spacing w:val="17"/>
          <w:sz w:val="22"/>
          <w:szCs w:val="22"/>
        </w:rPr>
        <w:t xml:space="preserve"> </w:t>
      </w:r>
      <w:r w:rsidR="009528B7" w:rsidRPr="00AD25CC">
        <w:rPr>
          <w:rFonts w:ascii="Calibri" w:hAnsi="Calibri" w:cs="Calibri"/>
          <w:b/>
          <w:bCs/>
          <w:sz w:val="22"/>
          <w:szCs w:val="22"/>
        </w:rPr>
        <w:t>1</w:t>
      </w:r>
      <w:r w:rsidR="00C865F7">
        <w:rPr>
          <w:rFonts w:ascii="Calibri" w:hAnsi="Calibri" w:cs="Calibri"/>
          <w:b/>
          <w:bCs/>
          <w:sz w:val="22"/>
          <w:szCs w:val="22"/>
        </w:rPr>
        <w:t>0</w:t>
      </w:r>
      <w:r w:rsidR="009528B7" w:rsidRPr="00AD25CC">
        <w:rPr>
          <w:rFonts w:ascii="Calibri" w:hAnsi="Calibri" w:cs="Calibri"/>
          <w:b/>
          <w:bCs/>
          <w:sz w:val="22"/>
          <w:szCs w:val="22"/>
        </w:rPr>
        <w:t xml:space="preserve"> febbraio</w:t>
      </w:r>
      <w:r w:rsidR="009528B7">
        <w:rPr>
          <w:rFonts w:ascii="Calibri" w:hAnsi="Calibri" w:cs="Calibri"/>
          <w:b/>
          <w:bCs/>
          <w:sz w:val="22"/>
          <w:szCs w:val="22"/>
        </w:rPr>
        <w:t xml:space="preserve"> 202</w:t>
      </w:r>
      <w:r w:rsidR="00C865F7">
        <w:rPr>
          <w:rFonts w:ascii="Calibri" w:hAnsi="Calibri" w:cs="Calibri"/>
          <w:b/>
          <w:bCs/>
          <w:sz w:val="22"/>
          <w:szCs w:val="22"/>
        </w:rPr>
        <w:t>5</w:t>
      </w:r>
      <w:r w:rsidRPr="00EC5432">
        <w:rPr>
          <w:rFonts w:ascii="Calibri" w:hAnsi="Calibri" w:cs="Calibri"/>
          <w:b/>
          <w:bCs/>
          <w:spacing w:val="-1"/>
          <w:sz w:val="22"/>
          <w:szCs w:val="22"/>
        </w:rPr>
        <w:t>,</w:t>
      </w:r>
      <w:r w:rsidRPr="00EC5432">
        <w:rPr>
          <w:rFonts w:ascii="Calibri" w:hAnsi="Calibri" w:cs="Calibri"/>
          <w:b/>
          <w:bCs/>
          <w:spacing w:val="18"/>
          <w:sz w:val="22"/>
          <w:szCs w:val="22"/>
        </w:rPr>
        <w:t xml:space="preserve"> </w:t>
      </w:r>
      <w:r w:rsidRPr="00EC5432">
        <w:rPr>
          <w:rFonts w:ascii="Calibri" w:hAnsi="Calibri" w:cs="Calibri"/>
          <w:spacing w:val="-2"/>
          <w:sz w:val="22"/>
          <w:szCs w:val="22"/>
        </w:rPr>
        <w:t>salvo</w:t>
      </w:r>
      <w:r w:rsidRPr="00EC5432">
        <w:rPr>
          <w:rFonts w:ascii="Calibri" w:hAnsi="Calibri" w:cs="Calibri"/>
          <w:spacing w:val="13"/>
          <w:sz w:val="22"/>
          <w:szCs w:val="22"/>
        </w:rPr>
        <w:t xml:space="preserve"> </w:t>
      </w:r>
      <w:r w:rsidRPr="00EC5432">
        <w:rPr>
          <w:rFonts w:ascii="Calibri" w:hAnsi="Calibri" w:cs="Calibri"/>
          <w:spacing w:val="-2"/>
          <w:sz w:val="22"/>
          <w:szCs w:val="22"/>
        </w:rPr>
        <w:t>proroghe</w:t>
      </w:r>
      <w:r w:rsidRPr="00EC5432">
        <w:rPr>
          <w:rFonts w:ascii="Calibri" w:hAnsi="Calibri" w:cs="Calibri"/>
          <w:spacing w:val="17"/>
          <w:sz w:val="22"/>
          <w:szCs w:val="22"/>
        </w:rPr>
        <w:t xml:space="preserve"> </w:t>
      </w:r>
      <w:r w:rsidRPr="00EC5432">
        <w:rPr>
          <w:rFonts w:ascii="Calibri" w:hAnsi="Calibri" w:cs="Calibri"/>
          <w:spacing w:val="-2"/>
          <w:sz w:val="22"/>
          <w:szCs w:val="22"/>
        </w:rPr>
        <w:t>comunicate</w:t>
      </w:r>
      <w:r w:rsidRPr="00EC5432">
        <w:rPr>
          <w:rFonts w:ascii="Calibri" w:hAnsi="Calibri" w:cs="Calibri"/>
          <w:spacing w:val="18"/>
          <w:sz w:val="22"/>
          <w:szCs w:val="22"/>
        </w:rPr>
        <w:t xml:space="preserve"> </w:t>
      </w:r>
      <w:r w:rsidRPr="00EC5432">
        <w:rPr>
          <w:rFonts w:ascii="Calibri" w:hAnsi="Calibri" w:cs="Calibri"/>
          <w:spacing w:val="-2"/>
          <w:sz w:val="22"/>
          <w:szCs w:val="22"/>
        </w:rPr>
        <w:t>sul</w:t>
      </w:r>
      <w:r w:rsidRPr="00EC5432">
        <w:rPr>
          <w:rFonts w:ascii="Calibri" w:hAnsi="Calibri" w:cs="Calibri"/>
          <w:spacing w:val="17"/>
          <w:sz w:val="22"/>
          <w:szCs w:val="22"/>
        </w:rPr>
        <w:t xml:space="preserve"> </w:t>
      </w:r>
      <w:r w:rsidRPr="00EC5432">
        <w:rPr>
          <w:rFonts w:ascii="Calibri" w:hAnsi="Calibri" w:cs="Calibri"/>
          <w:spacing w:val="-2"/>
          <w:sz w:val="22"/>
          <w:szCs w:val="22"/>
        </w:rPr>
        <w:t>sito</w:t>
      </w:r>
      <w:r w:rsidRPr="00EC5432">
        <w:rPr>
          <w:rFonts w:ascii="Calibri" w:hAnsi="Calibri" w:cs="Calibri"/>
          <w:spacing w:val="18"/>
          <w:sz w:val="22"/>
          <w:szCs w:val="22"/>
        </w:rPr>
        <w:t xml:space="preserve"> </w:t>
      </w:r>
      <w:r w:rsidRPr="00EC5432">
        <w:rPr>
          <w:rFonts w:ascii="Calibri" w:hAnsi="Calibri" w:cs="Calibri"/>
          <w:spacing w:val="-1"/>
          <w:sz w:val="22"/>
          <w:szCs w:val="22"/>
        </w:rPr>
        <w:t>web</w:t>
      </w:r>
      <w:r w:rsidRPr="00EC5432">
        <w:rPr>
          <w:rFonts w:ascii="Calibri" w:hAnsi="Calibri" w:cs="Calibri"/>
          <w:spacing w:val="16"/>
          <w:sz w:val="22"/>
          <w:szCs w:val="22"/>
        </w:rPr>
        <w:t xml:space="preserve"> </w:t>
      </w:r>
      <w:r w:rsidRPr="00EC5432">
        <w:rPr>
          <w:rFonts w:ascii="Calibri" w:hAnsi="Calibri" w:cs="Calibri"/>
          <w:spacing w:val="-2"/>
          <w:sz w:val="22"/>
          <w:szCs w:val="22"/>
        </w:rPr>
        <w:t>ufficiale</w:t>
      </w:r>
      <w:r w:rsidRPr="00EC5432">
        <w:rPr>
          <w:rFonts w:ascii="Calibri" w:hAnsi="Calibri" w:cs="Calibri"/>
          <w:spacing w:val="20"/>
          <w:sz w:val="22"/>
          <w:szCs w:val="22"/>
        </w:rPr>
        <w:t xml:space="preserve"> </w:t>
      </w:r>
      <w:r w:rsidRPr="00EC5432">
        <w:rPr>
          <w:rFonts w:ascii="Calibri" w:hAnsi="Calibri" w:cs="Calibri"/>
          <w:spacing w:val="-1"/>
          <w:sz w:val="22"/>
          <w:szCs w:val="22"/>
        </w:rPr>
        <w:t>del</w:t>
      </w:r>
      <w:r w:rsidRPr="00EC5432">
        <w:rPr>
          <w:rFonts w:ascii="Calibri" w:hAnsi="Calibri" w:cs="Calibri"/>
          <w:spacing w:val="17"/>
          <w:sz w:val="22"/>
          <w:szCs w:val="22"/>
        </w:rPr>
        <w:t xml:space="preserve"> </w:t>
      </w:r>
      <w:r w:rsidRPr="00EC5432">
        <w:rPr>
          <w:rFonts w:ascii="Calibri" w:hAnsi="Calibri" w:cs="Calibri"/>
          <w:spacing w:val="-2"/>
          <w:sz w:val="22"/>
          <w:szCs w:val="22"/>
        </w:rPr>
        <w:t>Festival</w:t>
      </w:r>
      <w:r w:rsidRPr="00EC5432">
        <w:rPr>
          <w:rFonts w:ascii="Calibri" w:hAnsi="Calibri" w:cs="Calibri"/>
          <w:spacing w:val="-3"/>
          <w:sz w:val="22"/>
          <w:szCs w:val="22"/>
        </w:rPr>
        <w:t xml:space="preserve"> </w:t>
      </w:r>
      <w:r w:rsidRPr="00EC5432">
        <w:rPr>
          <w:rFonts w:ascii="Calibri" w:hAnsi="Calibri" w:cs="Calibri"/>
          <w:color w:val="0000FF"/>
          <w:spacing w:val="-3"/>
          <w:sz w:val="22"/>
          <w:szCs w:val="22"/>
        </w:rPr>
        <w:t xml:space="preserve"> </w:t>
      </w:r>
      <w:hyperlink r:id="rId12" w:history="1">
        <w:r w:rsidRPr="00EC5432">
          <w:rPr>
            <w:rFonts w:ascii="Calibri" w:hAnsi="Calibri" w:cs="Calibri"/>
            <w:color w:val="0000FF"/>
            <w:spacing w:val="-2"/>
            <w:sz w:val="22"/>
            <w:szCs w:val="22"/>
            <w:u w:val="single"/>
          </w:rPr>
          <w:t>www.tulipanidisetanera.it</w:t>
        </w:r>
        <w:r w:rsidRPr="00EC5432">
          <w:rPr>
            <w:rFonts w:ascii="Calibri" w:hAnsi="Calibri" w:cs="Calibri"/>
            <w:color w:val="0000FF"/>
            <w:spacing w:val="-2"/>
            <w:sz w:val="22"/>
            <w:szCs w:val="22"/>
          </w:rPr>
          <w:t>.</w:t>
        </w:r>
      </w:hyperlink>
    </w:p>
    <w:p w14:paraId="212B096F" w14:textId="15388930" w:rsidR="00C865F7" w:rsidRPr="00090940" w:rsidRDefault="00C865F7" w:rsidP="00090940">
      <w:pPr>
        <w:kinsoku w:val="0"/>
        <w:overflowPunct w:val="0"/>
        <w:spacing w:before="121" w:line="276" w:lineRule="auto"/>
        <w:ind w:left="142" w:right="102"/>
        <w:jc w:val="both"/>
        <w:rPr>
          <w:rFonts w:ascii="Calibri" w:hAnsi="Calibri" w:cs="Calibri"/>
          <w:color w:val="000000"/>
          <w:sz w:val="22"/>
          <w:szCs w:val="22"/>
        </w:rPr>
      </w:pPr>
      <w:bookmarkStart w:id="5" w:name="_Hlk181264680"/>
      <w:r>
        <w:rPr>
          <w:rFonts w:ascii="Calibri" w:hAnsi="Calibri" w:cs="Calibri"/>
          <w:b/>
          <w:bCs/>
          <w:spacing w:val="-2"/>
          <w:sz w:val="22"/>
          <w:szCs w:val="22"/>
        </w:rPr>
        <w:t xml:space="preserve">NB: Per ragioni organizzative le opere e i relativi materiali di iscrizione potranno subire </w:t>
      </w:r>
      <w:r w:rsidR="000B41D2">
        <w:rPr>
          <w:rFonts w:ascii="Calibri" w:hAnsi="Calibri" w:cs="Calibri"/>
          <w:b/>
          <w:bCs/>
          <w:spacing w:val="-2"/>
          <w:sz w:val="22"/>
          <w:szCs w:val="22"/>
        </w:rPr>
        <w:t xml:space="preserve">leggere </w:t>
      </w:r>
      <w:r>
        <w:rPr>
          <w:rFonts w:ascii="Calibri" w:hAnsi="Calibri" w:cs="Calibri"/>
          <w:b/>
          <w:bCs/>
          <w:spacing w:val="-2"/>
          <w:sz w:val="22"/>
          <w:szCs w:val="22"/>
        </w:rPr>
        <w:t>modifiche</w:t>
      </w:r>
      <w:r w:rsidR="000B41D2">
        <w:rPr>
          <w:rFonts w:ascii="Calibri" w:hAnsi="Calibri" w:cs="Calibri"/>
          <w:b/>
          <w:bCs/>
          <w:spacing w:val="-2"/>
          <w:sz w:val="22"/>
          <w:szCs w:val="22"/>
        </w:rPr>
        <w:t>, aggiornamenti,</w:t>
      </w:r>
      <w:r>
        <w:rPr>
          <w:rFonts w:ascii="Calibri" w:hAnsi="Calibri" w:cs="Calibri"/>
          <w:b/>
          <w:bCs/>
          <w:spacing w:val="-2"/>
          <w:sz w:val="22"/>
          <w:szCs w:val="22"/>
        </w:rPr>
        <w:t xml:space="preserve"> o essere ritirate entro e non oltre il </w:t>
      </w:r>
      <w:r w:rsidR="004F712B" w:rsidRPr="004F712B">
        <w:rPr>
          <w:rFonts w:ascii="Calibri" w:hAnsi="Calibri" w:cs="Calibri"/>
          <w:b/>
          <w:bCs/>
          <w:spacing w:val="-2"/>
          <w:sz w:val="22"/>
          <w:szCs w:val="22"/>
          <w:u w:val="single"/>
        </w:rPr>
        <w:t>1</w:t>
      </w:r>
      <w:r w:rsidR="000C6055">
        <w:rPr>
          <w:rFonts w:ascii="Calibri" w:hAnsi="Calibri" w:cs="Calibri"/>
          <w:b/>
          <w:bCs/>
          <w:spacing w:val="-2"/>
          <w:sz w:val="22"/>
          <w:szCs w:val="22"/>
          <w:u w:val="single"/>
        </w:rPr>
        <w:t>0</w:t>
      </w:r>
      <w:r w:rsidRPr="004F712B">
        <w:rPr>
          <w:rFonts w:ascii="Calibri" w:hAnsi="Calibri" w:cs="Calibri"/>
          <w:b/>
          <w:bCs/>
          <w:spacing w:val="-2"/>
          <w:sz w:val="22"/>
          <w:szCs w:val="22"/>
          <w:u w:val="single"/>
        </w:rPr>
        <w:t xml:space="preserve"> marzo</w:t>
      </w:r>
      <w:r w:rsidR="001850C0" w:rsidRPr="004F712B">
        <w:rPr>
          <w:rFonts w:ascii="Calibri" w:hAnsi="Calibri" w:cs="Calibri"/>
          <w:b/>
          <w:bCs/>
          <w:spacing w:val="-2"/>
          <w:sz w:val="22"/>
          <w:szCs w:val="22"/>
          <w:u w:val="single"/>
        </w:rPr>
        <w:t xml:space="preserve"> 2025</w:t>
      </w:r>
      <w:r w:rsidRPr="004F712B">
        <w:rPr>
          <w:rFonts w:ascii="Calibri" w:hAnsi="Calibri" w:cs="Calibri"/>
          <w:color w:val="000000"/>
          <w:sz w:val="22"/>
          <w:szCs w:val="22"/>
          <w:u w:val="single"/>
        </w:rPr>
        <w:t>.</w:t>
      </w:r>
    </w:p>
    <w:bookmarkEnd w:id="5"/>
    <w:p w14:paraId="2BEFB882" w14:textId="77777777" w:rsidR="00090940" w:rsidRPr="00090940" w:rsidRDefault="00090940" w:rsidP="00090940">
      <w:pPr>
        <w:kinsoku w:val="0"/>
        <w:overflowPunct w:val="0"/>
        <w:spacing w:before="1"/>
        <w:rPr>
          <w:rFonts w:ascii="Calibri" w:hAnsi="Calibri" w:cs="Calibri"/>
          <w:sz w:val="17"/>
          <w:szCs w:val="17"/>
        </w:rPr>
      </w:pPr>
    </w:p>
    <w:p w14:paraId="268623ED" w14:textId="77777777" w:rsidR="00090940" w:rsidRPr="00090940" w:rsidRDefault="00090940" w:rsidP="00090940">
      <w:pPr>
        <w:widowControl/>
        <w:numPr>
          <w:ilvl w:val="0"/>
          <w:numId w:val="17"/>
        </w:numPr>
        <w:tabs>
          <w:tab w:val="left" w:pos="449"/>
        </w:tabs>
        <w:kinsoku w:val="0"/>
        <w:overflowPunct w:val="0"/>
        <w:autoSpaceDE/>
        <w:autoSpaceDN/>
        <w:adjustRightInd/>
        <w:spacing w:before="56" w:after="160" w:line="259" w:lineRule="auto"/>
        <w:ind w:left="448" w:hanging="225"/>
        <w:outlineLvl w:val="7"/>
        <w:rPr>
          <w:rFonts w:ascii="Calibri" w:hAnsi="Calibri" w:cs="Calibri"/>
          <w:sz w:val="22"/>
          <w:szCs w:val="22"/>
        </w:rPr>
      </w:pPr>
      <w:bookmarkStart w:id="6" w:name="2._CONTENTUTO_DEI_PROGETTI_E_DOCUMENTAZI"/>
      <w:bookmarkEnd w:id="6"/>
      <w:r w:rsidRPr="00090940">
        <w:rPr>
          <w:rFonts w:ascii="Calibri" w:hAnsi="Calibri" w:cs="Calibri"/>
          <w:b/>
          <w:bCs/>
          <w:spacing w:val="-2"/>
          <w:sz w:val="22"/>
          <w:szCs w:val="22"/>
        </w:rPr>
        <w:t>CONTENTUTO</w:t>
      </w:r>
      <w:r w:rsidRPr="00090940">
        <w:rPr>
          <w:rFonts w:ascii="Calibri" w:hAnsi="Calibri" w:cs="Calibri"/>
          <w:b/>
          <w:bCs/>
          <w:spacing w:val="21"/>
          <w:sz w:val="22"/>
          <w:szCs w:val="22"/>
        </w:rPr>
        <w:t xml:space="preserve"> </w:t>
      </w:r>
      <w:r w:rsidRPr="00090940">
        <w:rPr>
          <w:rFonts w:ascii="Calibri" w:hAnsi="Calibri" w:cs="Calibri"/>
          <w:b/>
          <w:bCs/>
          <w:spacing w:val="-2"/>
          <w:sz w:val="22"/>
          <w:szCs w:val="22"/>
        </w:rPr>
        <w:t>DEI</w:t>
      </w:r>
      <w:r w:rsidRPr="00090940">
        <w:rPr>
          <w:rFonts w:ascii="Calibri" w:hAnsi="Calibri" w:cs="Calibri"/>
          <w:b/>
          <w:bCs/>
          <w:spacing w:val="21"/>
          <w:sz w:val="22"/>
          <w:szCs w:val="22"/>
        </w:rPr>
        <w:t xml:space="preserve"> </w:t>
      </w:r>
      <w:r w:rsidRPr="00090940">
        <w:rPr>
          <w:rFonts w:ascii="Calibri" w:hAnsi="Calibri" w:cs="Calibri"/>
          <w:b/>
          <w:bCs/>
          <w:spacing w:val="-2"/>
          <w:sz w:val="22"/>
          <w:szCs w:val="22"/>
        </w:rPr>
        <w:t>PROGETTI</w:t>
      </w:r>
      <w:r w:rsidRPr="00090940">
        <w:rPr>
          <w:rFonts w:ascii="Calibri" w:hAnsi="Calibri" w:cs="Calibri"/>
          <w:b/>
          <w:bCs/>
          <w:spacing w:val="21"/>
          <w:sz w:val="22"/>
          <w:szCs w:val="22"/>
        </w:rPr>
        <w:t xml:space="preserve"> </w:t>
      </w:r>
      <w:r w:rsidRPr="00090940">
        <w:rPr>
          <w:rFonts w:ascii="Calibri" w:hAnsi="Calibri" w:cs="Calibri"/>
          <w:b/>
          <w:bCs/>
          <w:sz w:val="22"/>
          <w:szCs w:val="22"/>
        </w:rPr>
        <w:t>E</w:t>
      </w:r>
      <w:r w:rsidRPr="00090940">
        <w:rPr>
          <w:rFonts w:ascii="Calibri" w:hAnsi="Calibri" w:cs="Calibri"/>
          <w:b/>
          <w:bCs/>
          <w:spacing w:val="22"/>
          <w:sz w:val="22"/>
          <w:szCs w:val="22"/>
        </w:rPr>
        <w:t xml:space="preserve"> </w:t>
      </w:r>
      <w:r w:rsidRPr="00090940">
        <w:rPr>
          <w:rFonts w:ascii="Calibri" w:hAnsi="Calibri" w:cs="Calibri"/>
          <w:b/>
          <w:bCs/>
          <w:spacing w:val="-2"/>
          <w:sz w:val="22"/>
          <w:szCs w:val="22"/>
        </w:rPr>
        <w:t>DOCUMENTAZIONE</w:t>
      </w:r>
    </w:p>
    <w:p w14:paraId="031D06A1" w14:textId="072D5ED7" w:rsidR="00090940" w:rsidRPr="00090940" w:rsidRDefault="00090940" w:rsidP="00090940">
      <w:pPr>
        <w:kinsoku w:val="0"/>
        <w:overflowPunct w:val="0"/>
        <w:spacing w:before="120" w:line="239" w:lineRule="auto"/>
        <w:ind w:left="118" w:right="99" w:firstLine="1"/>
        <w:jc w:val="both"/>
        <w:rPr>
          <w:rFonts w:ascii="Calibri" w:hAnsi="Calibri" w:cs="Calibri"/>
          <w:sz w:val="22"/>
          <w:szCs w:val="22"/>
        </w:rPr>
      </w:pPr>
      <w:r w:rsidRPr="00090940">
        <w:rPr>
          <w:rFonts w:ascii="Calibri" w:hAnsi="Calibri" w:cs="Calibri"/>
          <w:spacing w:val="-1"/>
          <w:sz w:val="22"/>
          <w:szCs w:val="22"/>
        </w:rPr>
        <w:t>Il</w:t>
      </w:r>
      <w:r w:rsidRPr="00090940">
        <w:rPr>
          <w:rFonts w:ascii="Calibri" w:hAnsi="Calibri" w:cs="Calibri"/>
          <w:spacing w:val="10"/>
          <w:sz w:val="22"/>
          <w:szCs w:val="22"/>
        </w:rPr>
        <w:t xml:space="preserve"> </w:t>
      </w:r>
      <w:r w:rsidRPr="00090940">
        <w:rPr>
          <w:rFonts w:ascii="Calibri" w:hAnsi="Calibri" w:cs="Calibri"/>
          <w:spacing w:val="-2"/>
          <w:sz w:val="22"/>
          <w:szCs w:val="22"/>
        </w:rPr>
        <w:t>“Festival</w:t>
      </w:r>
      <w:r w:rsidRPr="00090940">
        <w:rPr>
          <w:rFonts w:ascii="Calibri" w:hAnsi="Calibri" w:cs="Calibri"/>
          <w:spacing w:val="13"/>
          <w:sz w:val="22"/>
          <w:szCs w:val="22"/>
        </w:rPr>
        <w:t xml:space="preserve"> </w:t>
      </w:r>
      <w:r w:rsidRPr="00090940">
        <w:rPr>
          <w:rFonts w:ascii="Calibri" w:hAnsi="Calibri" w:cs="Calibri"/>
          <w:spacing w:val="-2"/>
          <w:sz w:val="22"/>
          <w:szCs w:val="22"/>
        </w:rPr>
        <w:t>Internazionale</w:t>
      </w:r>
      <w:r w:rsidRPr="00090940">
        <w:rPr>
          <w:rFonts w:ascii="Calibri" w:hAnsi="Calibri" w:cs="Calibri"/>
          <w:spacing w:val="14"/>
          <w:sz w:val="22"/>
          <w:szCs w:val="22"/>
        </w:rPr>
        <w:t xml:space="preserve"> </w:t>
      </w:r>
      <w:r w:rsidRPr="00090940">
        <w:rPr>
          <w:rFonts w:ascii="Calibri" w:hAnsi="Calibri" w:cs="Calibri"/>
          <w:spacing w:val="-2"/>
          <w:sz w:val="22"/>
          <w:szCs w:val="22"/>
        </w:rPr>
        <w:t>del</w:t>
      </w:r>
      <w:r w:rsidR="002B3981">
        <w:rPr>
          <w:rFonts w:ascii="Calibri" w:hAnsi="Calibri" w:cs="Calibri"/>
          <w:spacing w:val="-2"/>
          <w:sz w:val="22"/>
          <w:szCs w:val="22"/>
        </w:rPr>
        <w:t>la Cinematografia Sociale</w:t>
      </w:r>
      <w:r w:rsidRPr="00090940">
        <w:rPr>
          <w:rFonts w:ascii="Calibri" w:hAnsi="Calibri" w:cs="Calibri"/>
          <w:spacing w:val="12"/>
          <w:sz w:val="22"/>
          <w:szCs w:val="22"/>
        </w:rPr>
        <w:t xml:space="preserve"> </w:t>
      </w:r>
      <w:r w:rsidRPr="00090940">
        <w:rPr>
          <w:rFonts w:ascii="Calibri" w:hAnsi="Calibri" w:cs="Calibri"/>
          <w:spacing w:val="-2"/>
          <w:sz w:val="22"/>
          <w:szCs w:val="22"/>
        </w:rPr>
        <w:t>Tulipani</w:t>
      </w:r>
      <w:r w:rsidRPr="00090940">
        <w:rPr>
          <w:rFonts w:ascii="Calibri" w:hAnsi="Calibri" w:cs="Calibri"/>
          <w:sz w:val="22"/>
          <w:szCs w:val="22"/>
        </w:rPr>
        <w:t xml:space="preserve"> </w:t>
      </w:r>
      <w:r w:rsidRPr="00090940">
        <w:rPr>
          <w:rFonts w:ascii="Calibri" w:hAnsi="Calibri" w:cs="Calibri"/>
          <w:spacing w:val="-1"/>
          <w:sz w:val="22"/>
          <w:szCs w:val="22"/>
        </w:rPr>
        <w:t>di</w:t>
      </w:r>
      <w:r w:rsidRPr="00090940">
        <w:rPr>
          <w:rFonts w:ascii="Calibri" w:hAnsi="Calibri" w:cs="Calibri"/>
          <w:sz w:val="22"/>
          <w:szCs w:val="22"/>
        </w:rPr>
        <w:t xml:space="preserve"> </w:t>
      </w:r>
      <w:r w:rsidRPr="00090940">
        <w:rPr>
          <w:rFonts w:ascii="Calibri" w:hAnsi="Calibri" w:cs="Calibri"/>
          <w:spacing w:val="-2"/>
          <w:sz w:val="22"/>
          <w:szCs w:val="22"/>
        </w:rPr>
        <w:t>Seta</w:t>
      </w:r>
      <w:r w:rsidRPr="00090940">
        <w:rPr>
          <w:rFonts w:ascii="Calibri" w:hAnsi="Calibri" w:cs="Calibri"/>
          <w:sz w:val="22"/>
          <w:szCs w:val="22"/>
        </w:rPr>
        <w:t xml:space="preserve"> </w:t>
      </w:r>
      <w:r w:rsidRPr="00090940">
        <w:rPr>
          <w:rFonts w:ascii="Calibri" w:hAnsi="Calibri" w:cs="Calibri"/>
          <w:spacing w:val="-1"/>
          <w:sz w:val="22"/>
          <w:szCs w:val="22"/>
        </w:rPr>
        <w:t>Nera”</w:t>
      </w:r>
      <w:r w:rsidRPr="00090940">
        <w:rPr>
          <w:rFonts w:ascii="Calibri" w:hAnsi="Calibri" w:cs="Calibri"/>
          <w:spacing w:val="9"/>
          <w:sz w:val="22"/>
          <w:szCs w:val="22"/>
        </w:rPr>
        <w:t xml:space="preserve"> </w:t>
      </w:r>
      <w:r w:rsidRPr="00090940">
        <w:rPr>
          <w:rFonts w:ascii="Calibri" w:hAnsi="Calibri" w:cs="Calibri"/>
          <w:spacing w:val="-2"/>
          <w:sz w:val="22"/>
          <w:szCs w:val="22"/>
        </w:rPr>
        <w:t>focalizza</w:t>
      </w:r>
      <w:r w:rsidRPr="00090940">
        <w:rPr>
          <w:rFonts w:ascii="Calibri" w:hAnsi="Calibri" w:cs="Calibri"/>
          <w:sz w:val="22"/>
          <w:szCs w:val="22"/>
        </w:rPr>
        <w:t xml:space="preserve"> </w:t>
      </w:r>
      <w:r w:rsidRPr="00090940">
        <w:rPr>
          <w:rFonts w:ascii="Calibri" w:hAnsi="Calibri" w:cs="Calibri"/>
          <w:spacing w:val="-2"/>
          <w:sz w:val="22"/>
          <w:szCs w:val="22"/>
        </w:rPr>
        <w:t>l’attenzione</w:t>
      </w:r>
      <w:r w:rsidRPr="00090940">
        <w:rPr>
          <w:rFonts w:ascii="Calibri" w:hAnsi="Calibri" w:cs="Calibri"/>
          <w:sz w:val="22"/>
          <w:szCs w:val="22"/>
        </w:rPr>
        <w:t xml:space="preserve"> </w:t>
      </w:r>
      <w:r w:rsidRPr="00090940">
        <w:rPr>
          <w:rFonts w:ascii="Calibri" w:hAnsi="Calibri" w:cs="Calibri"/>
          <w:spacing w:val="-1"/>
          <w:sz w:val="22"/>
          <w:szCs w:val="22"/>
        </w:rPr>
        <w:t>sul</w:t>
      </w:r>
      <w:r w:rsidRPr="00090940">
        <w:rPr>
          <w:rFonts w:ascii="Calibri" w:hAnsi="Calibri" w:cs="Calibri"/>
          <w:sz w:val="22"/>
          <w:szCs w:val="22"/>
        </w:rPr>
        <w:t xml:space="preserve"> </w:t>
      </w:r>
      <w:r w:rsidRPr="00090940">
        <w:rPr>
          <w:rFonts w:ascii="Calibri" w:hAnsi="Calibri" w:cs="Calibri"/>
          <w:spacing w:val="-1"/>
          <w:sz w:val="22"/>
          <w:szCs w:val="22"/>
        </w:rPr>
        <w:t>tema</w:t>
      </w:r>
      <w:r w:rsidRPr="00090940">
        <w:rPr>
          <w:rFonts w:ascii="Calibri" w:hAnsi="Calibri" w:cs="Calibri"/>
          <w:spacing w:val="75"/>
          <w:sz w:val="22"/>
          <w:szCs w:val="22"/>
        </w:rPr>
        <w:t xml:space="preserve"> </w:t>
      </w:r>
      <w:r w:rsidRPr="00090940">
        <w:rPr>
          <w:rFonts w:ascii="Calibri" w:hAnsi="Calibri" w:cs="Calibri"/>
          <w:spacing w:val="-1"/>
          <w:sz w:val="22"/>
          <w:szCs w:val="22"/>
        </w:rPr>
        <w:t>della</w:t>
      </w:r>
      <w:r w:rsidRPr="00090940">
        <w:rPr>
          <w:rFonts w:ascii="Calibri" w:hAnsi="Calibri" w:cs="Calibri"/>
          <w:spacing w:val="6"/>
          <w:sz w:val="22"/>
          <w:szCs w:val="22"/>
        </w:rPr>
        <w:t xml:space="preserve"> </w:t>
      </w:r>
      <w:r w:rsidRPr="00090940">
        <w:rPr>
          <w:rFonts w:ascii="Calibri" w:hAnsi="Calibri" w:cs="Calibri"/>
          <w:b/>
          <w:bCs/>
          <w:spacing w:val="-2"/>
          <w:sz w:val="22"/>
          <w:szCs w:val="22"/>
        </w:rPr>
        <w:t>diversità</w:t>
      </w:r>
      <w:r w:rsidR="00EC5432">
        <w:rPr>
          <w:rFonts w:ascii="Calibri" w:hAnsi="Calibri" w:cs="Calibri"/>
          <w:b/>
          <w:bCs/>
          <w:spacing w:val="-2"/>
          <w:sz w:val="22"/>
          <w:szCs w:val="22"/>
        </w:rPr>
        <w:t xml:space="preserve"> e della fragilità</w:t>
      </w:r>
      <w:r w:rsidRPr="00090940">
        <w:rPr>
          <w:rFonts w:ascii="Calibri" w:hAnsi="Calibri" w:cs="Calibri"/>
          <w:spacing w:val="-2"/>
          <w:sz w:val="22"/>
          <w:szCs w:val="22"/>
        </w:rPr>
        <w:t>.</w:t>
      </w:r>
      <w:r w:rsidRPr="00090940">
        <w:rPr>
          <w:rFonts w:ascii="Calibri" w:hAnsi="Calibri" w:cs="Calibri"/>
          <w:spacing w:val="8"/>
          <w:sz w:val="22"/>
          <w:szCs w:val="22"/>
        </w:rPr>
        <w:t xml:space="preserve"> </w:t>
      </w:r>
      <w:r w:rsidRPr="00090940">
        <w:rPr>
          <w:rFonts w:ascii="Calibri" w:hAnsi="Calibri" w:cs="Calibri"/>
          <w:sz w:val="22"/>
          <w:szCs w:val="22"/>
        </w:rPr>
        <w:t>La</w:t>
      </w:r>
      <w:r w:rsidRPr="00090940">
        <w:rPr>
          <w:rFonts w:ascii="Calibri" w:hAnsi="Calibri" w:cs="Calibri"/>
          <w:spacing w:val="3"/>
          <w:sz w:val="22"/>
          <w:szCs w:val="22"/>
        </w:rPr>
        <w:t xml:space="preserve"> </w:t>
      </w:r>
      <w:r w:rsidRPr="00090940">
        <w:rPr>
          <w:rFonts w:ascii="Calibri" w:hAnsi="Calibri" w:cs="Calibri"/>
          <w:spacing w:val="-2"/>
          <w:sz w:val="22"/>
          <w:szCs w:val="22"/>
        </w:rPr>
        <w:t>manifestazione</w:t>
      </w:r>
      <w:r w:rsidRPr="00090940">
        <w:rPr>
          <w:rFonts w:ascii="Calibri" w:hAnsi="Calibri" w:cs="Calibri"/>
          <w:spacing w:val="9"/>
          <w:sz w:val="22"/>
          <w:szCs w:val="22"/>
        </w:rPr>
        <w:t xml:space="preserve"> </w:t>
      </w:r>
      <w:r w:rsidRPr="00090940">
        <w:rPr>
          <w:rFonts w:ascii="Calibri" w:hAnsi="Calibri" w:cs="Calibri"/>
          <w:spacing w:val="-1"/>
          <w:sz w:val="22"/>
          <w:szCs w:val="22"/>
        </w:rPr>
        <w:t>ha</w:t>
      </w:r>
      <w:r w:rsidRPr="00090940">
        <w:rPr>
          <w:rFonts w:ascii="Calibri" w:hAnsi="Calibri" w:cs="Calibri"/>
          <w:spacing w:val="3"/>
          <w:sz w:val="22"/>
          <w:szCs w:val="22"/>
        </w:rPr>
        <w:t xml:space="preserve"> </w:t>
      </w:r>
      <w:r w:rsidRPr="00090940">
        <w:rPr>
          <w:rFonts w:ascii="Calibri" w:hAnsi="Calibri" w:cs="Calibri"/>
          <w:spacing w:val="-2"/>
          <w:sz w:val="22"/>
          <w:szCs w:val="22"/>
        </w:rPr>
        <w:t>l’obiettivo</w:t>
      </w:r>
      <w:r w:rsidRPr="00090940">
        <w:rPr>
          <w:rFonts w:ascii="Calibri" w:hAnsi="Calibri" w:cs="Calibri"/>
          <w:sz w:val="22"/>
          <w:szCs w:val="22"/>
        </w:rPr>
        <w:t xml:space="preserve"> </w:t>
      </w:r>
      <w:r w:rsidRPr="00090940">
        <w:rPr>
          <w:rFonts w:ascii="Calibri" w:hAnsi="Calibri" w:cs="Calibri"/>
          <w:spacing w:val="-2"/>
          <w:sz w:val="22"/>
          <w:szCs w:val="22"/>
        </w:rPr>
        <w:t>di</w:t>
      </w:r>
      <w:r w:rsidRPr="00090940">
        <w:rPr>
          <w:rFonts w:ascii="Calibri" w:hAnsi="Calibri" w:cs="Calibri"/>
          <w:sz w:val="22"/>
          <w:szCs w:val="22"/>
        </w:rPr>
        <w:t xml:space="preserve"> </w:t>
      </w:r>
      <w:r w:rsidRPr="00090940">
        <w:rPr>
          <w:rFonts w:ascii="Calibri" w:hAnsi="Calibri" w:cs="Calibri"/>
          <w:spacing w:val="-2"/>
          <w:sz w:val="22"/>
          <w:szCs w:val="22"/>
        </w:rPr>
        <w:t>promuovere</w:t>
      </w:r>
      <w:r w:rsidR="000B41D2">
        <w:rPr>
          <w:rFonts w:ascii="Calibri" w:hAnsi="Calibri" w:cs="Calibri"/>
          <w:spacing w:val="-2"/>
          <w:sz w:val="22"/>
          <w:szCs w:val="22"/>
        </w:rPr>
        <w:t xml:space="preserve"> soprattutto</w:t>
      </w:r>
      <w:r w:rsidRPr="00090940">
        <w:rPr>
          <w:rFonts w:ascii="Calibri" w:hAnsi="Calibri" w:cs="Calibri"/>
          <w:spacing w:val="6"/>
          <w:sz w:val="22"/>
          <w:szCs w:val="22"/>
        </w:rPr>
        <w:t xml:space="preserve"> </w:t>
      </w:r>
      <w:r w:rsidRPr="00090940">
        <w:rPr>
          <w:rFonts w:ascii="Calibri" w:hAnsi="Calibri" w:cs="Calibri"/>
          <w:spacing w:val="-1"/>
          <w:sz w:val="22"/>
          <w:szCs w:val="22"/>
        </w:rPr>
        <w:t>il</w:t>
      </w:r>
      <w:r w:rsidRPr="00090940">
        <w:rPr>
          <w:rFonts w:ascii="Calibri" w:hAnsi="Calibri" w:cs="Calibri"/>
          <w:spacing w:val="8"/>
          <w:sz w:val="22"/>
          <w:szCs w:val="22"/>
        </w:rPr>
        <w:t xml:space="preserve"> </w:t>
      </w:r>
      <w:r w:rsidRPr="00090940">
        <w:rPr>
          <w:rFonts w:ascii="Calibri" w:hAnsi="Calibri" w:cs="Calibri"/>
          <w:spacing w:val="-2"/>
          <w:sz w:val="22"/>
          <w:szCs w:val="22"/>
        </w:rPr>
        <w:t>lavoro</w:t>
      </w:r>
      <w:r w:rsidRPr="00090940">
        <w:rPr>
          <w:rFonts w:ascii="Calibri" w:hAnsi="Calibri" w:cs="Calibri"/>
          <w:spacing w:val="7"/>
          <w:sz w:val="22"/>
          <w:szCs w:val="22"/>
        </w:rPr>
        <w:t xml:space="preserve"> </w:t>
      </w:r>
      <w:r w:rsidRPr="00090940">
        <w:rPr>
          <w:rFonts w:ascii="Calibri" w:hAnsi="Calibri" w:cs="Calibri"/>
          <w:spacing w:val="-1"/>
          <w:sz w:val="22"/>
          <w:szCs w:val="22"/>
        </w:rPr>
        <w:t>di</w:t>
      </w:r>
      <w:r w:rsidRPr="00090940">
        <w:rPr>
          <w:rFonts w:ascii="Calibri" w:hAnsi="Calibri" w:cs="Calibri"/>
          <w:sz w:val="22"/>
          <w:szCs w:val="22"/>
        </w:rPr>
        <w:t xml:space="preserve"> giovani </w:t>
      </w:r>
      <w:r w:rsidRPr="00090940">
        <w:rPr>
          <w:rFonts w:ascii="Calibri" w:hAnsi="Calibri" w:cs="Calibri"/>
          <w:spacing w:val="-2"/>
          <w:sz w:val="22"/>
          <w:szCs w:val="22"/>
        </w:rPr>
        <w:t>autori</w:t>
      </w:r>
      <w:r w:rsidRPr="00090940">
        <w:rPr>
          <w:rFonts w:ascii="Calibri" w:hAnsi="Calibri" w:cs="Calibri"/>
          <w:spacing w:val="2"/>
          <w:sz w:val="22"/>
          <w:szCs w:val="22"/>
        </w:rPr>
        <w:t xml:space="preserve"> di cinema, </w:t>
      </w:r>
      <w:r w:rsidRPr="00090940">
        <w:rPr>
          <w:rFonts w:ascii="Calibri" w:hAnsi="Calibri" w:cs="Calibri"/>
          <w:spacing w:val="-2"/>
          <w:sz w:val="22"/>
          <w:szCs w:val="22"/>
        </w:rPr>
        <w:t>facenti</w:t>
      </w:r>
      <w:r w:rsidRPr="00090940">
        <w:rPr>
          <w:rFonts w:ascii="Calibri" w:hAnsi="Calibri" w:cs="Calibri"/>
          <w:spacing w:val="8"/>
          <w:sz w:val="22"/>
          <w:szCs w:val="22"/>
        </w:rPr>
        <w:t xml:space="preserve"> </w:t>
      </w:r>
      <w:r w:rsidRPr="00090940">
        <w:rPr>
          <w:rFonts w:ascii="Calibri" w:hAnsi="Calibri" w:cs="Calibri"/>
          <w:spacing w:val="-3"/>
          <w:sz w:val="22"/>
          <w:szCs w:val="22"/>
        </w:rPr>
        <w:t>parte</w:t>
      </w:r>
      <w:r w:rsidRPr="00090940">
        <w:rPr>
          <w:rFonts w:ascii="Calibri" w:hAnsi="Calibri" w:cs="Calibri"/>
          <w:spacing w:val="4"/>
          <w:sz w:val="22"/>
          <w:szCs w:val="22"/>
        </w:rPr>
        <w:t xml:space="preserve"> </w:t>
      </w:r>
      <w:r w:rsidRPr="00090940">
        <w:rPr>
          <w:rFonts w:ascii="Calibri" w:hAnsi="Calibri" w:cs="Calibri"/>
          <w:spacing w:val="-1"/>
          <w:sz w:val="22"/>
          <w:szCs w:val="22"/>
        </w:rPr>
        <w:t>di</w:t>
      </w:r>
      <w:r w:rsidRPr="00090940">
        <w:rPr>
          <w:rFonts w:ascii="Calibri" w:hAnsi="Calibri" w:cs="Calibri"/>
          <w:spacing w:val="5"/>
          <w:sz w:val="22"/>
          <w:szCs w:val="22"/>
        </w:rPr>
        <w:t xml:space="preserve"> </w:t>
      </w:r>
      <w:r w:rsidRPr="00090940">
        <w:rPr>
          <w:rFonts w:ascii="Calibri" w:hAnsi="Calibri" w:cs="Calibri"/>
          <w:spacing w:val="-2"/>
          <w:sz w:val="22"/>
          <w:szCs w:val="22"/>
        </w:rPr>
        <w:t>scuole,</w:t>
      </w:r>
      <w:r w:rsidRPr="00090940">
        <w:rPr>
          <w:rFonts w:ascii="Calibri" w:hAnsi="Calibri" w:cs="Calibri"/>
          <w:spacing w:val="3"/>
          <w:sz w:val="22"/>
          <w:szCs w:val="22"/>
        </w:rPr>
        <w:t xml:space="preserve"> </w:t>
      </w:r>
      <w:r w:rsidRPr="00090940">
        <w:rPr>
          <w:rFonts w:ascii="Calibri" w:hAnsi="Calibri" w:cs="Calibri"/>
          <w:spacing w:val="-1"/>
          <w:sz w:val="22"/>
          <w:szCs w:val="22"/>
        </w:rPr>
        <w:t>accademie</w:t>
      </w:r>
      <w:r w:rsidRPr="00090940">
        <w:rPr>
          <w:rFonts w:ascii="Calibri" w:hAnsi="Calibri" w:cs="Calibri"/>
          <w:spacing w:val="9"/>
          <w:sz w:val="22"/>
          <w:szCs w:val="22"/>
        </w:rPr>
        <w:t xml:space="preserve"> </w:t>
      </w:r>
      <w:r w:rsidRPr="00090940">
        <w:rPr>
          <w:rFonts w:ascii="Calibri" w:hAnsi="Calibri" w:cs="Calibri"/>
          <w:spacing w:val="-2"/>
          <w:sz w:val="22"/>
          <w:szCs w:val="22"/>
        </w:rPr>
        <w:t>di</w:t>
      </w:r>
      <w:r w:rsidRPr="00090940">
        <w:rPr>
          <w:rFonts w:ascii="Calibri" w:hAnsi="Calibri" w:cs="Calibri"/>
          <w:spacing w:val="49"/>
          <w:sz w:val="22"/>
          <w:szCs w:val="22"/>
        </w:rPr>
        <w:t xml:space="preserve"> </w:t>
      </w:r>
      <w:r w:rsidRPr="00090940">
        <w:rPr>
          <w:rFonts w:ascii="Calibri" w:hAnsi="Calibri" w:cs="Calibri"/>
          <w:spacing w:val="-2"/>
          <w:sz w:val="22"/>
          <w:szCs w:val="22"/>
        </w:rPr>
        <w:t>cinema/spettacolo,</w:t>
      </w:r>
      <w:r w:rsidRPr="00090940">
        <w:rPr>
          <w:rFonts w:ascii="Calibri" w:hAnsi="Calibri" w:cs="Calibri"/>
          <w:sz w:val="22"/>
          <w:szCs w:val="22"/>
        </w:rPr>
        <w:t xml:space="preserve"> </w:t>
      </w:r>
      <w:r w:rsidRPr="00090940">
        <w:rPr>
          <w:rFonts w:ascii="Calibri" w:hAnsi="Calibri" w:cs="Calibri"/>
          <w:spacing w:val="-2"/>
          <w:sz w:val="22"/>
          <w:szCs w:val="22"/>
        </w:rPr>
        <w:t>Atenei</w:t>
      </w:r>
      <w:r w:rsidRPr="00090940">
        <w:rPr>
          <w:rFonts w:ascii="Calibri" w:hAnsi="Calibri" w:cs="Calibri"/>
          <w:sz w:val="22"/>
          <w:szCs w:val="22"/>
        </w:rPr>
        <w:t xml:space="preserve"> </w:t>
      </w:r>
      <w:r w:rsidRPr="00090940">
        <w:rPr>
          <w:rFonts w:ascii="Calibri" w:hAnsi="Calibri" w:cs="Calibri"/>
          <w:spacing w:val="-2"/>
          <w:sz w:val="22"/>
          <w:szCs w:val="22"/>
        </w:rPr>
        <w:t>universitari</w:t>
      </w:r>
      <w:r w:rsidR="002B3981">
        <w:rPr>
          <w:rFonts w:ascii="Calibri" w:hAnsi="Calibri" w:cs="Calibri"/>
          <w:spacing w:val="-2"/>
          <w:sz w:val="22"/>
          <w:szCs w:val="22"/>
        </w:rPr>
        <w:t xml:space="preserve"> o già</w:t>
      </w:r>
      <w:r w:rsidRPr="00090940">
        <w:rPr>
          <w:rFonts w:ascii="Calibri" w:hAnsi="Calibri" w:cs="Calibri"/>
          <w:spacing w:val="46"/>
          <w:sz w:val="22"/>
          <w:szCs w:val="22"/>
        </w:rPr>
        <w:t xml:space="preserve"> </w:t>
      </w:r>
      <w:r w:rsidRPr="00090940">
        <w:rPr>
          <w:rFonts w:ascii="Calibri" w:hAnsi="Calibri" w:cs="Calibri"/>
          <w:spacing w:val="-2"/>
          <w:sz w:val="22"/>
          <w:szCs w:val="22"/>
        </w:rPr>
        <w:t>laureati</w:t>
      </w:r>
      <w:r w:rsidR="002B3981">
        <w:rPr>
          <w:rFonts w:ascii="Calibri" w:hAnsi="Calibri" w:cs="Calibri"/>
          <w:spacing w:val="-2"/>
          <w:sz w:val="22"/>
          <w:szCs w:val="22"/>
        </w:rPr>
        <w:t>.</w:t>
      </w:r>
      <w:r w:rsidRPr="00090940">
        <w:rPr>
          <w:rFonts w:ascii="Calibri" w:hAnsi="Calibri" w:cs="Calibri"/>
          <w:spacing w:val="61"/>
          <w:sz w:val="22"/>
          <w:szCs w:val="22"/>
        </w:rPr>
        <w:t xml:space="preserve"> </w:t>
      </w:r>
      <w:r w:rsidR="002B3981">
        <w:rPr>
          <w:rFonts w:ascii="Calibri" w:hAnsi="Calibri" w:cs="Calibri"/>
          <w:spacing w:val="-2"/>
          <w:sz w:val="22"/>
          <w:szCs w:val="22"/>
        </w:rPr>
        <w:t>R</w:t>
      </w:r>
      <w:r w:rsidRPr="00090940">
        <w:rPr>
          <w:rFonts w:ascii="Calibri" w:hAnsi="Calibri" w:cs="Calibri"/>
          <w:spacing w:val="-2"/>
          <w:sz w:val="22"/>
          <w:szCs w:val="22"/>
        </w:rPr>
        <w:t>egisti</w:t>
      </w:r>
      <w:r w:rsidRPr="00090940">
        <w:rPr>
          <w:rFonts w:ascii="Calibri" w:hAnsi="Calibri" w:cs="Calibri"/>
          <w:spacing w:val="13"/>
          <w:sz w:val="22"/>
          <w:szCs w:val="22"/>
        </w:rPr>
        <w:t xml:space="preserve"> </w:t>
      </w:r>
      <w:r w:rsidRPr="00090940">
        <w:rPr>
          <w:rFonts w:ascii="Calibri" w:hAnsi="Calibri" w:cs="Calibri"/>
          <w:spacing w:val="-2"/>
          <w:sz w:val="22"/>
          <w:szCs w:val="22"/>
        </w:rPr>
        <w:t>che</w:t>
      </w:r>
      <w:r w:rsidRPr="00090940">
        <w:rPr>
          <w:rFonts w:ascii="Calibri" w:hAnsi="Calibri" w:cs="Calibri"/>
          <w:spacing w:val="13"/>
          <w:sz w:val="22"/>
          <w:szCs w:val="22"/>
        </w:rPr>
        <w:t xml:space="preserve"> </w:t>
      </w:r>
      <w:r w:rsidRPr="00090940">
        <w:rPr>
          <w:rFonts w:ascii="Calibri" w:hAnsi="Calibri" w:cs="Calibri"/>
          <w:spacing w:val="-2"/>
          <w:sz w:val="22"/>
          <w:szCs w:val="22"/>
        </w:rPr>
        <w:t>sappiano</w:t>
      </w:r>
      <w:r w:rsidR="009528B7">
        <w:rPr>
          <w:rFonts w:ascii="Calibri" w:hAnsi="Calibri" w:cs="Calibri"/>
          <w:spacing w:val="-2"/>
          <w:sz w:val="22"/>
          <w:szCs w:val="22"/>
        </w:rPr>
        <w:t xml:space="preserve"> </w:t>
      </w:r>
      <w:r w:rsidRPr="00090940">
        <w:rPr>
          <w:rFonts w:ascii="Calibri" w:hAnsi="Calibri" w:cs="Calibri"/>
          <w:spacing w:val="-2"/>
          <w:sz w:val="22"/>
          <w:szCs w:val="22"/>
        </w:rPr>
        <w:t>focalizzare</w:t>
      </w:r>
      <w:r w:rsidRPr="00090940">
        <w:rPr>
          <w:rFonts w:ascii="Calibri" w:hAnsi="Calibri" w:cs="Calibri"/>
          <w:spacing w:val="14"/>
          <w:sz w:val="22"/>
          <w:szCs w:val="22"/>
        </w:rPr>
        <w:t xml:space="preserve"> </w:t>
      </w:r>
      <w:r w:rsidRPr="00090940">
        <w:rPr>
          <w:rFonts w:ascii="Calibri" w:hAnsi="Calibri" w:cs="Calibri"/>
          <w:sz w:val="22"/>
          <w:szCs w:val="22"/>
        </w:rPr>
        <w:t>e</w:t>
      </w:r>
      <w:r w:rsidRPr="00090940">
        <w:rPr>
          <w:rFonts w:ascii="Calibri" w:hAnsi="Calibri" w:cs="Calibri"/>
          <w:spacing w:val="11"/>
          <w:sz w:val="22"/>
          <w:szCs w:val="22"/>
        </w:rPr>
        <w:t xml:space="preserve"> </w:t>
      </w:r>
      <w:r w:rsidRPr="00090940">
        <w:rPr>
          <w:rFonts w:ascii="Calibri" w:hAnsi="Calibri" w:cs="Calibri"/>
          <w:spacing w:val="-2"/>
          <w:sz w:val="22"/>
          <w:szCs w:val="22"/>
        </w:rPr>
        <w:t>raccontare,</w:t>
      </w:r>
      <w:r w:rsidRPr="00090940">
        <w:rPr>
          <w:rFonts w:ascii="Calibri" w:hAnsi="Calibri" w:cs="Calibri"/>
          <w:spacing w:val="8"/>
          <w:sz w:val="22"/>
          <w:szCs w:val="22"/>
        </w:rPr>
        <w:t xml:space="preserve"> </w:t>
      </w:r>
      <w:r w:rsidRPr="00090940">
        <w:rPr>
          <w:rFonts w:ascii="Calibri" w:hAnsi="Calibri" w:cs="Calibri"/>
          <w:spacing w:val="-2"/>
          <w:sz w:val="22"/>
          <w:szCs w:val="22"/>
        </w:rPr>
        <w:t>tramite</w:t>
      </w:r>
      <w:r w:rsidRPr="00090940">
        <w:rPr>
          <w:rFonts w:ascii="Calibri" w:hAnsi="Calibri" w:cs="Calibri"/>
          <w:spacing w:val="13"/>
          <w:sz w:val="22"/>
          <w:szCs w:val="22"/>
        </w:rPr>
        <w:t xml:space="preserve"> </w:t>
      </w:r>
      <w:r w:rsidRPr="00090940">
        <w:rPr>
          <w:rFonts w:ascii="Calibri" w:hAnsi="Calibri" w:cs="Calibri"/>
          <w:spacing w:val="-2"/>
          <w:sz w:val="22"/>
          <w:szCs w:val="22"/>
        </w:rPr>
        <w:t>le</w:t>
      </w:r>
      <w:r w:rsidRPr="00090940">
        <w:rPr>
          <w:rFonts w:ascii="Calibri" w:hAnsi="Calibri" w:cs="Calibri"/>
          <w:spacing w:val="13"/>
          <w:sz w:val="22"/>
          <w:szCs w:val="22"/>
        </w:rPr>
        <w:t xml:space="preserve"> </w:t>
      </w:r>
      <w:r w:rsidRPr="00090940">
        <w:rPr>
          <w:rFonts w:ascii="Calibri" w:hAnsi="Calibri" w:cs="Calibri"/>
          <w:spacing w:val="-2"/>
          <w:sz w:val="22"/>
          <w:szCs w:val="22"/>
        </w:rPr>
        <w:t>immagini,</w:t>
      </w:r>
      <w:r w:rsidRPr="00090940">
        <w:rPr>
          <w:rFonts w:ascii="Calibri" w:hAnsi="Calibri" w:cs="Calibri"/>
          <w:spacing w:val="6"/>
          <w:sz w:val="22"/>
          <w:szCs w:val="22"/>
        </w:rPr>
        <w:t xml:space="preserve"> </w:t>
      </w:r>
      <w:r w:rsidRPr="00090940">
        <w:rPr>
          <w:rFonts w:ascii="Calibri" w:hAnsi="Calibri" w:cs="Calibri"/>
          <w:b/>
          <w:bCs/>
          <w:i/>
          <w:iCs/>
          <w:spacing w:val="-2"/>
          <w:sz w:val="22"/>
          <w:szCs w:val="22"/>
        </w:rPr>
        <w:t>“non</w:t>
      </w:r>
      <w:r w:rsidRPr="00090940">
        <w:rPr>
          <w:rFonts w:ascii="Calibri" w:hAnsi="Calibri" w:cs="Calibri"/>
          <w:b/>
          <w:bCs/>
          <w:i/>
          <w:iCs/>
          <w:spacing w:val="14"/>
          <w:sz w:val="22"/>
          <w:szCs w:val="22"/>
        </w:rPr>
        <w:t xml:space="preserve"> </w:t>
      </w:r>
      <w:r w:rsidRPr="00090940">
        <w:rPr>
          <w:rFonts w:ascii="Calibri" w:hAnsi="Calibri" w:cs="Calibri"/>
          <w:b/>
          <w:bCs/>
          <w:i/>
          <w:iCs/>
          <w:spacing w:val="-2"/>
          <w:sz w:val="22"/>
          <w:szCs w:val="22"/>
        </w:rPr>
        <w:t>il</w:t>
      </w:r>
      <w:r w:rsidRPr="00090940">
        <w:rPr>
          <w:rFonts w:ascii="Calibri" w:hAnsi="Calibri" w:cs="Calibri"/>
          <w:b/>
          <w:bCs/>
          <w:i/>
          <w:iCs/>
          <w:spacing w:val="61"/>
          <w:sz w:val="22"/>
          <w:szCs w:val="22"/>
        </w:rPr>
        <w:t xml:space="preserve"> </w:t>
      </w:r>
      <w:r w:rsidRPr="00090940">
        <w:rPr>
          <w:rFonts w:ascii="Calibri" w:hAnsi="Calibri" w:cs="Calibri"/>
          <w:b/>
          <w:bCs/>
          <w:i/>
          <w:iCs/>
          <w:spacing w:val="-2"/>
          <w:sz w:val="22"/>
          <w:szCs w:val="22"/>
        </w:rPr>
        <w:t>semplice</w:t>
      </w:r>
      <w:r w:rsidRPr="00090940">
        <w:rPr>
          <w:rFonts w:ascii="Calibri" w:hAnsi="Calibri" w:cs="Calibri"/>
          <w:b/>
          <w:bCs/>
          <w:i/>
          <w:iCs/>
          <w:spacing w:val="23"/>
          <w:sz w:val="22"/>
          <w:szCs w:val="22"/>
        </w:rPr>
        <w:t xml:space="preserve"> </w:t>
      </w:r>
      <w:r w:rsidRPr="00090940">
        <w:rPr>
          <w:rFonts w:ascii="Calibri" w:hAnsi="Calibri" w:cs="Calibri"/>
          <w:b/>
          <w:bCs/>
          <w:i/>
          <w:iCs/>
          <w:spacing w:val="-3"/>
          <w:sz w:val="22"/>
          <w:szCs w:val="22"/>
        </w:rPr>
        <w:t>racconto</w:t>
      </w:r>
      <w:r w:rsidRPr="00090940">
        <w:rPr>
          <w:rFonts w:ascii="Calibri" w:hAnsi="Calibri" w:cs="Calibri"/>
          <w:b/>
          <w:bCs/>
          <w:i/>
          <w:iCs/>
          <w:spacing w:val="24"/>
          <w:sz w:val="22"/>
          <w:szCs w:val="22"/>
        </w:rPr>
        <w:t xml:space="preserve"> </w:t>
      </w:r>
      <w:r w:rsidRPr="00090940">
        <w:rPr>
          <w:rFonts w:ascii="Calibri" w:hAnsi="Calibri" w:cs="Calibri"/>
          <w:b/>
          <w:bCs/>
          <w:i/>
          <w:iCs/>
          <w:spacing w:val="-1"/>
          <w:sz w:val="22"/>
          <w:szCs w:val="22"/>
        </w:rPr>
        <w:t>di</w:t>
      </w:r>
      <w:r w:rsidRPr="00090940">
        <w:rPr>
          <w:rFonts w:ascii="Calibri" w:hAnsi="Calibri" w:cs="Calibri"/>
          <w:b/>
          <w:bCs/>
          <w:i/>
          <w:iCs/>
          <w:spacing w:val="22"/>
          <w:sz w:val="22"/>
          <w:szCs w:val="22"/>
        </w:rPr>
        <w:t xml:space="preserve"> </w:t>
      </w:r>
      <w:r w:rsidRPr="00090940">
        <w:rPr>
          <w:rFonts w:ascii="Calibri" w:hAnsi="Calibri" w:cs="Calibri"/>
          <w:b/>
          <w:bCs/>
          <w:i/>
          <w:iCs/>
          <w:spacing w:val="-1"/>
          <w:sz w:val="22"/>
          <w:szCs w:val="22"/>
        </w:rPr>
        <w:t>una</w:t>
      </w:r>
      <w:r w:rsidRPr="00090940">
        <w:rPr>
          <w:rFonts w:ascii="Calibri" w:hAnsi="Calibri" w:cs="Calibri"/>
          <w:b/>
          <w:bCs/>
          <w:i/>
          <w:iCs/>
          <w:spacing w:val="19"/>
          <w:sz w:val="22"/>
          <w:szCs w:val="22"/>
        </w:rPr>
        <w:t xml:space="preserve"> </w:t>
      </w:r>
      <w:r w:rsidRPr="00EC5432">
        <w:rPr>
          <w:rFonts w:ascii="Calibri" w:hAnsi="Calibri" w:cs="Calibri"/>
          <w:b/>
          <w:bCs/>
          <w:i/>
          <w:iCs/>
          <w:spacing w:val="-2"/>
          <w:sz w:val="22"/>
          <w:szCs w:val="22"/>
        </w:rPr>
        <w:t>fragilità,</w:t>
      </w:r>
      <w:r w:rsidRPr="00EC5432">
        <w:rPr>
          <w:rFonts w:ascii="Calibri" w:hAnsi="Calibri" w:cs="Calibri"/>
          <w:b/>
          <w:bCs/>
          <w:i/>
          <w:iCs/>
          <w:spacing w:val="24"/>
          <w:sz w:val="22"/>
          <w:szCs w:val="22"/>
        </w:rPr>
        <w:t xml:space="preserve"> </w:t>
      </w:r>
      <w:r w:rsidRPr="00EC5432">
        <w:rPr>
          <w:rFonts w:ascii="Calibri" w:hAnsi="Calibri" w:cs="Calibri"/>
          <w:b/>
          <w:bCs/>
          <w:i/>
          <w:iCs/>
          <w:spacing w:val="-2"/>
          <w:sz w:val="22"/>
          <w:szCs w:val="22"/>
        </w:rPr>
        <w:t>ma</w:t>
      </w:r>
      <w:r w:rsidRPr="00EC5432">
        <w:rPr>
          <w:rFonts w:ascii="Calibri" w:hAnsi="Calibri" w:cs="Calibri"/>
          <w:b/>
          <w:bCs/>
          <w:i/>
          <w:iCs/>
          <w:spacing w:val="22"/>
          <w:sz w:val="22"/>
          <w:szCs w:val="22"/>
        </w:rPr>
        <w:t xml:space="preserve"> </w:t>
      </w:r>
      <w:r w:rsidRPr="00EC5432">
        <w:rPr>
          <w:rFonts w:ascii="Calibri" w:hAnsi="Calibri" w:cs="Calibri"/>
          <w:b/>
          <w:bCs/>
          <w:i/>
          <w:iCs/>
          <w:spacing w:val="-2"/>
          <w:sz w:val="22"/>
          <w:szCs w:val="22"/>
        </w:rPr>
        <w:t>l’essenza</w:t>
      </w:r>
      <w:r w:rsidRPr="00EC5432">
        <w:rPr>
          <w:rFonts w:ascii="Calibri" w:hAnsi="Calibri" w:cs="Calibri"/>
          <w:b/>
          <w:bCs/>
          <w:i/>
          <w:iCs/>
          <w:spacing w:val="22"/>
          <w:sz w:val="22"/>
          <w:szCs w:val="22"/>
        </w:rPr>
        <w:t xml:space="preserve"> </w:t>
      </w:r>
      <w:r w:rsidRPr="00EC5432">
        <w:rPr>
          <w:rFonts w:ascii="Calibri" w:hAnsi="Calibri" w:cs="Calibri"/>
          <w:b/>
          <w:bCs/>
          <w:i/>
          <w:iCs/>
          <w:spacing w:val="-2"/>
          <w:sz w:val="22"/>
          <w:szCs w:val="22"/>
        </w:rPr>
        <w:t>della</w:t>
      </w:r>
      <w:r w:rsidRPr="00EC5432">
        <w:rPr>
          <w:rFonts w:ascii="Calibri" w:hAnsi="Calibri" w:cs="Calibri"/>
          <w:b/>
          <w:bCs/>
          <w:i/>
          <w:iCs/>
          <w:spacing w:val="24"/>
          <w:sz w:val="22"/>
          <w:szCs w:val="22"/>
        </w:rPr>
        <w:t xml:space="preserve"> </w:t>
      </w:r>
      <w:r w:rsidRPr="00EC5432">
        <w:rPr>
          <w:rFonts w:ascii="Calibri" w:hAnsi="Calibri" w:cs="Calibri"/>
          <w:b/>
          <w:bCs/>
          <w:i/>
          <w:iCs/>
          <w:spacing w:val="-2"/>
          <w:sz w:val="22"/>
          <w:szCs w:val="22"/>
        </w:rPr>
        <w:t>diversità,</w:t>
      </w:r>
      <w:r w:rsidRPr="00EC5432">
        <w:rPr>
          <w:rFonts w:ascii="Calibri" w:hAnsi="Calibri" w:cs="Calibri"/>
          <w:b/>
          <w:bCs/>
          <w:i/>
          <w:iCs/>
          <w:spacing w:val="24"/>
          <w:sz w:val="22"/>
          <w:szCs w:val="22"/>
        </w:rPr>
        <w:t xml:space="preserve"> </w:t>
      </w:r>
      <w:r w:rsidRPr="00EC5432">
        <w:rPr>
          <w:rFonts w:ascii="Calibri" w:hAnsi="Calibri" w:cs="Calibri"/>
          <w:b/>
          <w:bCs/>
          <w:i/>
          <w:iCs/>
          <w:spacing w:val="-2"/>
          <w:sz w:val="22"/>
          <w:szCs w:val="22"/>
        </w:rPr>
        <w:t>sapendola</w:t>
      </w:r>
      <w:r w:rsidRPr="00EC5432">
        <w:rPr>
          <w:rFonts w:ascii="Calibri" w:hAnsi="Calibri" w:cs="Calibri"/>
          <w:b/>
          <w:bCs/>
          <w:i/>
          <w:iCs/>
          <w:spacing w:val="24"/>
          <w:sz w:val="22"/>
          <w:szCs w:val="22"/>
        </w:rPr>
        <w:t xml:space="preserve"> </w:t>
      </w:r>
      <w:r w:rsidRPr="00EC5432">
        <w:rPr>
          <w:rFonts w:ascii="Calibri" w:hAnsi="Calibri" w:cs="Calibri"/>
          <w:b/>
          <w:bCs/>
          <w:i/>
          <w:iCs/>
          <w:spacing w:val="-1"/>
          <w:sz w:val="22"/>
          <w:szCs w:val="22"/>
        </w:rPr>
        <w:t>soprattutto</w:t>
      </w:r>
      <w:r w:rsidRPr="00EC5432">
        <w:rPr>
          <w:rFonts w:ascii="Calibri" w:hAnsi="Calibri" w:cs="Calibri"/>
          <w:b/>
          <w:bCs/>
          <w:i/>
          <w:iCs/>
          <w:spacing w:val="65"/>
          <w:sz w:val="22"/>
          <w:szCs w:val="22"/>
        </w:rPr>
        <w:t xml:space="preserve"> </w:t>
      </w:r>
      <w:r w:rsidRPr="00EC5432">
        <w:rPr>
          <w:rFonts w:ascii="Calibri" w:hAnsi="Calibri" w:cs="Calibri"/>
          <w:b/>
          <w:bCs/>
          <w:i/>
          <w:iCs/>
          <w:spacing w:val="-2"/>
          <w:sz w:val="22"/>
          <w:szCs w:val="22"/>
        </w:rPr>
        <w:t>valorizzare</w:t>
      </w:r>
      <w:r w:rsidR="002B3981">
        <w:rPr>
          <w:rFonts w:ascii="Calibri" w:hAnsi="Calibri" w:cs="Calibri"/>
          <w:b/>
          <w:bCs/>
          <w:i/>
          <w:iCs/>
          <w:spacing w:val="-2"/>
          <w:sz w:val="22"/>
          <w:szCs w:val="22"/>
        </w:rPr>
        <w:t xml:space="preserve"> e</w:t>
      </w:r>
      <w:r w:rsidRPr="00EC5432">
        <w:rPr>
          <w:rFonts w:ascii="Calibri" w:hAnsi="Calibri" w:cs="Calibri"/>
          <w:b/>
          <w:bCs/>
          <w:i/>
          <w:iCs/>
          <w:spacing w:val="-2"/>
          <w:sz w:val="22"/>
          <w:szCs w:val="22"/>
        </w:rPr>
        <w:t xml:space="preserve"> proteggendo l</w:t>
      </w:r>
      <w:r w:rsidR="002B3981">
        <w:rPr>
          <w:rFonts w:ascii="Calibri" w:hAnsi="Calibri" w:cs="Calibri"/>
          <w:b/>
          <w:bCs/>
          <w:i/>
          <w:iCs/>
          <w:spacing w:val="-2"/>
          <w:sz w:val="22"/>
          <w:szCs w:val="22"/>
        </w:rPr>
        <w:t>e</w:t>
      </w:r>
      <w:r w:rsidRPr="00EC5432">
        <w:rPr>
          <w:rFonts w:ascii="Calibri" w:hAnsi="Calibri" w:cs="Calibri"/>
          <w:b/>
          <w:bCs/>
          <w:i/>
          <w:iCs/>
          <w:spacing w:val="-2"/>
          <w:sz w:val="22"/>
          <w:szCs w:val="22"/>
        </w:rPr>
        <w:t xml:space="preserve"> person</w:t>
      </w:r>
      <w:r w:rsidR="002B3981">
        <w:rPr>
          <w:rFonts w:ascii="Calibri" w:hAnsi="Calibri" w:cs="Calibri"/>
          <w:b/>
          <w:bCs/>
          <w:i/>
          <w:iCs/>
          <w:spacing w:val="-2"/>
          <w:sz w:val="22"/>
          <w:szCs w:val="22"/>
        </w:rPr>
        <w:t>e e i luoghi</w:t>
      </w:r>
      <w:r w:rsidRPr="00EC5432">
        <w:rPr>
          <w:rFonts w:ascii="Calibri" w:hAnsi="Calibri" w:cs="Calibri"/>
          <w:b/>
          <w:bCs/>
          <w:i/>
          <w:iCs/>
          <w:spacing w:val="-2"/>
          <w:sz w:val="22"/>
          <w:szCs w:val="22"/>
        </w:rPr>
        <w:t xml:space="preserve"> dalla violenza e </w:t>
      </w:r>
      <w:r w:rsidR="002B3981">
        <w:rPr>
          <w:rFonts w:ascii="Calibri" w:hAnsi="Calibri" w:cs="Calibri"/>
          <w:b/>
          <w:bCs/>
          <w:i/>
          <w:iCs/>
          <w:spacing w:val="-2"/>
          <w:sz w:val="22"/>
          <w:szCs w:val="22"/>
        </w:rPr>
        <w:t>dalla marginalizzazione</w:t>
      </w:r>
      <w:r w:rsidRPr="00EC5432">
        <w:rPr>
          <w:rFonts w:ascii="Calibri" w:hAnsi="Calibri" w:cs="Calibri"/>
          <w:b/>
          <w:bCs/>
          <w:i/>
          <w:iCs/>
          <w:spacing w:val="-2"/>
          <w:sz w:val="22"/>
          <w:szCs w:val="22"/>
        </w:rPr>
        <w:t>”.</w:t>
      </w:r>
    </w:p>
    <w:p w14:paraId="0B940590" w14:textId="355A9745" w:rsidR="00090940" w:rsidRPr="00090940" w:rsidRDefault="00090940" w:rsidP="00090940">
      <w:pPr>
        <w:kinsoku w:val="0"/>
        <w:overflowPunct w:val="0"/>
        <w:spacing w:before="120"/>
        <w:ind w:left="119"/>
        <w:jc w:val="both"/>
        <w:outlineLvl w:val="7"/>
        <w:rPr>
          <w:rFonts w:ascii="Calibri" w:hAnsi="Calibri" w:cs="Calibri"/>
          <w:bCs/>
          <w:spacing w:val="-3"/>
          <w:sz w:val="22"/>
          <w:szCs w:val="22"/>
        </w:rPr>
      </w:pPr>
      <w:bookmarkStart w:id="7" w:name="In_concorso_sono_accettati:"/>
      <w:bookmarkEnd w:id="7"/>
      <w:r w:rsidRPr="00090940">
        <w:rPr>
          <w:rFonts w:ascii="Calibri" w:hAnsi="Calibri" w:cs="Calibri"/>
          <w:bCs/>
          <w:sz w:val="22"/>
          <w:szCs w:val="22"/>
        </w:rPr>
        <w:t>In</w:t>
      </w:r>
      <w:r w:rsidRPr="00090940">
        <w:rPr>
          <w:rFonts w:ascii="Calibri" w:hAnsi="Calibri" w:cs="Calibri"/>
          <w:bCs/>
          <w:spacing w:val="13"/>
          <w:sz w:val="22"/>
          <w:szCs w:val="22"/>
        </w:rPr>
        <w:t xml:space="preserve"> </w:t>
      </w:r>
      <w:r w:rsidRPr="00090940">
        <w:rPr>
          <w:rFonts w:ascii="Calibri" w:hAnsi="Calibri" w:cs="Calibri"/>
          <w:bCs/>
          <w:spacing w:val="-2"/>
          <w:sz w:val="22"/>
          <w:szCs w:val="22"/>
        </w:rPr>
        <w:t>concorso</w:t>
      </w:r>
      <w:r w:rsidRPr="00090940">
        <w:rPr>
          <w:rFonts w:ascii="Calibri" w:hAnsi="Calibri" w:cs="Calibri"/>
          <w:bCs/>
          <w:spacing w:val="13"/>
          <w:sz w:val="22"/>
          <w:szCs w:val="22"/>
        </w:rPr>
        <w:t xml:space="preserve"> </w:t>
      </w:r>
      <w:r w:rsidRPr="00090940">
        <w:rPr>
          <w:rFonts w:ascii="Calibri" w:hAnsi="Calibri" w:cs="Calibri"/>
          <w:bCs/>
          <w:spacing w:val="-2"/>
          <w:sz w:val="22"/>
          <w:szCs w:val="22"/>
        </w:rPr>
        <w:t>sono</w:t>
      </w:r>
      <w:r w:rsidRPr="00090940">
        <w:rPr>
          <w:rFonts w:ascii="Calibri" w:hAnsi="Calibri" w:cs="Calibri"/>
          <w:bCs/>
          <w:spacing w:val="18"/>
          <w:sz w:val="22"/>
          <w:szCs w:val="22"/>
        </w:rPr>
        <w:t xml:space="preserve"> </w:t>
      </w:r>
      <w:r w:rsidRPr="00090940">
        <w:rPr>
          <w:rFonts w:ascii="Calibri" w:hAnsi="Calibri" w:cs="Calibri"/>
          <w:bCs/>
          <w:spacing w:val="-3"/>
          <w:sz w:val="22"/>
          <w:szCs w:val="22"/>
        </w:rPr>
        <w:t xml:space="preserve">accettati </w:t>
      </w:r>
      <w:r w:rsidRPr="00090940">
        <w:rPr>
          <w:rFonts w:ascii="Calibri" w:hAnsi="Calibri" w:cs="Calibri"/>
          <w:b/>
          <w:bCs/>
          <w:spacing w:val="-2"/>
          <w:sz w:val="22"/>
          <w:szCs w:val="22"/>
          <w:u w:val="single"/>
        </w:rPr>
        <w:t>documentari</w:t>
      </w:r>
      <w:r w:rsidRPr="00090940">
        <w:rPr>
          <w:rFonts w:ascii="Calibri" w:hAnsi="Calibri" w:cs="Calibri"/>
          <w:b/>
          <w:bCs/>
          <w:spacing w:val="12"/>
          <w:sz w:val="22"/>
          <w:szCs w:val="22"/>
          <w:u w:val="single"/>
        </w:rPr>
        <w:t xml:space="preserve"> </w:t>
      </w:r>
      <w:r w:rsidR="00C42B74" w:rsidRPr="00C42B74">
        <w:rPr>
          <w:rFonts w:ascii="Calibri" w:hAnsi="Calibri" w:cs="Calibri"/>
          <w:bCs/>
          <w:spacing w:val="-1"/>
          <w:sz w:val="22"/>
          <w:szCs w:val="22"/>
        </w:rPr>
        <w:t xml:space="preserve">in versione corto o mediometraggio </w:t>
      </w:r>
      <w:r w:rsidR="00C42B74" w:rsidRPr="00C42B74">
        <w:rPr>
          <w:rFonts w:ascii="Calibri" w:hAnsi="Calibri" w:cs="Calibri"/>
          <w:b/>
          <w:spacing w:val="-1"/>
          <w:sz w:val="22"/>
          <w:szCs w:val="22"/>
        </w:rPr>
        <w:t>con durata da 15' a 60'</w:t>
      </w:r>
      <w:r w:rsidRPr="00C42B74">
        <w:rPr>
          <w:rFonts w:ascii="Calibri" w:hAnsi="Calibri" w:cs="Calibri"/>
          <w:b/>
          <w:spacing w:val="-2"/>
          <w:sz w:val="22"/>
          <w:szCs w:val="22"/>
        </w:rPr>
        <w:t>,</w:t>
      </w:r>
      <w:r w:rsidRPr="00090940">
        <w:rPr>
          <w:rFonts w:ascii="Calibri" w:hAnsi="Calibri" w:cs="Calibri"/>
          <w:b/>
          <w:bCs/>
          <w:spacing w:val="8"/>
          <w:sz w:val="22"/>
          <w:szCs w:val="22"/>
        </w:rPr>
        <w:t xml:space="preserve"> </w:t>
      </w:r>
      <w:r w:rsidRPr="00090940">
        <w:rPr>
          <w:rFonts w:ascii="Calibri" w:hAnsi="Calibri" w:cs="Calibri"/>
          <w:b/>
          <w:bCs/>
          <w:spacing w:val="-2"/>
          <w:sz w:val="22"/>
          <w:szCs w:val="22"/>
        </w:rPr>
        <w:t>comprensivi</w:t>
      </w:r>
      <w:r w:rsidRPr="00090940">
        <w:rPr>
          <w:rFonts w:ascii="Calibri" w:hAnsi="Calibri" w:cs="Calibri"/>
          <w:b/>
          <w:bCs/>
          <w:spacing w:val="11"/>
          <w:sz w:val="22"/>
          <w:szCs w:val="22"/>
        </w:rPr>
        <w:t xml:space="preserve"> </w:t>
      </w:r>
      <w:r w:rsidRPr="00090940">
        <w:rPr>
          <w:rFonts w:ascii="Calibri" w:hAnsi="Calibri" w:cs="Calibri"/>
          <w:b/>
          <w:bCs/>
          <w:spacing w:val="-1"/>
          <w:sz w:val="22"/>
          <w:szCs w:val="22"/>
        </w:rPr>
        <w:t>di</w:t>
      </w:r>
      <w:r w:rsidRPr="00090940">
        <w:rPr>
          <w:rFonts w:ascii="Calibri" w:hAnsi="Calibri" w:cs="Calibri"/>
          <w:b/>
          <w:bCs/>
          <w:spacing w:val="8"/>
          <w:sz w:val="22"/>
          <w:szCs w:val="22"/>
        </w:rPr>
        <w:t xml:space="preserve"> </w:t>
      </w:r>
      <w:r w:rsidRPr="00090940">
        <w:rPr>
          <w:rFonts w:ascii="Calibri" w:hAnsi="Calibri" w:cs="Calibri"/>
          <w:b/>
          <w:bCs/>
          <w:spacing w:val="-2"/>
          <w:sz w:val="22"/>
          <w:szCs w:val="22"/>
        </w:rPr>
        <w:t>titoli</w:t>
      </w:r>
      <w:r w:rsidRPr="00090940">
        <w:rPr>
          <w:rFonts w:ascii="Calibri" w:hAnsi="Calibri" w:cs="Calibri"/>
          <w:b/>
          <w:bCs/>
          <w:spacing w:val="11"/>
          <w:sz w:val="22"/>
          <w:szCs w:val="22"/>
        </w:rPr>
        <w:t xml:space="preserve"> </w:t>
      </w:r>
      <w:r w:rsidRPr="00090940">
        <w:rPr>
          <w:rFonts w:ascii="Calibri" w:hAnsi="Calibri" w:cs="Calibri"/>
          <w:b/>
          <w:bCs/>
          <w:spacing w:val="-1"/>
          <w:sz w:val="22"/>
          <w:szCs w:val="22"/>
        </w:rPr>
        <w:t>di</w:t>
      </w:r>
      <w:r w:rsidRPr="00090940">
        <w:rPr>
          <w:rFonts w:ascii="Calibri" w:hAnsi="Calibri" w:cs="Calibri"/>
          <w:b/>
          <w:bCs/>
          <w:spacing w:val="11"/>
          <w:sz w:val="22"/>
          <w:szCs w:val="22"/>
        </w:rPr>
        <w:t xml:space="preserve"> </w:t>
      </w:r>
      <w:r w:rsidRPr="00090940">
        <w:rPr>
          <w:rFonts w:ascii="Calibri" w:hAnsi="Calibri" w:cs="Calibri"/>
          <w:b/>
          <w:bCs/>
          <w:spacing w:val="-1"/>
          <w:sz w:val="22"/>
          <w:szCs w:val="22"/>
        </w:rPr>
        <w:t>testa</w:t>
      </w:r>
      <w:r w:rsidRPr="00090940">
        <w:rPr>
          <w:rFonts w:ascii="Calibri" w:hAnsi="Calibri" w:cs="Calibri"/>
          <w:b/>
          <w:bCs/>
          <w:spacing w:val="6"/>
          <w:sz w:val="22"/>
          <w:szCs w:val="22"/>
        </w:rPr>
        <w:t xml:space="preserve"> </w:t>
      </w:r>
      <w:r w:rsidRPr="00090940">
        <w:rPr>
          <w:rFonts w:ascii="Calibri" w:hAnsi="Calibri" w:cs="Calibri"/>
          <w:b/>
          <w:bCs/>
          <w:sz w:val="22"/>
          <w:szCs w:val="22"/>
        </w:rPr>
        <w:t>e</w:t>
      </w:r>
      <w:r w:rsidRPr="00090940">
        <w:rPr>
          <w:rFonts w:ascii="Calibri" w:hAnsi="Calibri" w:cs="Calibri"/>
          <w:b/>
          <w:bCs/>
          <w:spacing w:val="12"/>
          <w:sz w:val="22"/>
          <w:szCs w:val="22"/>
        </w:rPr>
        <w:t xml:space="preserve"> </w:t>
      </w:r>
      <w:r w:rsidRPr="00090940">
        <w:rPr>
          <w:rFonts w:ascii="Calibri" w:hAnsi="Calibri" w:cs="Calibri"/>
          <w:b/>
          <w:bCs/>
          <w:spacing w:val="-1"/>
          <w:sz w:val="22"/>
          <w:szCs w:val="22"/>
        </w:rPr>
        <w:t>di</w:t>
      </w:r>
      <w:r w:rsidRPr="00090940">
        <w:rPr>
          <w:rFonts w:ascii="Calibri" w:hAnsi="Calibri" w:cs="Calibri"/>
          <w:b/>
          <w:bCs/>
          <w:spacing w:val="11"/>
          <w:sz w:val="22"/>
          <w:szCs w:val="22"/>
        </w:rPr>
        <w:t xml:space="preserve"> </w:t>
      </w:r>
      <w:r w:rsidRPr="00090940">
        <w:rPr>
          <w:rFonts w:ascii="Calibri" w:hAnsi="Calibri" w:cs="Calibri"/>
          <w:b/>
          <w:bCs/>
          <w:spacing w:val="-3"/>
          <w:sz w:val="22"/>
          <w:szCs w:val="22"/>
        </w:rPr>
        <w:t xml:space="preserve">coda. </w:t>
      </w:r>
      <w:r w:rsidRPr="00EC5432">
        <w:rPr>
          <w:rFonts w:ascii="Calibri" w:hAnsi="Calibri" w:cs="Calibri"/>
          <w:b/>
          <w:bCs/>
          <w:spacing w:val="-3"/>
          <w:sz w:val="22"/>
          <w:szCs w:val="22"/>
        </w:rPr>
        <w:t>Un eventuale sforamento minimo è consentito in via eccezionale dal Direttore Artistico.</w:t>
      </w:r>
      <w:r w:rsidRPr="00090940">
        <w:rPr>
          <w:rFonts w:ascii="Calibri" w:hAnsi="Calibri" w:cs="Calibri"/>
          <w:b/>
          <w:bCs/>
          <w:spacing w:val="-3"/>
          <w:sz w:val="22"/>
          <w:szCs w:val="22"/>
        </w:rPr>
        <w:t xml:space="preserve"> </w:t>
      </w:r>
      <w:r w:rsidRPr="00090940">
        <w:rPr>
          <w:rFonts w:ascii="Calibri" w:hAnsi="Calibri" w:cs="Calibri"/>
          <w:bCs/>
          <w:spacing w:val="-3"/>
          <w:sz w:val="22"/>
          <w:szCs w:val="22"/>
        </w:rPr>
        <w:t xml:space="preserve">Il direttivo non prescrive o indica nessuna forma preferenziale (docufilm, documentario, biopic, </w:t>
      </w:r>
      <w:proofErr w:type="spellStart"/>
      <w:r w:rsidRPr="00090940">
        <w:rPr>
          <w:rFonts w:ascii="Calibri" w:hAnsi="Calibri" w:cs="Calibri"/>
          <w:bCs/>
          <w:spacing w:val="-3"/>
          <w:sz w:val="22"/>
          <w:szCs w:val="22"/>
        </w:rPr>
        <w:t>ecc</w:t>
      </w:r>
      <w:proofErr w:type="spellEnd"/>
      <w:r w:rsidRPr="00090940">
        <w:rPr>
          <w:rFonts w:ascii="Calibri" w:hAnsi="Calibri" w:cs="Calibri"/>
          <w:bCs/>
          <w:spacing w:val="-3"/>
          <w:sz w:val="22"/>
          <w:szCs w:val="22"/>
        </w:rPr>
        <w:t>), ma richiede che non ci si allontani dalle tematiche del festival.</w:t>
      </w:r>
    </w:p>
    <w:p w14:paraId="59A62EBA" w14:textId="01C3820D" w:rsidR="002B3981" w:rsidRDefault="002B3981" w:rsidP="00090940">
      <w:pPr>
        <w:kinsoku w:val="0"/>
        <w:overflowPunct w:val="0"/>
        <w:spacing w:before="120" w:line="239" w:lineRule="auto"/>
        <w:ind w:left="120" w:right="98" w:hanging="1"/>
        <w:jc w:val="both"/>
        <w:rPr>
          <w:rFonts w:ascii="Calibri" w:hAnsi="Calibri" w:cs="Calibri"/>
          <w:sz w:val="22"/>
          <w:szCs w:val="22"/>
        </w:rPr>
      </w:pPr>
      <w:r>
        <w:rPr>
          <w:rFonts w:ascii="Calibri" w:hAnsi="Calibri" w:cs="Calibri"/>
          <w:sz w:val="22"/>
          <w:szCs w:val="22"/>
        </w:rPr>
        <w:t xml:space="preserve">Ogni documentario dovrà essere presentato in due versioni: una dotata e una priva di sottotitoli e </w:t>
      </w:r>
      <w:r>
        <w:rPr>
          <w:rFonts w:ascii="Calibri" w:hAnsi="Calibri" w:cs="Calibri"/>
          <w:sz w:val="22"/>
          <w:szCs w:val="22"/>
        </w:rPr>
        <w:lastRenderedPageBreak/>
        <w:t xml:space="preserve">dovrà essere corredato dalla documentazione complementare obbligatoria che sarà comunicata dalla segreteria dopo aver effettuato la </w:t>
      </w:r>
      <w:r w:rsidR="00620CBF">
        <w:rPr>
          <w:rFonts w:ascii="Calibri" w:hAnsi="Calibri" w:cs="Calibri"/>
          <w:sz w:val="22"/>
          <w:szCs w:val="22"/>
        </w:rPr>
        <w:t>preregistrazione</w:t>
      </w:r>
      <w:r>
        <w:rPr>
          <w:rFonts w:ascii="Calibri" w:hAnsi="Calibri" w:cs="Calibri"/>
          <w:sz w:val="22"/>
          <w:szCs w:val="22"/>
        </w:rPr>
        <w:t xml:space="preserve"> tramite modulo online sul sito </w:t>
      </w:r>
      <w:hyperlink r:id="rId13" w:history="1">
        <w:r w:rsidRPr="00727D57">
          <w:rPr>
            <w:rStyle w:val="Collegamentoipertestuale"/>
            <w:rFonts w:ascii="Calibri" w:hAnsi="Calibri" w:cs="Calibri"/>
            <w:sz w:val="22"/>
            <w:szCs w:val="22"/>
          </w:rPr>
          <w:t>www.tulipanidisetanera.it</w:t>
        </w:r>
      </w:hyperlink>
      <w:r>
        <w:rPr>
          <w:rFonts w:ascii="Calibri" w:hAnsi="Calibri" w:cs="Calibri"/>
          <w:sz w:val="22"/>
          <w:szCs w:val="22"/>
        </w:rPr>
        <w:t>.</w:t>
      </w:r>
    </w:p>
    <w:p w14:paraId="29FA648E" w14:textId="0A32026E" w:rsidR="00090940" w:rsidRPr="00090940" w:rsidRDefault="00090940" w:rsidP="00090940">
      <w:pPr>
        <w:kinsoku w:val="0"/>
        <w:overflowPunct w:val="0"/>
        <w:spacing w:before="120" w:line="239" w:lineRule="auto"/>
        <w:ind w:left="120" w:right="98" w:hanging="1"/>
        <w:jc w:val="both"/>
        <w:rPr>
          <w:rFonts w:ascii="Calibri" w:hAnsi="Calibri" w:cs="Calibri"/>
          <w:spacing w:val="-2"/>
          <w:sz w:val="22"/>
          <w:szCs w:val="22"/>
        </w:rPr>
      </w:pPr>
      <w:r w:rsidRPr="00090940">
        <w:rPr>
          <w:rFonts w:ascii="Calibri" w:hAnsi="Calibri" w:cs="Calibri"/>
          <w:sz w:val="22"/>
          <w:szCs w:val="22"/>
        </w:rPr>
        <w:t>Non</w:t>
      </w:r>
      <w:r w:rsidRPr="00090940">
        <w:rPr>
          <w:rFonts w:ascii="Calibri" w:hAnsi="Calibri" w:cs="Calibri"/>
          <w:spacing w:val="10"/>
          <w:sz w:val="22"/>
          <w:szCs w:val="22"/>
        </w:rPr>
        <w:t xml:space="preserve"> </w:t>
      </w:r>
      <w:r w:rsidRPr="00090940">
        <w:rPr>
          <w:rFonts w:ascii="Calibri" w:hAnsi="Calibri" w:cs="Calibri"/>
          <w:spacing w:val="-2"/>
          <w:sz w:val="22"/>
          <w:szCs w:val="22"/>
        </w:rPr>
        <w:t>verranno</w:t>
      </w:r>
      <w:r w:rsidRPr="00090940">
        <w:rPr>
          <w:rFonts w:ascii="Calibri" w:hAnsi="Calibri" w:cs="Calibri"/>
          <w:sz w:val="22"/>
          <w:szCs w:val="22"/>
        </w:rPr>
        <w:t xml:space="preserve"> </w:t>
      </w:r>
      <w:r w:rsidRPr="00090940">
        <w:rPr>
          <w:rFonts w:ascii="Calibri" w:hAnsi="Calibri" w:cs="Calibri"/>
          <w:spacing w:val="-2"/>
          <w:sz w:val="22"/>
          <w:szCs w:val="22"/>
        </w:rPr>
        <w:t>prese</w:t>
      </w:r>
      <w:r w:rsidRPr="00090940">
        <w:rPr>
          <w:rFonts w:ascii="Calibri" w:hAnsi="Calibri" w:cs="Calibri"/>
          <w:spacing w:val="13"/>
          <w:sz w:val="22"/>
          <w:szCs w:val="22"/>
        </w:rPr>
        <w:t xml:space="preserve"> </w:t>
      </w:r>
      <w:r w:rsidRPr="00090940">
        <w:rPr>
          <w:rFonts w:ascii="Calibri" w:hAnsi="Calibri" w:cs="Calibri"/>
          <w:spacing w:val="-1"/>
          <w:sz w:val="22"/>
          <w:szCs w:val="22"/>
        </w:rPr>
        <w:t>in</w:t>
      </w:r>
      <w:r w:rsidRPr="00090940">
        <w:rPr>
          <w:rFonts w:ascii="Calibri" w:hAnsi="Calibri" w:cs="Calibri"/>
          <w:sz w:val="22"/>
          <w:szCs w:val="22"/>
        </w:rPr>
        <w:t xml:space="preserve"> </w:t>
      </w:r>
      <w:r w:rsidRPr="00090940">
        <w:rPr>
          <w:rFonts w:ascii="Calibri" w:hAnsi="Calibri" w:cs="Calibri"/>
          <w:spacing w:val="-2"/>
          <w:sz w:val="22"/>
          <w:szCs w:val="22"/>
        </w:rPr>
        <w:t>considerazione</w:t>
      </w:r>
      <w:r w:rsidRPr="00090940">
        <w:rPr>
          <w:rFonts w:ascii="Calibri" w:hAnsi="Calibri" w:cs="Calibri"/>
          <w:sz w:val="22"/>
          <w:szCs w:val="22"/>
        </w:rPr>
        <w:t xml:space="preserve"> e </w:t>
      </w:r>
      <w:r w:rsidRPr="00090940">
        <w:rPr>
          <w:rFonts w:ascii="Calibri" w:hAnsi="Calibri" w:cs="Calibri"/>
          <w:spacing w:val="-2"/>
          <w:sz w:val="22"/>
          <w:szCs w:val="22"/>
        </w:rPr>
        <w:t>saranno</w:t>
      </w:r>
      <w:r w:rsidRPr="00090940">
        <w:rPr>
          <w:rFonts w:ascii="Calibri" w:hAnsi="Calibri" w:cs="Calibri"/>
          <w:sz w:val="22"/>
          <w:szCs w:val="22"/>
        </w:rPr>
        <w:t xml:space="preserve"> </w:t>
      </w:r>
      <w:r w:rsidRPr="00090940">
        <w:rPr>
          <w:rFonts w:ascii="Calibri" w:hAnsi="Calibri" w:cs="Calibri"/>
          <w:spacing w:val="-1"/>
          <w:sz w:val="22"/>
          <w:szCs w:val="22"/>
        </w:rPr>
        <w:t>escluse</w:t>
      </w:r>
      <w:r w:rsidRPr="00090940">
        <w:rPr>
          <w:rFonts w:ascii="Calibri" w:hAnsi="Calibri" w:cs="Calibri"/>
          <w:spacing w:val="11"/>
          <w:sz w:val="22"/>
          <w:szCs w:val="22"/>
        </w:rPr>
        <w:t xml:space="preserve"> </w:t>
      </w:r>
      <w:r w:rsidRPr="00090940">
        <w:rPr>
          <w:rFonts w:ascii="Calibri" w:hAnsi="Calibri" w:cs="Calibri"/>
          <w:sz w:val="22"/>
          <w:szCs w:val="22"/>
        </w:rPr>
        <w:t>a</w:t>
      </w:r>
      <w:r w:rsidRPr="00090940">
        <w:rPr>
          <w:rFonts w:ascii="Calibri" w:hAnsi="Calibri" w:cs="Calibri"/>
          <w:spacing w:val="13"/>
          <w:sz w:val="22"/>
          <w:szCs w:val="22"/>
        </w:rPr>
        <w:t xml:space="preserve"> </w:t>
      </w:r>
      <w:r w:rsidRPr="00090940">
        <w:rPr>
          <w:rFonts w:ascii="Calibri" w:hAnsi="Calibri" w:cs="Calibri"/>
          <w:spacing w:val="-2"/>
          <w:sz w:val="22"/>
          <w:szCs w:val="22"/>
        </w:rPr>
        <w:t>priori</w:t>
      </w:r>
      <w:r w:rsidRPr="00090940">
        <w:rPr>
          <w:rFonts w:ascii="Calibri" w:hAnsi="Calibri" w:cs="Calibri"/>
          <w:sz w:val="22"/>
          <w:szCs w:val="22"/>
        </w:rPr>
        <w:t xml:space="preserve"> </w:t>
      </w:r>
      <w:r w:rsidRPr="00090940">
        <w:rPr>
          <w:rFonts w:ascii="Calibri" w:hAnsi="Calibri" w:cs="Calibri"/>
          <w:spacing w:val="-1"/>
          <w:sz w:val="22"/>
          <w:szCs w:val="22"/>
        </w:rPr>
        <w:t>le</w:t>
      </w:r>
      <w:r w:rsidRPr="00090940">
        <w:rPr>
          <w:rFonts w:ascii="Calibri" w:hAnsi="Calibri" w:cs="Calibri"/>
          <w:spacing w:val="11"/>
          <w:sz w:val="22"/>
          <w:szCs w:val="22"/>
        </w:rPr>
        <w:t xml:space="preserve"> </w:t>
      </w:r>
      <w:r w:rsidRPr="00090940">
        <w:rPr>
          <w:rFonts w:ascii="Calibri" w:hAnsi="Calibri" w:cs="Calibri"/>
          <w:spacing w:val="-2"/>
          <w:sz w:val="22"/>
          <w:szCs w:val="22"/>
        </w:rPr>
        <w:t>opere</w:t>
      </w:r>
      <w:r w:rsidRPr="00090940">
        <w:rPr>
          <w:rFonts w:ascii="Calibri" w:hAnsi="Calibri" w:cs="Calibri"/>
          <w:sz w:val="22"/>
          <w:szCs w:val="22"/>
        </w:rPr>
        <w:t xml:space="preserve"> </w:t>
      </w:r>
      <w:r w:rsidRPr="00090940">
        <w:rPr>
          <w:rFonts w:ascii="Calibri" w:hAnsi="Calibri" w:cs="Calibri"/>
          <w:spacing w:val="-2"/>
          <w:sz w:val="22"/>
          <w:szCs w:val="22"/>
        </w:rPr>
        <w:t>prive</w:t>
      </w:r>
      <w:r w:rsidRPr="00090940">
        <w:rPr>
          <w:rFonts w:ascii="Calibri" w:hAnsi="Calibri" w:cs="Calibri"/>
          <w:sz w:val="22"/>
          <w:szCs w:val="22"/>
        </w:rPr>
        <w:t xml:space="preserve"> </w:t>
      </w:r>
      <w:r w:rsidRPr="00090940">
        <w:rPr>
          <w:rFonts w:ascii="Calibri" w:hAnsi="Calibri" w:cs="Calibri"/>
          <w:spacing w:val="-1"/>
          <w:sz w:val="22"/>
          <w:szCs w:val="22"/>
        </w:rPr>
        <w:t>di</w:t>
      </w:r>
      <w:r w:rsidRPr="00090940">
        <w:rPr>
          <w:rFonts w:ascii="Calibri" w:hAnsi="Calibri" w:cs="Calibri"/>
          <w:sz w:val="22"/>
          <w:szCs w:val="22"/>
        </w:rPr>
        <w:t xml:space="preserve"> </w:t>
      </w:r>
      <w:r w:rsidRPr="00090940">
        <w:rPr>
          <w:rFonts w:ascii="Calibri" w:hAnsi="Calibri" w:cs="Calibri"/>
          <w:spacing w:val="-2"/>
          <w:sz w:val="22"/>
          <w:szCs w:val="22"/>
        </w:rPr>
        <w:t>sottotitoli</w:t>
      </w:r>
      <w:r w:rsidR="002B3981">
        <w:rPr>
          <w:rFonts w:ascii="Calibri" w:hAnsi="Calibri" w:cs="Calibri"/>
          <w:spacing w:val="-2"/>
          <w:sz w:val="22"/>
          <w:szCs w:val="22"/>
        </w:rPr>
        <w:t xml:space="preserve"> (utili per l’accessibilità all’opera cinematografica delle persone sorde)</w:t>
      </w:r>
      <w:r w:rsidRPr="00090940">
        <w:rPr>
          <w:rFonts w:ascii="Calibri" w:hAnsi="Calibri" w:cs="Calibri"/>
          <w:spacing w:val="-2"/>
          <w:sz w:val="22"/>
          <w:szCs w:val="22"/>
        </w:rPr>
        <w:t>,</w:t>
      </w:r>
      <w:r w:rsidRPr="00090940">
        <w:rPr>
          <w:rFonts w:ascii="Calibri" w:hAnsi="Calibri" w:cs="Calibri"/>
          <w:spacing w:val="8"/>
          <w:sz w:val="22"/>
          <w:szCs w:val="22"/>
        </w:rPr>
        <w:t xml:space="preserve"> </w:t>
      </w:r>
      <w:r w:rsidRPr="00090940">
        <w:rPr>
          <w:rFonts w:ascii="Calibri" w:hAnsi="Calibri" w:cs="Calibri"/>
          <w:sz w:val="22"/>
          <w:szCs w:val="22"/>
        </w:rPr>
        <w:t>e</w:t>
      </w:r>
      <w:r w:rsidRPr="00090940">
        <w:rPr>
          <w:rFonts w:ascii="Calibri" w:hAnsi="Calibri" w:cs="Calibri"/>
          <w:spacing w:val="10"/>
          <w:sz w:val="22"/>
          <w:szCs w:val="22"/>
        </w:rPr>
        <w:t xml:space="preserve"> </w:t>
      </w:r>
      <w:r w:rsidRPr="00090940">
        <w:rPr>
          <w:rFonts w:ascii="Calibri" w:hAnsi="Calibri" w:cs="Calibri"/>
          <w:spacing w:val="-1"/>
          <w:sz w:val="22"/>
          <w:szCs w:val="22"/>
        </w:rPr>
        <w:t>che</w:t>
      </w:r>
      <w:r w:rsidRPr="00090940">
        <w:rPr>
          <w:rFonts w:ascii="Calibri" w:hAnsi="Calibri" w:cs="Calibri"/>
          <w:sz w:val="22"/>
          <w:szCs w:val="22"/>
        </w:rPr>
        <w:t xml:space="preserve"> </w:t>
      </w:r>
      <w:r w:rsidRPr="00090940">
        <w:rPr>
          <w:rFonts w:ascii="Calibri" w:hAnsi="Calibri" w:cs="Calibri"/>
          <w:spacing w:val="-1"/>
          <w:sz w:val="22"/>
          <w:szCs w:val="22"/>
        </w:rPr>
        <w:t>non</w:t>
      </w:r>
      <w:r w:rsidRPr="00090940">
        <w:rPr>
          <w:rFonts w:ascii="Calibri" w:hAnsi="Calibri" w:cs="Calibri"/>
          <w:spacing w:val="7"/>
          <w:sz w:val="22"/>
          <w:szCs w:val="22"/>
        </w:rPr>
        <w:t xml:space="preserve"> </w:t>
      </w:r>
      <w:r w:rsidRPr="00090940">
        <w:rPr>
          <w:rFonts w:ascii="Calibri" w:hAnsi="Calibri" w:cs="Calibri"/>
          <w:spacing w:val="-2"/>
          <w:sz w:val="22"/>
          <w:szCs w:val="22"/>
        </w:rPr>
        <w:t>rispettano</w:t>
      </w:r>
      <w:r w:rsidRPr="00090940">
        <w:rPr>
          <w:rFonts w:ascii="Calibri" w:hAnsi="Calibri" w:cs="Calibri"/>
          <w:spacing w:val="18"/>
          <w:sz w:val="22"/>
          <w:szCs w:val="22"/>
        </w:rPr>
        <w:t xml:space="preserve"> </w:t>
      </w:r>
      <w:r w:rsidR="002B3981">
        <w:rPr>
          <w:rFonts w:ascii="Calibri" w:hAnsi="Calibri" w:cs="Calibri"/>
          <w:spacing w:val="-2"/>
          <w:sz w:val="22"/>
          <w:szCs w:val="22"/>
        </w:rPr>
        <w:t>i requisiti di partecipazione</w:t>
      </w:r>
    </w:p>
    <w:p w14:paraId="7223C74E" w14:textId="77777777" w:rsidR="00090940" w:rsidRPr="00090940" w:rsidRDefault="00090940" w:rsidP="00090940">
      <w:pPr>
        <w:kinsoku w:val="0"/>
        <w:overflowPunct w:val="0"/>
        <w:spacing w:before="9"/>
        <w:rPr>
          <w:rFonts w:ascii="Calibri" w:hAnsi="Calibri" w:cs="Calibri"/>
          <w:sz w:val="19"/>
          <w:szCs w:val="19"/>
        </w:rPr>
      </w:pPr>
    </w:p>
    <w:p w14:paraId="61A1F2B2" w14:textId="77777777" w:rsidR="00090940" w:rsidRPr="00090940" w:rsidRDefault="00090940" w:rsidP="00090940">
      <w:pPr>
        <w:widowControl/>
        <w:numPr>
          <w:ilvl w:val="0"/>
          <w:numId w:val="17"/>
        </w:numPr>
        <w:tabs>
          <w:tab w:val="left" w:pos="450"/>
        </w:tabs>
        <w:kinsoku w:val="0"/>
        <w:overflowPunct w:val="0"/>
        <w:autoSpaceDE/>
        <w:autoSpaceDN/>
        <w:adjustRightInd/>
        <w:spacing w:after="160" w:line="259" w:lineRule="auto"/>
        <w:ind w:left="449"/>
        <w:outlineLvl w:val="7"/>
        <w:rPr>
          <w:rFonts w:ascii="Calibri" w:hAnsi="Calibri" w:cs="Calibri"/>
          <w:sz w:val="22"/>
          <w:szCs w:val="22"/>
        </w:rPr>
      </w:pPr>
      <w:bookmarkStart w:id="8" w:name="3._REQUISITI_DI_PARTECIPAZIONE"/>
      <w:bookmarkEnd w:id="8"/>
      <w:r w:rsidRPr="00090940">
        <w:rPr>
          <w:rFonts w:ascii="Calibri" w:hAnsi="Calibri" w:cs="Calibri"/>
          <w:b/>
          <w:bCs/>
          <w:spacing w:val="-2"/>
          <w:sz w:val="22"/>
          <w:szCs w:val="22"/>
        </w:rPr>
        <w:t>REQUISITI</w:t>
      </w:r>
      <w:r w:rsidRPr="00090940">
        <w:rPr>
          <w:rFonts w:ascii="Calibri" w:hAnsi="Calibri" w:cs="Calibri"/>
          <w:b/>
          <w:bCs/>
          <w:spacing w:val="25"/>
          <w:sz w:val="22"/>
          <w:szCs w:val="22"/>
        </w:rPr>
        <w:t xml:space="preserve"> </w:t>
      </w:r>
      <w:r w:rsidRPr="00090940">
        <w:rPr>
          <w:rFonts w:ascii="Calibri" w:hAnsi="Calibri" w:cs="Calibri"/>
          <w:b/>
          <w:bCs/>
          <w:spacing w:val="-2"/>
          <w:sz w:val="22"/>
          <w:szCs w:val="22"/>
        </w:rPr>
        <w:t>DI</w:t>
      </w:r>
      <w:r w:rsidRPr="00090940">
        <w:rPr>
          <w:rFonts w:ascii="Calibri" w:hAnsi="Calibri" w:cs="Calibri"/>
          <w:b/>
          <w:bCs/>
          <w:spacing w:val="28"/>
          <w:sz w:val="22"/>
          <w:szCs w:val="22"/>
        </w:rPr>
        <w:t xml:space="preserve"> </w:t>
      </w:r>
      <w:r w:rsidRPr="00090940">
        <w:rPr>
          <w:rFonts w:ascii="Calibri" w:hAnsi="Calibri" w:cs="Calibri"/>
          <w:b/>
          <w:bCs/>
          <w:spacing w:val="-2"/>
          <w:sz w:val="22"/>
          <w:szCs w:val="22"/>
        </w:rPr>
        <w:t>PARTECIPAZIONE</w:t>
      </w:r>
    </w:p>
    <w:p w14:paraId="1CE87E24" w14:textId="32791BE1" w:rsidR="00090940" w:rsidRPr="00090940" w:rsidRDefault="00090940" w:rsidP="00090940">
      <w:pPr>
        <w:kinsoku w:val="0"/>
        <w:overflowPunct w:val="0"/>
        <w:spacing w:before="120" w:line="347" w:lineRule="auto"/>
        <w:ind w:left="120" w:right="46" w:hanging="1"/>
        <w:rPr>
          <w:rFonts w:ascii="Calibri" w:hAnsi="Calibri" w:cs="Calibri"/>
          <w:spacing w:val="-2"/>
          <w:sz w:val="22"/>
          <w:szCs w:val="22"/>
        </w:rPr>
      </w:pPr>
      <w:r w:rsidRPr="00090940">
        <w:rPr>
          <w:rFonts w:ascii="Calibri" w:hAnsi="Calibri" w:cs="Calibri"/>
          <w:spacing w:val="-1"/>
          <w:sz w:val="22"/>
          <w:szCs w:val="22"/>
        </w:rPr>
        <w:t>Il</w:t>
      </w:r>
      <w:r w:rsidRPr="00090940">
        <w:rPr>
          <w:rFonts w:ascii="Calibri" w:hAnsi="Calibri" w:cs="Calibri"/>
          <w:spacing w:val="10"/>
          <w:sz w:val="22"/>
          <w:szCs w:val="22"/>
        </w:rPr>
        <w:t xml:space="preserve"> </w:t>
      </w:r>
      <w:r w:rsidRPr="00090940">
        <w:rPr>
          <w:rFonts w:ascii="Calibri" w:hAnsi="Calibri" w:cs="Calibri"/>
          <w:spacing w:val="-2"/>
          <w:sz w:val="22"/>
          <w:szCs w:val="22"/>
        </w:rPr>
        <w:t>“Festival</w:t>
      </w:r>
      <w:r w:rsidRPr="00090940">
        <w:rPr>
          <w:rFonts w:ascii="Calibri" w:hAnsi="Calibri" w:cs="Calibri"/>
          <w:spacing w:val="14"/>
          <w:sz w:val="22"/>
          <w:szCs w:val="22"/>
        </w:rPr>
        <w:t xml:space="preserve"> </w:t>
      </w:r>
      <w:r w:rsidRPr="00090940">
        <w:rPr>
          <w:rFonts w:ascii="Calibri" w:hAnsi="Calibri" w:cs="Calibri"/>
          <w:spacing w:val="-2"/>
          <w:sz w:val="22"/>
          <w:szCs w:val="22"/>
        </w:rPr>
        <w:t>Internazionale</w:t>
      </w:r>
      <w:r w:rsidRPr="00090940">
        <w:rPr>
          <w:rFonts w:ascii="Calibri" w:hAnsi="Calibri" w:cs="Calibri"/>
          <w:spacing w:val="11"/>
          <w:sz w:val="22"/>
          <w:szCs w:val="22"/>
        </w:rPr>
        <w:t xml:space="preserve"> de</w:t>
      </w:r>
      <w:r w:rsidR="002B3981">
        <w:rPr>
          <w:rFonts w:ascii="Calibri" w:hAnsi="Calibri" w:cs="Calibri"/>
          <w:spacing w:val="11"/>
          <w:sz w:val="22"/>
          <w:szCs w:val="22"/>
        </w:rPr>
        <w:t>lla Cinematografia Sociale</w:t>
      </w:r>
      <w:r w:rsidRPr="00090940">
        <w:rPr>
          <w:rFonts w:ascii="Calibri" w:hAnsi="Calibri" w:cs="Calibri"/>
          <w:spacing w:val="11"/>
          <w:sz w:val="22"/>
          <w:szCs w:val="22"/>
        </w:rPr>
        <w:t xml:space="preserve"> </w:t>
      </w:r>
      <w:r w:rsidRPr="00090940">
        <w:rPr>
          <w:rFonts w:ascii="Calibri" w:hAnsi="Calibri" w:cs="Calibri"/>
          <w:spacing w:val="-2"/>
          <w:sz w:val="22"/>
          <w:szCs w:val="22"/>
        </w:rPr>
        <w:t>Tulipani</w:t>
      </w:r>
      <w:r w:rsidRPr="00090940">
        <w:rPr>
          <w:rFonts w:ascii="Calibri" w:hAnsi="Calibri" w:cs="Calibri"/>
          <w:spacing w:val="10"/>
          <w:sz w:val="22"/>
          <w:szCs w:val="22"/>
        </w:rPr>
        <w:t xml:space="preserve"> </w:t>
      </w:r>
      <w:r w:rsidRPr="00090940">
        <w:rPr>
          <w:rFonts w:ascii="Calibri" w:hAnsi="Calibri" w:cs="Calibri"/>
          <w:spacing w:val="-1"/>
          <w:sz w:val="22"/>
          <w:szCs w:val="22"/>
        </w:rPr>
        <w:t>di</w:t>
      </w:r>
      <w:r w:rsidRPr="00090940">
        <w:rPr>
          <w:rFonts w:ascii="Calibri" w:hAnsi="Calibri" w:cs="Calibri"/>
          <w:spacing w:val="10"/>
          <w:sz w:val="22"/>
          <w:szCs w:val="22"/>
        </w:rPr>
        <w:t xml:space="preserve"> </w:t>
      </w:r>
      <w:r w:rsidRPr="00090940">
        <w:rPr>
          <w:rFonts w:ascii="Calibri" w:hAnsi="Calibri" w:cs="Calibri"/>
          <w:spacing w:val="-2"/>
          <w:sz w:val="22"/>
          <w:szCs w:val="22"/>
        </w:rPr>
        <w:t>Seta</w:t>
      </w:r>
      <w:r w:rsidRPr="00090940">
        <w:rPr>
          <w:rFonts w:ascii="Calibri" w:hAnsi="Calibri" w:cs="Calibri"/>
          <w:spacing w:val="12"/>
          <w:sz w:val="22"/>
          <w:szCs w:val="22"/>
        </w:rPr>
        <w:t xml:space="preserve"> </w:t>
      </w:r>
      <w:r w:rsidRPr="00090940">
        <w:rPr>
          <w:rFonts w:ascii="Calibri" w:hAnsi="Calibri" w:cs="Calibri"/>
          <w:spacing w:val="-1"/>
          <w:sz w:val="22"/>
          <w:szCs w:val="22"/>
        </w:rPr>
        <w:t>Nera”</w:t>
      </w:r>
      <w:r w:rsidRPr="00090940">
        <w:rPr>
          <w:rFonts w:ascii="Calibri" w:hAnsi="Calibri" w:cs="Calibri"/>
          <w:spacing w:val="13"/>
          <w:sz w:val="22"/>
          <w:szCs w:val="22"/>
        </w:rPr>
        <w:t xml:space="preserve"> </w:t>
      </w:r>
      <w:r w:rsidRPr="00090940">
        <w:rPr>
          <w:rFonts w:ascii="Calibri" w:hAnsi="Calibri" w:cs="Calibri"/>
          <w:sz w:val="22"/>
          <w:szCs w:val="22"/>
        </w:rPr>
        <w:t>è</w:t>
      </w:r>
      <w:r w:rsidRPr="00090940">
        <w:rPr>
          <w:rFonts w:ascii="Calibri" w:hAnsi="Calibri" w:cs="Calibri"/>
          <w:spacing w:val="8"/>
          <w:sz w:val="22"/>
          <w:szCs w:val="22"/>
        </w:rPr>
        <w:t xml:space="preserve"> </w:t>
      </w:r>
      <w:r w:rsidRPr="00090940">
        <w:rPr>
          <w:rFonts w:ascii="Calibri" w:hAnsi="Calibri" w:cs="Calibri"/>
          <w:spacing w:val="-2"/>
          <w:sz w:val="22"/>
          <w:szCs w:val="22"/>
        </w:rPr>
        <w:t>aperto</w:t>
      </w:r>
      <w:r w:rsidRPr="00090940">
        <w:rPr>
          <w:rFonts w:ascii="Calibri" w:hAnsi="Calibri" w:cs="Calibri"/>
          <w:spacing w:val="11"/>
          <w:sz w:val="22"/>
          <w:szCs w:val="22"/>
        </w:rPr>
        <w:t xml:space="preserve"> </w:t>
      </w:r>
      <w:r w:rsidRPr="00090940">
        <w:rPr>
          <w:rFonts w:ascii="Calibri" w:hAnsi="Calibri" w:cs="Calibri"/>
          <w:sz w:val="22"/>
          <w:szCs w:val="22"/>
        </w:rPr>
        <w:t>a</w:t>
      </w:r>
      <w:r w:rsidRPr="00090940">
        <w:rPr>
          <w:rFonts w:ascii="Calibri" w:hAnsi="Calibri" w:cs="Calibri"/>
          <w:spacing w:val="12"/>
          <w:sz w:val="22"/>
          <w:szCs w:val="22"/>
        </w:rPr>
        <w:t xml:space="preserve"> </w:t>
      </w:r>
      <w:r w:rsidRPr="00090940">
        <w:rPr>
          <w:rFonts w:ascii="Calibri" w:hAnsi="Calibri" w:cs="Calibri"/>
          <w:spacing w:val="-2"/>
          <w:sz w:val="22"/>
          <w:szCs w:val="22"/>
        </w:rPr>
        <w:t>tutti.</w:t>
      </w:r>
      <w:r w:rsidRPr="00090940">
        <w:rPr>
          <w:rFonts w:ascii="Calibri" w:hAnsi="Calibri" w:cs="Calibri"/>
          <w:spacing w:val="47"/>
          <w:sz w:val="22"/>
          <w:szCs w:val="22"/>
        </w:rPr>
        <w:t xml:space="preserve"> </w:t>
      </w:r>
      <w:r w:rsidRPr="00090940">
        <w:rPr>
          <w:rFonts w:ascii="Calibri" w:hAnsi="Calibri" w:cs="Calibri"/>
          <w:sz w:val="22"/>
          <w:szCs w:val="22"/>
        </w:rPr>
        <w:t>Le</w:t>
      </w:r>
      <w:r w:rsidRPr="00090940">
        <w:rPr>
          <w:rFonts w:ascii="Calibri" w:hAnsi="Calibri" w:cs="Calibri"/>
          <w:spacing w:val="6"/>
          <w:sz w:val="22"/>
          <w:szCs w:val="22"/>
        </w:rPr>
        <w:t xml:space="preserve"> </w:t>
      </w:r>
      <w:r w:rsidRPr="00090940">
        <w:rPr>
          <w:rFonts w:ascii="Calibri" w:hAnsi="Calibri" w:cs="Calibri"/>
          <w:spacing w:val="-2"/>
          <w:sz w:val="22"/>
          <w:szCs w:val="22"/>
        </w:rPr>
        <w:t>iscrizioni</w:t>
      </w:r>
      <w:r w:rsidRPr="00090940">
        <w:rPr>
          <w:rFonts w:ascii="Calibri" w:hAnsi="Calibri" w:cs="Calibri"/>
          <w:spacing w:val="7"/>
          <w:sz w:val="22"/>
          <w:szCs w:val="22"/>
        </w:rPr>
        <w:t xml:space="preserve"> </w:t>
      </w:r>
      <w:r w:rsidRPr="00090940">
        <w:rPr>
          <w:rFonts w:ascii="Calibri" w:hAnsi="Calibri" w:cs="Calibri"/>
          <w:spacing w:val="-2"/>
          <w:sz w:val="22"/>
          <w:szCs w:val="22"/>
        </w:rPr>
        <w:t>sono</w:t>
      </w:r>
      <w:r w:rsidRPr="00090940">
        <w:rPr>
          <w:rFonts w:ascii="Calibri" w:hAnsi="Calibri" w:cs="Calibri"/>
          <w:spacing w:val="11"/>
          <w:sz w:val="22"/>
          <w:szCs w:val="22"/>
        </w:rPr>
        <w:t xml:space="preserve"> </w:t>
      </w:r>
      <w:r w:rsidRPr="00090940">
        <w:rPr>
          <w:rFonts w:ascii="Calibri" w:hAnsi="Calibri" w:cs="Calibri"/>
          <w:spacing w:val="-2"/>
          <w:sz w:val="22"/>
          <w:szCs w:val="22"/>
        </w:rPr>
        <w:t>limitate</w:t>
      </w:r>
      <w:r w:rsidRPr="00090940">
        <w:rPr>
          <w:rFonts w:ascii="Calibri" w:hAnsi="Calibri" w:cs="Calibri"/>
          <w:spacing w:val="11"/>
          <w:sz w:val="22"/>
          <w:szCs w:val="22"/>
        </w:rPr>
        <w:t xml:space="preserve"> </w:t>
      </w:r>
      <w:r w:rsidRPr="00090940">
        <w:rPr>
          <w:rFonts w:ascii="Calibri" w:hAnsi="Calibri" w:cs="Calibri"/>
          <w:sz w:val="22"/>
          <w:szCs w:val="22"/>
        </w:rPr>
        <w:t>a</w:t>
      </w:r>
      <w:r w:rsidRPr="00090940">
        <w:rPr>
          <w:rFonts w:ascii="Calibri" w:hAnsi="Calibri" w:cs="Calibri"/>
          <w:spacing w:val="10"/>
          <w:sz w:val="22"/>
          <w:szCs w:val="22"/>
        </w:rPr>
        <w:t xml:space="preserve"> </w:t>
      </w:r>
      <w:r w:rsidRPr="00090940">
        <w:rPr>
          <w:rFonts w:ascii="Calibri" w:hAnsi="Calibri" w:cs="Calibri"/>
          <w:i/>
          <w:iCs/>
          <w:sz w:val="22"/>
          <w:szCs w:val="22"/>
        </w:rPr>
        <w:t>3</w:t>
      </w:r>
      <w:r w:rsidRPr="00090940">
        <w:rPr>
          <w:rFonts w:ascii="Calibri" w:hAnsi="Calibri" w:cs="Calibri"/>
          <w:i/>
          <w:iCs/>
          <w:spacing w:val="13"/>
          <w:sz w:val="22"/>
          <w:szCs w:val="22"/>
        </w:rPr>
        <w:t xml:space="preserve"> </w:t>
      </w:r>
      <w:r w:rsidRPr="00090940">
        <w:rPr>
          <w:rFonts w:ascii="Calibri" w:hAnsi="Calibri" w:cs="Calibri"/>
          <w:i/>
          <w:iCs/>
          <w:spacing w:val="-2"/>
          <w:sz w:val="22"/>
          <w:szCs w:val="22"/>
        </w:rPr>
        <w:t>opere</w:t>
      </w:r>
      <w:r w:rsidRPr="00090940">
        <w:rPr>
          <w:rFonts w:ascii="Calibri" w:hAnsi="Calibri" w:cs="Calibri"/>
          <w:i/>
          <w:iCs/>
          <w:spacing w:val="8"/>
          <w:sz w:val="22"/>
          <w:szCs w:val="22"/>
        </w:rPr>
        <w:t xml:space="preserve"> </w:t>
      </w:r>
      <w:r w:rsidRPr="00090940">
        <w:rPr>
          <w:rFonts w:ascii="Calibri" w:hAnsi="Calibri" w:cs="Calibri"/>
          <w:i/>
          <w:iCs/>
          <w:spacing w:val="-1"/>
          <w:sz w:val="22"/>
          <w:szCs w:val="22"/>
        </w:rPr>
        <w:t>per</w:t>
      </w:r>
      <w:r w:rsidRPr="00090940">
        <w:rPr>
          <w:rFonts w:ascii="Calibri" w:hAnsi="Calibri" w:cs="Calibri"/>
          <w:i/>
          <w:iCs/>
          <w:spacing w:val="9"/>
          <w:sz w:val="22"/>
          <w:szCs w:val="22"/>
        </w:rPr>
        <w:t xml:space="preserve"> </w:t>
      </w:r>
      <w:r w:rsidRPr="00090940">
        <w:rPr>
          <w:rFonts w:ascii="Calibri" w:hAnsi="Calibri" w:cs="Calibri"/>
          <w:i/>
          <w:iCs/>
          <w:spacing w:val="-2"/>
          <w:sz w:val="22"/>
          <w:szCs w:val="22"/>
        </w:rPr>
        <w:t>autore</w:t>
      </w:r>
      <w:r w:rsidRPr="00090940">
        <w:rPr>
          <w:rFonts w:ascii="Calibri" w:hAnsi="Calibri" w:cs="Calibri"/>
          <w:i/>
          <w:iCs/>
          <w:spacing w:val="10"/>
          <w:sz w:val="22"/>
          <w:szCs w:val="22"/>
        </w:rPr>
        <w:t xml:space="preserve"> </w:t>
      </w:r>
      <w:r w:rsidRPr="00090940">
        <w:rPr>
          <w:rFonts w:ascii="Calibri" w:hAnsi="Calibri" w:cs="Calibri"/>
          <w:i/>
          <w:iCs/>
          <w:spacing w:val="-1"/>
          <w:sz w:val="22"/>
          <w:szCs w:val="22"/>
        </w:rPr>
        <w:t>e/o</w:t>
      </w:r>
      <w:r w:rsidRPr="00090940">
        <w:rPr>
          <w:rFonts w:ascii="Calibri" w:hAnsi="Calibri" w:cs="Calibri"/>
          <w:i/>
          <w:iCs/>
          <w:spacing w:val="7"/>
          <w:sz w:val="22"/>
          <w:szCs w:val="22"/>
        </w:rPr>
        <w:t xml:space="preserve"> </w:t>
      </w:r>
      <w:r w:rsidRPr="00090940">
        <w:rPr>
          <w:rFonts w:ascii="Calibri" w:hAnsi="Calibri" w:cs="Calibri"/>
          <w:i/>
          <w:iCs/>
          <w:spacing w:val="-2"/>
          <w:sz w:val="22"/>
          <w:szCs w:val="22"/>
        </w:rPr>
        <w:t>regista</w:t>
      </w:r>
      <w:r w:rsidRPr="00090940">
        <w:rPr>
          <w:rFonts w:ascii="Calibri" w:hAnsi="Calibri" w:cs="Calibri"/>
          <w:spacing w:val="-2"/>
          <w:sz w:val="22"/>
          <w:szCs w:val="22"/>
        </w:rPr>
        <w:t>.</w:t>
      </w:r>
    </w:p>
    <w:p w14:paraId="0FEA09DC" w14:textId="3C52F96B" w:rsidR="002B3981" w:rsidRDefault="00090940" w:rsidP="002B3981">
      <w:pPr>
        <w:kinsoku w:val="0"/>
        <w:overflowPunct w:val="0"/>
        <w:ind w:left="120" w:right="45"/>
        <w:rPr>
          <w:rFonts w:ascii="Calibri" w:hAnsi="Calibri" w:cs="Calibri"/>
          <w:spacing w:val="-2"/>
          <w:sz w:val="22"/>
          <w:szCs w:val="22"/>
          <w:u w:val="single"/>
        </w:rPr>
      </w:pPr>
      <w:r w:rsidRPr="00090940">
        <w:rPr>
          <w:rFonts w:ascii="Calibri" w:hAnsi="Calibri" w:cs="Calibri"/>
          <w:sz w:val="22"/>
          <w:szCs w:val="22"/>
        </w:rPr>
        <w:t>La</w:t>
      </w:r>
      <w:r w:rsidRPr="00090940">
        <w:rPr>
          <w:rFonts w:ascii="Calibri" w:hAnsi="Calibri" w:cs="Calibri"/>
          <w:spacing w:val="33"/>
          <w:sz w:val="22"/>
          <w:szCs w:val="22"/>
        </w:rPr>
        <w:t xml:space="preserve"> </w:t>
      </w:r>
      <w:r w:rsidRPr="00090940">
        <w:rPr>
          <w:rFonts w:ascii="Calibri" w:hAnsi="Calibri" w:cs="Calibri"/>
          <w:spacing w:val="-2"/>
          <w:sz w:val="22"/>
          <w:szCs w:val="22"/>
        </w:rPr>
        <w:t>preiscrizione</w:t>
      </w:r>
      <w:r w:rsidRPr="00090940">
        <w:rPr>
          <w:rFonts w:ascii="Calibri" w:hAnsi="Calibri" w:cs="Calibri"/>
          <w:spacing w:val="42"/>
          <w:sz w:val="22"/>
          <w:szCs w:val="22"/>
        </w:rPr>
        <w:t xml:space="preserve"> </w:t>
      </w:r>
      <w:r w:rsidRPr="00090940">
        <w:rPr>
          <w:rFonts w:ascii="Calibri" w:hAnsi="Calibri" w:cs="Calibri"/>
          <w:spacing w:val="-2"/>
          <w:sz w:val="22"/>
          <w:szCs w:val="22"/>
        </w:rPr>
        <w:t>dell’opera</w:t>
      </w:r>
      <w:r w:rsidRPr="00090940">
        <w:rPr>
          <w:rFonts w:ascii="Calibri" w:hAnsi="Calibri" w:cs="Calibri"/>
          <w:spacing w:val="39"/>
          <w:sz w:val="22"/>
          <w:szCs w:val="22"/>
        </w:rPr>
        <w:t xml:space="preserve"> </w:t>
      </w:r>
      <w:r w:rsidRPr="00090940">
        <w:rPr>
          <w:rFonts w:ascii="Calibri" w:hAnsi="Calibri" w:cs="Calibri"/>
          <w:spacing w:val="-1"/>
          <w:sz w:val="22"/>
          <w:szCs w:val="22"/>
        </w:rPr>
        <w:t>in</w:t>
      </w:r>
      <w:r w:rsidRPr="00090940">
        <w:rPr>
          <w:rFonts w:ascii="Calibri" w:hAnsi="Calibri" w:cs="Calibri"/>
          <w:spacing w:val="35"/>
          <w:sz w:val="22"/>
          <w:szCs w:val="22"/>
        </w:rPr>
        <w:t xml:space="preserve"> </w:t>
      </w:r>
      <w:r w:rsidRPr="00090940">
        <w:rPr>
          <w:rFonts w:ascii="Calibri" w:hAnsi="Calibri" w:cs="Calibri"/>
          <w:spacing w:val="-2"/>
          <w:sz w:val="22"/>
          <w:szCs w:val="22"/>
        </w:rPr>
        <w:t>concorso</w:t>
      </w:r>
      <w:r w:rsidRPr="00090940">
        <w:rPr>
          <w:rFonts w:ascii="Calibri" w:hAnsi="Calibri" w:cs="Calibri"/>
          <w:spacing w:val="35"/>
          <w:sz w:val="22"/>
          <w:szCs w:val="22"/>
        </w:rPr>
        <w:t xml:space="preserve"> </w:t>
      </w:r>
      <w:r w:rsidRPr="00090940">
        <w:rPr>
          <w:rFonts w:ascii="Calibri" w:hAnsi="Calibri" w:cs="Calibri"/>
          <w:spacing w:val="-2"/>
          <w:sz w:val="22"/>
          <w:szCs w:val="22"/>
        </w:rPr>
        <w:t>dovrà</w:t>
      </w:r>
      <w:r w:rsidRPr="00090940">
        <w:rPr>
          <w:rFonts w:ascii="Calibri" w:hAnsi="Calibri" w:cs="Calibri"/>
          <w:spacing w:val="39"/>
          <w:sz w:val="22"/>
          <w:szCs w:val="22"/>
        </w:rPr>
        <w:t xml:space="preserve"> </w:t>
      </w:r>
      <w:r w:rsidRPr="00090940">
        <w:rPr>
          <w:rFonts w:ascii="Calibri" w:hAnsi="Calibri" w:cs="Calibri"/>
          <w:spacing w:val="-2"/>
          <w:sz w:val="22"/>
          <w:szCs w:val="22"/>
        </w:rPr>
        <w:t>essere</w:t>
      </w:r>
      <w:r w:rsidRPr="00090940">
        <w:rPr>
          <w:rFonts w:ascii="Calibri" w:hAnsi="Calibri" w:cs="Calibri"/>
          <w:spacing w:val="39"/>
          <w:sz w:val="22"/>
          <w:szCs w:val="22"/>
        </w:rPr>
        <w:t xml:space="preserve"> </w:t>
      </w:r>
      <w:r w:rsidRPr="00090940">
        <w:rPr>
          <w:rFonts w:ascii="Calibri" w:hAnsi="Calibri" w:cs="Calibri"/>
          <w:spacing w:val="-2"/>
          <w:sz w:val="22"/>
          <w:szCs w:val="22"/>
        </w:rPr>
        <w:t>effettuata</w:t>
      </w:r>
      <w:r w:rsidRPr="00090940">
        <w:rPr>
          <w:rFonts w:ascii="Calibri" w:hAnsi="Calibri" w:cs="Calibri"/>
          <w:spacing w:val="38"/>
          <w:sz w:val="22"/>
          <w:szCs w:val="22"/>
        </w:rPr>
        <w:t xml:space="preserve"> </w:t>
      </w:r>
      <w:r w:rsidRPr="00090940">
        <w:rPr>
          <w:rFonts w:ascii="Calibri" w:hAnsi="Calibri" w:cs="Calibri"/>
          <w:spacing w:val="-2"/>
          <w:sz w:val="22"/>
          <w:szCs w:val="22"/>
        </w:rPr>
        <w:t>mediante</w:t>
      </w:r>
      <w:r w:rsidRPr="00090940">
        <w:rPr>
          <w:rFonts w:ascii="Calibri" w:hAnsi="Calibri" w:cs="Calibri"/>
          <w:spacing w:val="42"/>
          <w:sz w:val="22"/>
          <w:szCs w:val="22"/>
        </w:rPr>
        <w:t xml:space="preserve"> </w:t>
      </w:r>
      <w:r w:rsidRPr="00090940">
        <w:rPr>
          <w:rFonts w:ascii="Calibri" w:hAnsi="Calibri" w:cs="Calibri"/>
          <w:spacing w:val="-2"/>
          <w:sz w:val="22"/>
          <w:szCs w:val="22"/>
        </w:rPr>
        <w:t>specifico</w:t>
      </w:r>
      <w:r w:rsidRPr="00090940">
        <w:rPr>
          <w:rFonts w:ascii="Calibri" w:hAnsi="Calibri" w:cs="Calibri"/>
          <w:spacing w:val="33"/>
          <w:sz w:val="22"/>
          <w:szCs w:val="22"/>
        </w:rPr>
        <w:t xml:space="preserve"> </w:t>
      </w:r>
      <w:r w:rsidRPr="00090940">
        <w:rPr>
          <w:rFonts w:ascii="Calibri" w:hAnsi="Calibri" w:cs="Calibri"/>
          <w:spacing w:val="-2"/>
          <w:sz w:val="22"/>
          <w:szCs w:val="22"/>
        </w:rPr>
        <w:t>modello</w:t>
      </w:r>
      <w:r w:rsidRPr="00090940">
        <w:rPr>
          <w:rFonts w:ascii="Calibri" w:hAnsi="Calibri" w:cs="Calibri"/>
          <w:spacing w:val="34"/>
          <w:sz w:val="22"/>
          <w:szCs w:val="22"/>
        </w:rPr>
        <w:t xml:space="preserve"> </w:t>
      </w:r>
      <w:r w:rsidRPr="00090940">
        <w:rPr>
          <w:rFonts w:ascii="Calibri" w:hAnsi="Calibri" w:cs="Calibri"/>
          <w:spacing w:val="-2"/>
          <w:sz w:val="22"/>
          <w:szCs w:val="22"/>
        </w:rPr>
        <w:t>online</w:t>
      </w:r>
      <w:r w:rsidRPr="00090940">
        <w:rPr>
          <w:rFonts w:ascii="Calibri" w:hAnsi="Calibri" w:cs="Calibri"/>
          <w:spacing w:val="68"/>
          <w:sz w:val="22"/>
          <w:szCs w:val="22"/>
        </w:rPr>
        <w:t xml:space="preserve"> </w:t>
      </w:r>
      <w:r w:rsidRPr="00090940">
        <w:rPr>
          <w:rFonts w:ascii="Calibri" w:hAnsi="Calibri" w:cs="Calibri"/>
          <w:spacing w:val="-1"/>
          <w:sz w:val="22"/>
          <w:szCs w:val="22"/>
        </w:rPr>
        <w:t>sul</w:t>
      </w:r>
      <w:r w:rsidRPr="00090940">
        <w:rPr>
          <w:rFonts w:ascii="Calibri" w:hAnsi="Calibri" w:cs="Calibri"/>
          <w:spacing w:val="24"/>
          <w:sz w:val="22"/>
          <w:szCs w:val="22"/>
        </w:rPr>
        <w:t xml:space="preserve"> </w:t>
      </w:r>
      <w:r w:rsidRPr="00090940">
        <w:rPr>
          <w:rFonts w:ascii="Calibri" w:hAnsi="Calibri" w:cs="Calibri"/>
          <w:spacing w:val="-2"/>
          <w:sz w:val="22"/>
          <w:szCs w:val="22"/>
        </w:rPr>
        <w:t>sito</w:t>
      </w:r>
      <w:r w:rsidRPr="00090940">
        <w:rPr>
          <w:rFonts w:ascii="Calibri" w:hAnsi="Calibri" w:cs="Calibri"/>
          <w:spacing w:val="32"/>
          <w:sz w:val="22"/>
          <w:szCs w:val="22"/>
        </w:rPr>
        <w:t xml:space="preserve"> </w:t>
      </w:r>
      <w:hyperlink r:id="rId14" w:history="1">
        <w:r w:rsidR="002B3981" w:rsidRPr="00727D57">
          <w:rPr>
            <w:rStyle w:val="Collegamentoipertestuale"/>
            <w:rFonts w:ascii="Calibri" w:hAnsi="Calibri" w:cs="Calibri"/>
            <w:spacing w:val="-2"/>
            <w:sz w:val="22"/>
            <w:szCs w:val="22"/>
          </w:rPr>
          <w:t>www.tulipanidisetanera.it</w:t>
        </w:r>
      </w:hyperlink>
      <w:r w:rsidR="002B3981">
        <w:rPr>
          <w:rFonts w:ascii="Calibri" w:hAnsi="Calibri" w:cs="Calibri"/>
          <w:spacing w:val="-2"/>
          <w:sz w:val="22"/>
          <w:szCs w:val="22"/>
          <w:u w:val="single"/>
        </w:rPr>
        <w:t xml:space="preserve"> .</w:t>
      </w:r>
    </w:p>
    <w:p w14:paraId="56374CEB" w14:textId="579BED7F" w:rsidR="002B3981" w:rsidRDefault="002B3981" w:rsidP="002B3981">
      <w:pPr>
        <w:kinsoku w:val="0"/>
        <w:overflowPunct w:val="0"/>
        <w:ind w:left="120" w:right="45"/>
        <w:rPr>
          <w:rFonts w:ascii="Calibri" w:hAnsi="Calibri" w:cs="Calibri"/>
          <w:spacing w:val="-2"/>
          <w:sz w:val="22"/>
          <w:szCs w:val="22"/>
        </w:rPr>
      </w:pPr>
    </w:p>
    <w:p w14:paraId="13F30B8A" w14:textId="05BB65CD" w:rsidR="002B3981" w:rsidRPr="002B3981" w:rsidRDefault="002B3981" w:rsidP="002B3981">
      <w:pPr>
        <w:kinsoku w:val="0"/>
        <w:overflowPunct w:val="0"/>
        <w:ind w:left="120" w:right="45"/>
        <w:rPr>
          <w:rFonts w:ascii="Calibri" w:hAnsi="Calibri" w:cs="Calibri"/>
          <w:spacing w:val="-2"/>
          <w:sz w:val="22"/>
          <w:szCs w:val="22"/>
        </w:rPr>
      </w:pPr>
      <w:r>
        <w:rPr>
          <w:rFonts w:ascii="Calibri" w:hAnsi="Calibri" w:cs="Calibri"/>
          <w:spacing w:val="-2"/>
          <w:sz w:val="22"/>
          <w:szCs w:val="22"/>
        </w:rPr>
        <w:t>Le istruzioni relative alla documentazione obbligatoria e i materiali di iscrizione saranno comunicate in una mail che verrà inviata dalla segreteria (</w:t>
      </w:r>
      <w:bookmarkStart w:id="9" w:name="_Hlk181616179"/>
      <w:r w:rsidR="000C6055">
        <w:fldChar w:fldCharType="begin"/>
      </w:r>
      <w:r w:rsidR="000C6055">
        <w:instrText>HYPERLINK "F:\\TSN 2025\\00. REGOLAMENTI\\CORTOMETRAGGI\\WORD\\segreteria@tulipanidisetanera.it"</w:instrText>
      </w:r>
      <w:r w:rsidR="000C6055">
        <w:fldChar w:fldCharType="separate"/>
      </w:r>
      <w:r w:rsidR="000C6055" w:rsidRPr="00FA0C64">
        <w:rPr>
          <w:rStyle w:val="Collegamentoipertestuale"/>
        </w:rPr>
        <w:t>segreteria@tulipanidisetanera.it</w:t>
      </w:r>
      <w:r w:rsidR="000C6055">
        <w:fldChar w:fldCharType="end"/>
      </w:r>
      <w:bookmarkEnd w:id="9"/>
      <w:r>
        <w:rPr>
          <w:rFonts w:ascii="Calibri" w:hAnsi="Calibri" w:cs="Calibri"/>
          <w:spacing w:val="-2"/>
          <w:sz w:val="22"/>
          <w:szCs w:val="22"/>
        </w:rPr>
        <w:t>) qualche giorno dopo la preregistrazione online.</w:t>
      </w:r>
    </w:p>
    <w:p w14:paraId="7EB26742" w14:textId="77777777" w:rsidR="00090940" w:rsidRPr="00090940" w:rsidRDefault="00090940" w:rsidP="00090940">
      <w:pPr>
        <w:kinsoku w:val="0"/>
        <w:overflowPunct w:val="0"/>
        <w:spacing w:before="118"/>
        <w:ind w:left="120" w:hanging="1"/>
        <w:rPr>
          <w:rFonts w:ascii="Calibri" w:hAnsi="Calibri" w:cs="Calibri"/>
          <w:sz w:val="22"/>
          <w:szCs w:val="22"/>
        </w:rPr>
      </w:pPr>
      <w:r w:rsidRPr="00090940">
        <w:rPr>
          <w:rFonts w:ascii="Calibri" w:hAnsi="Calibri" w:cs="Calibri"/>
          <w:spacing w:val="-1"/>
          <w:sz w:val="22"/>
          <w:szCs w:val="22"/>
        </w:rPr>
        <w:t>Si</w:t>
      </w:r>
      <w:r w:rsidRPr="00090940">
        <w:rPr>
          <w:rFonts w:ascii="Calibri" w:hAnsi="Calibri" w:cs="Calibri"/>
          <w:spacing w:val="26"/>
          <w:sz w:val="22"/>
          <w:szCs w:val="22"/>
        </w:rPr>
        <w:t xml:space="preserve"> </w:t>
      </w:r>
      <w:r w:rsidRPr="00090940">
        <w:rPr>
          <w:rFonts w:ascii="Calibri" w:hAnsi="Calibri" w:cs="Calibri"/>
          <w:spacing w:val="-2"/>
          <w:sz w:val="22"/>
          <w:szCs w:val="22"/>
        </w:rPr>
        <w:t>ricorda</w:t>
      </w:r>
      <w:r w:rsidRPr="00090940">
        <w:rPr>
          <w:rFonts w:ascii="Calibri" w:hAnsi="Calibri" w:cs="Calibri"/>
          <w:spacing w:val="27"/>
          <w:sz w:val="22"/>
          <w:szCs w:val="22"/>
        </w:rPr>
        <w:t xml:space="preserve"> </w:t>
      </w:r>
      <w:r w:rsidRPr="00090940">
        <w:rPr>
          <w:rFonts w:ascii="Calibri" w:hAnsi="Calibri" w:cs="Calibri"/>
          <w:spacing w:val="-1"/>
          <w:sz w:val="22"/>
          <w:szCs w:val="22"/>
        </w:rPr>
        <w:t>di</w:t>
      </w:r>
      <w:r w:rsidRPr="00090940">
        <w:rPr>
          <w:rFonts w:ascii="Calibri" w:hAnsi="Calibri" w:cs="Calibri"/>
          <w:spacing w:val="24"/>
          <w:sz w:val="22"/>
          <w:szCs w:val="22"/>
        </w:rPr>
        <w:t xml:space="preserve"> </w:t>
      </w:r>
      <w:r w:rsidRPr="00090940">
        <w:rPr>
          <w:rFonts w:ascii="Calibri" w:hAnsi="Calibri" w:cs="Calibri"/>
          <w:spacing w:val="-2"/>
          <w:sz w:val="22"/>
          <w:szCs w:val="22"/>
        </w:rPr>
        <w:t>seguire</w:t>
      </w:r>
      <w:r w:rsidRPr="00090940">
        <w:rPr>
          <w:rFonts w:ascii="Calibri" w:hAnsi="Calibri" w:cs="Calibri"/>
          <w:spacing w:val="30"/>
          <w:sz w:val="22"/>
          <w:szCs w:val="22"/>
        </w:rPr>
        <w:t xml:space="preserve"> </w:t>
      </w:r>
      <w:r w:rsidRPr="00090940">
        <w:rPr>
          <w:rFonts w:ascii="Calibri" w:hAnsi="Calibri" w:cs="Calibri"/>
          <w:spacing w:val="-2"/>
          <w:sz w:val="22"/>
          <w:szCs w:val="22"/>
        </w:rPr>
        <w:t>attentamente</w:t>
      </w:r>
      <w:r w:rsidRPr="00090940">
        <w:rPr>
          <w:rFonts w:ascii="Calibri" w:hAnsi="Calibri" w:cs="Calibri"/>
          <w:spacing w:val="27"/>
          <w:sz w:val="22"/>
          <w:szCs w:val="22"/>
        </w:rPr>
        <w:t xml:space="preserve"> </w:t>
      </w:r>
      <w:r w:rsidRPr="00090940">
        <w:rPr>
          <w:rFonts w:ascii="Calibri" w:hAnsi="Calibri" w:cs="Calibri"/>
          <w:spacing w:val="-2"/>
          <w:sz w:val="22"/>
          <w:szCs w:val="22"/>
        </w:rPr>
        <w:t>le</w:t>
      </w:r>
      <w:r w:rsidRPr="00090940">
        <w:rPr>
          <w:rFonts w:ascii="Calibri" w:hAnsi="Calibri" w:cs="Calibri"/>
          <w:spacing w:val="25"/>
          <w:sz w:val="22"/>
          <w:szCs w:val="22"/>
        </w:rPr>
        <w:t xml:space="preserve"> </w:t>
      </w:r>
      <w:r w:rsidRPr="00090940">
        <w:rPr>
          <w:rFonts w:ascii="Calibri" w:hAnsi="Calibri" w:cs="Calibri"/>
          <w:spacing w:val="-2"/>
          <w:sz w:val="22"/>
          <w:szCs w:val="22"/>
        </w:rPr>
        <w:t>istruzioni</w:t>
      </w:r>
      <w:r w:rsidRPr="00090940">
        <w:rPr>
          <w:rFonts w:ascii="Calibri" w:hAnsi="Calibri" w:cs="Calibri"/>
          <w:spacing w:val="24"/>
          <w:sz w:val="22"/>
          <w:szCs w:val="22"/>
        </w:rPr>
        <w:t xml:space="preserve"> </w:t>
      </w:r>
      <w:r w:rsidRPr="00090940">
        <w:rPr>
          <w:rFonts w:ascii="Calibri" w:hAnsi="Calibri" w:cs="Calibri"/>
          <w:sz w:val="22"/>
          <w:szCs w:val="22"/>
        </w:rPr>
        <w:t>e</w:t>
      </w:r>
      <w:r w:rsidRPr="00090940">
        <w:rPr>
          <w:rFonts w:ascii="Calibri" w:hAnsi="Calibri" w:cs="Calibri"/>
          <w:spacing w:val="30"/>
          <w:sz w:val="22"/>
          <w:szCs w:val="22"/>
        </w:rPr>
        <w:t xml:space="preserve"> </w:t>
      </w:r>
      <w:r w:rsidRPr="00090940">
        <w:rPr>
          <w:rFonts w:ascii="Calibri" w:hAnsi="Calibri" w:cs="Calibri"/>
          <w:spacing w:val="-2"/>
          <w:sz w:val="22"/>
          <w:szCs w:val="22"/>
        </w:rPr>
        <w:t>se</w:t>
      </w:r>
      <w:r w:rsidRPr="00090940">
        <w:rPr>
          <w:rFonts w:ascii="Calibri" w:hAnsi="Calibri" w:cs="Calibri"/>
          <w:spacing w:val="25"/>
          <w:sz w:val="22"/>
          <w:szCs w:val="22"/>
        </w:rPr>
        <w:t xml:space="preserve"> </w:t>
      </w:r>
      <w:r w:rsidRPr="00090940">
        <w:rPr>
          <w:rFonts w:ascii="Calibri" w:hAnsi="Calibri" w:cs="Calibri"/>
          <w:spacing w:val="-1"/>
          <w:sz w:val="22"/>
          <w:szCs w:val="22"/>
        </w:rPr>
        <w:t>del</w:t>
      </w:r>
      <w:r w:rsidRPr="00090940">
        <w:rPr>
          <w:rFonts w:ascii="Calibri" w:hAnsi="Calibri" w:cs="Calibri"/>
          <w:spacing w:val="22"/>
          <w:sz w:val="22"/>
          <w:szCs w:val="22"/>
        </w:rPr>
        <w:t xml:space="preserve"> </w:t>
      </w:r>
      <w:r w:rsidRPr="00090940">
        <w:rPr>
          <w:rFonts w:ascii="Calibri" w:hAnsi="Calibri" w:cs="Calibri"/>
          <w:spacing w:val="-1"/>
          <w:sz w:val="22"/>
          <w:szCs w:val="22"/>
        </w:rPr>
        <w:t>caso</w:t>
      </w:r>
      <w:r w:rsidRPr="00090940">
        <w:rPr>
          <w:rFonts w:ascii="Calibri" w:hAnsi="Calibri" w:cs="Calibri"/>
          <w:spacing w:val="30"/>
          <w:sz w:val="22"/>
          <w:szCs w:val="22"/>
        </w:rPr>
        <w:t xml:space="preserve"> </w:t>
      </w:r>
      <w:r w:rsidRPr="00090940">
        <w:rPr>
          <w:rFonts w:ascii="Calibri" w:hAnsi="Calibri" w:cs="Calibri"/>
          <w:spacing w:val="-2"/>
          <w:sz w:val="22"/>
          <w:szCs w:val="22"/>
        </w:rPr>
        <w:t>contattare</w:t>
      </w:r>
      <w:r w:rsidRPr="00090940">
        <w:rPr>
          <w:rFonts w:ascii="Calibri" w:hAnsi="Calibri" w:cs="Calibri"/>
          <w:spacing w:val="25"/>
          <w:sz w:val="22"/>
          <w:szCs w:val="22"/>
        </w:rPr>
        <w:t xml:space="preserve"> </w:t>
      </w:r>
      <w:r w:rsidRPr="00090940">
        <w:rPr>
          <w:rFonts w:ascii="Calibri" w:hAnsi="Calibri" w:cs="Calibri"/>
          <w:spacing w:val="-1"/>
          <w:sz w:val="22"/>
          <w:szCs w:val="22"/>
        </w:rPr>
        <w:t>la</w:t>
      </w:r>
      <w:r w:rsidRPr="00090940">
        <w:rPr>
          <w:rFonts w:ascii="Calibri" w:hAnsi="Calibri" w:cs="Calibri"/>
          <w:spacing w:val="27"/>
          <w:sz w:val="22"/>
          <w:szCs w:val="22"/>
        </w:rPr>
        <w:t xml:space="preserve"> </w:t>
      </w:r>
      <w:r w:rsidRPr="00090940">
        <w:rPr>
          <w:rFonts w:ascii="Calibri" w:hAnsi="Calibri" w:cs="Calibri"/>
          <w:spacing w:val="-2"/>
          <w:sz w:val="22"/>
          <w:szCs w:val="22"/>
        </w:rPr>
        <w:t>segreteria</w:t>
      </w:r>
      <w:r w:rsidRPr="00090940">
        <w:rPr>
          <w:rFonts w:ascii="Calibri" w:hAnsi="Calibri" w:cs="Calibri"/>
          <w:spacing w:val="26"/>
          <w:sz w:val="22"/>
          <w:szCs w:val="22"/>
        </w:rPr>
        <w:t xml:space="preserve"> </w:t>
      </w:r>
      <w:r w:rsidRPr="00090940">
        <w:rPr>
          <w:rFonts w:ascii="Calibri" w:hAnsi="Calibri" w:cs="Calibri"/>
          <w:spacing w:val="-1"/>
          <w:sz w:val="22"/>
          <w:szCs w:val="22"/>
        </w:rPr>
        <w:t>del</w:t>
      </w:r>
      <w:r w:rsidRPr="00090940">
        <w:rPr>
          <w:rFonts w:ascii="Calibri" w:hAnsi="Calibri" w:cs="Calibri"/>
          <w:spacing w:val="24"/>
          <w:sz w:val="22"/>
          <w:szCs w:val="22"/>
        </w:rPr>
        <w:t xml:space="preserve"> </w:t>
      </w:r>
      <w:r w:rsidRPr="00090940">
        <w:rPr>
          <w:rFonts w:ascii="Calibri" w:hAnsi="Calibri" w:cs="Calibri"/>
          <w:spacing w:val="-2"/>
          <w:sz w:val="22"/>
          <w:szCs w:val="22"/>
        </w:rPr>
        <w:t>festival</w:t>
      </w:r>
      <w:r w:rsidRPr="00090940">
        <w:rPr>
          <w:rFonts w:ascii="Calibri" w:hAnsi="Calibri" w:cs="Calibri"/>
          <w:spacing w:val="24"/>
          <w:sz w:val="22"/>
          <w:szCs w:val="22"/>
        </w:rPr>
        <w:t xml:space="preserve"> </w:t>
      </w:r>
      <w:r w:rsidRPr="00090940">
        <w:rPr>
          <w:rFonts w:ascii="Calibri" w:hAnsi="Calibri" w:cs="Calibri"/>
          <w:spacing w:val="-1"/>
          <w:sz w:val="22"/>
          <w:szCs w:val="22"/>
        </w:rPr>
        <w:t>al</w:t>
      </w:r>
      <w:r w:rsidRPr="00090940">
        <w:rPr>
          <w:rFonts w:ascii="Calibri" w:hAnsi="Calibri" w:cs="Calibri"/>
          <w:spacing w:val="68"/>
          <w:sz w:val="22"/>
          <w:szCs w:val="22"/>
        </w:rPr>
        <w:t xml:space="preserve"> </w:t>
      </w:r>
      <w:r w:rsidRPr="00090940">
        <w:rPr>
          <w:rFonts w:ascii="Calibri" w:hAnsi="Calibri" w:cs="Calibri"/>
          <w:spacing w:val="-2"/>
          <w:sz w:val="22"/>
          <w:szCs w:val="22"/>
        </w:rPr>
        <w:t>344.15.99.261.</w:t>
      </w:r>
    </w:p>
    <w:p w14:paraId="1D303B07" w14:textId="73C95AB2" w:rsidR="00090940" w:rsidRPr="00090940" w:rsidRDefault="00090940" w:rsidP="002C7989">
      <w:pPr>
        <w:kinsoku w:val="0"/>
        <w:overflowPunct w:val="0"/>
        <w:spacing w:before="120"/>
        <w:ind w:left="120"/>
        <w:jc w:val="both"/>
        <w:rPr>
          <w:rFonts w:ascii="Calibri" w:hAnsi="Calibri" w:cs="Calibri"/>
          <w:spacing w:val="-3"/>
          <w:sz w:val="22"/>
          <w:szCs w:val="22"/>
        </w:rPr>
      </w:pPr>
      <w:r w:rsidRPr="00090940">
        <w:rPr>
          <w:rFonts w:ascii="Calibri" w:hAnsi="Calibri" w:cs="Calibri"/>
          <w:sz w:val="22"/>
          <w:szCs w:val="22"/>
        </w:rPr>
        <w:t>Le</w:t>
      </w:r>
      <w:r w:rsidRPr="00090940">
        <w:rPr>
          <w:rFonts w:ascii="Calibri" w:hAnsi="Calibri" w:cs="Calibri"/>
          <w:spacing w:val="10"/>
          <w:sz w:val="22"/>
          <w:szCs w:val="22"/>
        </w:rPr>
        <w:t xml:space="preserve"> </w:t>
      </w:r>
      <w:r w:rsidRPr="00090940">
        <w:rPr>
          <w:rFonts w:ascii="Calibri" w:hAnsi="Calibri" w:cs="Calibri"/>
          <w:spacing w:val="-2"/>
          <w:sz w:val="22"/>
          <w:szCs w:val="22"/>
        </w:rPr>
        <w:t>opere</w:t>
      </w:r>
      <w:r w:rsidR="002B3981">
        <w:rPr>
          <w:rFonts w:ascii="Calibri" w:hAnsi="Calibri" w:cs="Calibri"/>
          <w:spacing w:val="13"/>
          <w:sz w:val="22"/>
          <w:szCs w:val="22"/>
        </w:rPr>
        <w:t>,</w:t>
      </w:r>
      <w:r w:rsidR="00620CBF">
        <w:rPr>
          <w:rFonts w:ascii="Calibri" w:hAnsi="Calibri" w:cs="Calibri"/>
          <w:spacing w:val="13"/>
          <w:sz w:val="22"/>
          <w:szCs w:val="22"/>
        </w:rPr>
        <w:t xml:space="preserve"> rigorosamente in </w:t>
      </w:r>
      <w:r w:rsidR="00620CBF" w:rsidRPr="002B75AD">
        <w:rPr>
          <w:rFonts w:ascii="Calibri" w:hAnsi="Calibri" w:cs="Calibri"/>
          <w:b/>
          <w:bCs/>
          <w:spacing w:val="13"/>
          <w:sz w:val="22"/>
          <w:szCs w:val="22"/>
        </w:rPr>
        <w:t>formato mp4</w:t>
      </w:r>
      <w:r w:rsidR="00620CBF">
        <w:rPr>
          <w:rFonts w:ascii="Calibri" w:hAnsi="Calibri" w:cs="Calibri"/>
          <w:spacing w:val="13"/>
          <w:sz w:val="22"/>
          <w:szCs w:val="22"/>
        </w:rPr>
        <w:t>,</w:t>
      </w:r>
      <w:r w:rsidR="002B3981">
        <w:rPr>
          <w:rFonts w:ascii="Calibri" w:hAnsi="Calibri" w:cs="Calibri"/>
          <w:spacing w:val="13"/>
          <w:sz w:val="22"/>
          <w:szCs w:val="22"/>
        </w:rPr>
        <w:t xml:space="preserve"> </w:t>
      </w:r>
      <w:r w:rsidR="002B3981" w:rsidRPr="002B75AD">
        <w:rPr>
          <w:rFonts w:ascii="Calibri" w:hAnsi="Calibri" w:cs="Calibri"/>
          <w:b/>
          <w:bCs/>
          <w:spacing w:val="13"/>
          <w:sz w:val="22"/>
          <w:szCs w:val="22"/>
        </w:rPr>
        <w:t xml:space="preserve">dotate </w:t>
      </w:r>
      <w:r w:rsidRPr="002B75AD">
        <w:rPr>
          <w:rFonts w:ascii="Calibri" w:hAnsi="Calibri" w:cs="Calibri"/>
          <w:b/>
          <w:bCs/>
          <w:sz w:val="22"/>
          <w:szCs w:val="22"/>
        </w:rPr>
        <w:t>e</w:t>
      </w:r>
      <w:r w:rsidRPr="002B75AD">
        <w:rPr>
          <w:rFonts w:ascii="Calibri" w:hAnsi="Calibri" w:cs="Calibri"/>
          <w:b/>
          <w:bCs/>
          <w:spacing w:val="15"/>
          <w:sz w:val="22"/>
          <w:szCs w:val="22"/>
        </w:rPr>
        <w:t xml:space="preserve"> </w:t>
      </w:r>
      <w:r w:rsidR="002B3981" w:rsidRPr="002B75AD">
        <w:rPr>
          <w:rFonts w:ascii="Calibri" w:hAnsi="Calibri" w:cs="Calibri"/>
          <w:b/>
          <w:bCs/>
          <w:spacing w:val="-2"/>
          <w:sz w:val="22"/>
          <w:szCs w:val="22"/>
        </w:rPr>
        <w:t>prive di</w:t>
      </w:r>
      <w:r w:rsidRPr="002B75AD">
        <w:rPr>
          <w:rFonts w:ascii="Calibri" w:hAnsi="Calibri" w:cs="Calibri"/>
          <w:b/>
          <w:bCs/>
          <w:spacing w:val="17"/>
          <w:sz w:val="22"/>
          <w:szCs w:val="22"/>
        </w:rPr>
        <w:t xml:space="preserve"> </w:t>
      </w:r>
      <w:r w:rsidRPr="002B75AD">
        <w:rPr>
          <w:rFonts w:ascii="Calibri" w:hAnsi="Calibri" w:cs="Calibri"/>
          <w:b/>
          <w:bCs/>
          <w:spacing w:val="-2"/>
          <w:sz w:val="22"/>
          <w:szCs w:val="22"/>
        </w:rPr>
        <w:t>sottotitoli</w:t>
      </w:r>
      <w:r w:rsidRPr="00090940">
        <w:rPr>
          <w:rFonts w:ascii="Calibri" w:hAnsi="Calibri" w:cs="Calibri"/>
          <w:spacing w:val="-2"/>
          <w:sz w:val="22"/>
          <w:szCs w:val="22"/>
        </w:rPr>
        <w:t>,</w:t>
      </w:r>
      <w:r w:rsidRPr="00090940">
        <w:rPr>
          <w:rFonts w:ascii="Calibri" w:hAnsi="Calibri" w:cs="Calibri"/>
          <w:spacing w:val="12"/>
          <w:sz w:val="22"/>
          <w:szCs w:val="22"/>
        </w:rPr>
        <w:t xml:space="preserve"> </w:t>
      </w:r>
      <w:r w:rsidRPr="00090940">
        <w:rPr>
          <w:rFonts w:ascii="Calibri" w:hAnsi="Calibri" w:cs="Calibri"/>
          <w:spacing w:val="-2"/>
          <w:sz w:val="22"/>
          <w:szCs w:val="22"/>
        </w:rPr>
        <w:t>dovranno</w:t>
      </w:r>
      <w:r w:rsidRPr="00090940">
        <w:rPr>
          <w:rFonts w:ascii="Calibri" w:hAnsi="Calibri" w:cs="Calibri"/>
          <w:spacing w:val="11"/>
          <w:sz w:val="22"/>
          <w:szCs w:val="22"/>
        </w:rPr>
        <w:t xml:space="preserve"> </w:t>
      </w:r>
      <w:r w:rsidRPr="00090940">
        <w:rPr>
          <w:rFonts w:ascii="Calibri" w:hAnsi="Calibri" w:cs="Calibri"/>
          <w:spacing w:val="-2"/>
          <w:sz w:val="22"/>
          <w:szCs w:val="22"/>
        </w:rPr>
        <w:t>essere</w:t>
      </w:r>
      <w:r w:rsidRPr="00090940">
        <w:rPr>
          <w:rFonts w:ascii="Calibri" w:hAnsi="Calibri" w:cs="Calibri"/>
          <w:spacing w:val="18"/>
          <w:sz w:val="22"/>
          <w:szCs w:val="22"/>
        </w:rPr>
        <w:t xml:space="preserve"> </w:t>
      </w:r>
      <w:r w:rsidRPr="00090940">
        <w:rPr>
          <w:rFonts w:ascii="Calibri" w:hAnsi="Calibri" w:cs="Calibri"/>
          <w:spacing w:val="-2"/>
          <w:sz w:val="22"/>
          <w:szCs w:val="22"/>
        </w:rPr>
        <w:t>accompagnate</w:t>
      </w:r>
      <w:r w:rsidRPr="00090940">
        <w:rPr>
          <w:rFonts w:ascii="Calibri" w:hAnsi="Calibri" w:cs="Calibri"/>
          <w:spacing w:val="15"/>
          <w:sz w:val="22"/>
          <w:szCs w:val="22"/>
        </w:rPr>
        <w:t xml:space="preserve"> </w:t>
      </w:r>
      <w:r w:rsidRPr="00090940">
        <w:rPr>
          <w:rFonts w:ascii="Calibri" w:hAnsi="Calibri" w:cs="Calibri"/>
          <w:spacing w:val="-2"/>
          <w:sz w:val="22"/>
          <w:szCs w:val="22"/>
        </w:rPr>
        <w:t>obbligatoriamente</w:t>
      </w:r>
      <w:r w:rsidRPr="00090940">
        <w:rPr>
          <w:rFonts w:ascii="Calibri" w:hAnsi="Calibri" w:cs="Calibri"/>
          <w:spacing w:val="13"/>
          <w:sz w:val="22"/>
          <w:szCs w:val="22"/>
        </w:rPr>
        <w:t xml:space="preserve"> </w:t>
      </w:r>
      <w:r w:rsidRPr="00090940">
        <w:rPr>
          <w:rFonts w:ascii="Calibri" w:hAnsi="Calibri" w:cs="Calibri"/>
          <w:spacing w:val="-3"/>
          <w:sz w:val="22"/>
          <w:szCs w:val="22"/>
        </w:rPr>
        <w:t>da:</w:t>
      </w:r>
    </w:p>
    <w:p w14:paraId="5E552C52" w14:textId="0BB7505B" w:rsidR="00090940" w:rsidRPr="00090940" w:rsidRDefault="00EC5432" w:rsidP="002C7989">
      <w:pPr>
        <w:widowControl/>
        <w:numPr>
          <w:ilvl w:val="0"/>
          <w:numId w:val="16"/>
        </w:numPr>
        <w:tabs>
          <w:tab w:val="left" w:pos="901"/>
        </w:tabs>
        <w:kinsoku w:val="0"/>
        <w:overflowPunct w:val="0"/>
        <w:autoSpaceDE/>
        <w:autoSpaceDN/>
        <w:adjustRightInd/>
        <w:spacing w:before="120"/>
        <w:ind w:right="224"/>
        <w:jc w:val="both"/>
        <w:rPr>
          <w:rFonts w:ascii="Calibri" w:hAnsi="Calibri" w:cs="Calibri"/>
          <w:spacing w:val="-2"/>
          <w:sz w:val="22"/>
          <w:szCs w:val="22"/>
        </w:rPr>
      </w:pPr>
      <w:r>
        <w:rPr>
          <w:rFonts w:ascii="Calibri" w:hAnsi="Calibri" w:cs="Calibri"/>
          <w:b/>
          <w:bCs/>
          <w:spacing w:val="-2"/>
          <w:sz w:val="22"/>
          <w:szCs w:val="22"/>
        </w:rPr>
        <w:t>S</w:t>
      </w:r>
      <w:r w:rsidR="00090940" w:rsidRPr="00090940">
        <w:rPr>
          <w:rFonts w:ascii="Calibri" w:hAnsi="Calibri" w:cs="Calibri"/>
          <w:b/>
          <w:bCs/>
          <w:spacing w:val="-2"/>
          <w:sz w:val="22"/>
          <w:szCs w:val="22"/>
        </w:rPr>
        <w:t>cheda</w:t>
      </w:r>
      <w:r w:rsidR="00090940" w:rsidRPr="00090940">
        <w:rPr>
          <w:rFonts w:ascii="Calibri" w:hAnsi="Calibri" w:cs="Calibri"/>
          <w:b/>
          <w:bCs/>
          <w:spacing w:val="11"/>
          <w:sz w:val="22"/>
          <w:szCs w:val="22"/>
        </w:rPr>
        <w:t xml:space="preserve"> </w:t>
      </w:r>
      <w:r w:rsidR="00090940" w:rsidRPr="00090940">
        <w:rPr>
          <w:rFonts w:ascii="Calibri" w:hAnsi="Calibri" w:cs="Calibri"/>
          <w:b/>
          <w:bCs/>
          <w:spacing w:val="-2"/>
          <w:sz w:val="22"/>
          <w:szCs w:val="22"/>
        </w:rPr>
        <w:t>d’iscrizione</w:t>
      </w:r>
      <w:r w:rsidR="00090940" w:rsidRPr="00090940">
        <w:rPr>
          <w:rFonts w:ascii="Calibri" w:hAnsi="Calibri" w:cs="Calibri"/>
          <w:b/>
          <w:bCs/>
          <w:spacing w:val="11"/>
          <w:sz w:val="22"/>
          <w:szCs w:val="22"/>
        </w:rPr>
        <w:t xml:space="preserve"> </w:t>
      </w:r>
      <w:r w:rsidR="00090940" w:rsidRPr="00090940">
        <w:rPr>
          <w:rFonts w:ascii="Calibri" w:hAnsi="Calibri" w:cs="Calibri"/>
          <w:b/>
          <w:bCs/>
          <w:sz w:val="22"/>
          <w:szCs w:val="22"/>
        </w:rPr>
        <w:t>e</w:t>
      </w:r>
      <w:r w:rsidR="00090940" w:rsidRPr="00090940">
        <w:rPr>
          <w:rFonts w:ascii="Calibri" w:hAnsi="Calibri" w:cs="Calibri"/>
          <w:b/>
          <w:bCs/>
          <w:spacing w:val="9"/>
          <w:sz w:val="22"/>
          <w:szCs w:val="22"/>
        </w:rPr>
        <w:t xml:space="preserve"> </w:t>
      </w:r>
      <w:r w:rsidR="00090940" w:rsidRPr="00090940">
        <w:rPr>
          <w:rFonts w:ascii="Calibri" w:hAnsi="Calibri" w:cs="Calibri"/>
          <w:b/>
          <w:bCs/>
          <w:spacing w:val="-2"/>
          <w:sz w:val="22"/>
          <w:szCs w:val="22"/>
        </w:rPr>
        <w:t>liberatoria</w:t>
      </w:r>
      <w:r w:rsidR="00090940" w:rsidRPr="00090940">
        <w:rPr>
          <w:rFonts w:ascii="Calibri" w:hAnsi="Calibri" w:cs="Calibri"/>
          <w:spacing w:val="-2"/>
          <w:sz w:val="22"/>
          <w:szCs w:val="22"/>
        </w:rPr>
        <w:t>,</w:t>
      </w:r>
      <w:r w:rsidR="00090940" w:rsidRPr="00090940">
        <w:rPr>
          <w:rFonts w:ascii="Calibri" w:hAnsi="Calibri" w:cs="Calibri"/>
          <w:spacing w:val="10"/>
          <w:sz w:val="22"/>
          <w:szCs w:val="22"/>
        </w:rPr>
        <w:t xml:space="preserve"> </w:t>
      </w:r>
      <w:r w:rsidR="00090940" w:rsidRPr="00090940">
        <w:rPr>
          <w:rFonts w:ascii="Calibri" w:hAnsi="Calibri" w:cs="Calibri"/>
          <w:spacing w:val="-1"/>
          <w:sz w:val="22"/>
          <w:szCs w:val="22"/>
        </w:rPr>
        <w:t>che</w:t>
      </w:r>
      <w:r w:rsidR="00090940" w:rsidRPr="00090940">
        <w:rPr>
          <w:rFonts w:ascii="Calibri" w:hAnsi="Calibri" w:cs="Calibri"/>
          <w:spacing w:val="13"/>
          <w:sz w:val="22"/>
          <w:szCs w:val="22"/>
        </w:rPr>
        <w:t xml:space="preserve"> </w:t>
      </w:r>
      <w:r w:rsidR="00090940" w:rsidRPr="00090940">
        <w:rPr>
          <w:rFonts w:ascii="Calibri" w:hAnsi="Calibri" w:cs="Calibri"/>
          <w:sz w:val="22"/>
          <w:szCs w:val="22"/>
        </w:rPr>
        <w:t>vi</w:t>
      </w:r>
      <w:r w:rsidR="00090940" w:rsidRPr="00090940">
        <w:rPr>
          <w:rFonts w:ascii="Calibri" w:hAnsi="Calibri" w:cs="Calibri"/>
          <w:spacing w:val="10"/>
          <w:sz w:val="22"/>
          <w:szCs w:val="22"/>
        </w:rPr>
        <w:t xml:space="preserve"> </w:t>
      </w:r>
      <w:r w:rsidR="00090940" w:rsidRPr="00090940">
        <w:rPr>
          <w:rFonts w:ascii="Calibri" w:hAnsi="Calibri" w:cs="Calibri"/>
          <w:spacing w:val="-2"/>
          <w:sz w:val="22"/>
          <w:szCs w:val="22"/>
        </w:rPr>
        <w:t>verrà</w:t>
      </w:r>
      <w:r w:rsidR="00090940" w:rsidRPr="00090940">
        <w:rPr>
          <w:rFonts w:ascii="Calibri" w:hAnsi="Calibri" w:cs="Calibri"/>
          <w:spacing w:val="14"/>
          <w:sz w:val="22"/>
          <w:szCs w:val="22"/>
        </w:rPr>
        <w:t xml:space="preserve"> </w:t>
      </w:r>
      <w:r w:rsidR="00090940" w:rsidRPr="00090940">
        <w:rPr>
          <w:rFonts w:ascii="Calibri" w:hAnsi="Calibri" w:cs="Calibri"/>
          <w:spacing w:val="-2"/>
          <w:sz w:val="22"/>
          <w:szCs w:val="22"/>
        </w:rPr>
        <w:t>inviata,</w:t>
      </w:r>
      <w:r w:rsidR="00090940" w:rsidRPr="00090940">
        <w:rPr>
          <w:rFonts w:ascii="Calibri" w:hAnsi="Calibri" w:cs="Calibri"/>
          <w:spacing w:val="10"/>
          <w:sz w:val="22"/>
          <w:szCs w:val="22"/>
        </w:rPr>
        <w:t xml:space="preserve"> </w:t>
      </w:r>
      <w:r w:rsidR="00090940" w:rsidRPr="00090940">
        <w:rPr>
          <w:rFonts w:ascii="Calibri" w:hAnsi="Calibri" w:cs="Calibri"/>
          <w:spacing w:val="-1"/>
          <w:sz w:val="22"/>
          <w:szCs w:val="22"/>
        </w:rPr>
        <w:t>via</w:t>
      </w:r>
      <w:r w:rsidR="00090940" w:rsidRPr="00090940">
        <w:rPr>
          <w:rFonts w:ascii="Calibri" w:hAnsi="Calibri" w:cs="Calibri"/>
          <w:spacing w:val="12"/>
          <w:sz w:val="22"/>
          <w:szCs w:val="22"/>
        </w:rPr>
        <w:t xml:space="preserve"> </w:t>
      </w:r>
      <w:r w:rsidR="00090940" w:rsidRPr="00090940">
        <w:rPr>
          <w:rFonts w:ascii="Calibri" w:hAnsi="Calibri" w:cs="Calibri"/>
          <w:spacing w:val="-2"/>
          <w:sz w:val="22"/>
          <w:szCs w:val="22"/>
        </w:rPr>
        <w:t>mail,</w:t>
      </w:r>
      <w:r w:rsidR="00090940" w:rsidRPr="00090940">
        <w:rPr>
          <w:rFonts w:ascii="Calibri" w:hAnsi="Calibri" w:cs="Calibri"/>
          <w:spacing w:val="15"/>
          <w:sz w:val="22"/>
          <w:szCs w:val="22"/>
        </w:rPr>
        <w:t xml:space="preserve"> </w:t>
      </w:r>
      <w:r w:rsidR="00090940" w:rsidRPr="00090940">
        <w:rPr>
          <w:rFonts w:ascii="Calibri" w:hAnsi="Calibri" w:cs="Calibri"/>
          <w:spacing w:val="-3"/>
          <w:sz w:val="22"/>
          <w:szCs w:val="22"/>
        </w:rPr>
        <w:t>dall</w:t>
      </w:r>
      <w:r w:rsidR="008A16C7">
        <w:rPr>
          <w:rFonts w:ascii="Calibri" w:hAnsi="Calibri" w:cs="Calibri"/>
          <w:spacing w:val="-3"/>
          <w:sz w:val="22"/>
          <w:szCs w:val="22"/>
        </w:rPr>
        <w:t>a</w:t>
      </w:r>
      <w:r w:rsidR="00090940" w:rsidRPr="00090940">
        <w:rPr>
          <w:rFonts w:ascii="Calibri" w:hAnsi="Calibri" w:cs="Calibri"/>
          <w:spacing w:val="10"/>
          <w:sz w:val="22"/>
          <w:szCs w:val="22"/>
        </w:rPr>
        <w:t xml:space="preserve"> </w:t>
      </w:r>
      <w:r w:rsidR="00090940" w:rsidRPr="00090940">
        <w:rPr>
          <w:rFonts w:ascii="Calibri" w:hAnsi="Calibri" w:cs="Calibri"/>
          <w:spacing w:val="-2"/>
          <w:sz w:val="22"/>
          <w:szCs w:val="22"/>
        </w:rPr>
        <w:t>segreteria</w:t>
      </w:r>
      <w:r w:rsidR="00090940" w:rsidRPr="00090940">
        <w:rPr>
          <w:rFonts w:ascii="Calibri" w:hAnsi="Calibri" w:cs="Calibri"/>
          <w:spacing w:val="14"/>
          <w:sz w:val="22"/>
          <w:szCs w:val="22"/>
        </w:rPr>
        <w:t xml:space="preserve"> </w:t>
      </w:r>
      <w:r w:rsidR="00090940" w:rsidRPr="00090940">
        <w:rPr>
          <w:rFonts w:ascii="Calibri" w:hAnsi="Calibri" w:cs="Calibri"/>
          <w:spacing w:val="-1"/>
          <w:sz w:val="22"/>
          <w:szCs w:val="22"/>
        </w:rPr>
        <w:t>una</w:t>
      </w:r>
      <w:r w:rsidR="00090940" w:rsidRPr="00090940">
        <w:rPr>
          <w:rFonts w:ascii="Calibri" w:hAnsi="Calibri" w:cs="Calibri"/>
          <w:spacing w:val="85"/>
          <w:sz w:val="22"/>
          <w:szCs w:val="22"/>
        </w:rPr>
        <w:t xml:space="preserve"> </w:t>
      </w:r>
      <w:r w:rsidR="00090940" w:rsidRPr="00090940">
        <w:rPr>
          <w:rFonts w:ascii="Calibri" w:hAnsi="Calibri" w:cs="Calibri"/>
          <w:spacing w:val="-2"/>
          <w:sz w:val="22"/>
          <w:szCs w:val="22"/>
        </w:rPr>
        <w:t>volta</w:t>
      </w:r>
      <w:r w:rsidR="00090940" w:rsidRPr="00090940">
        <w:rPr>
          <w:rFonts w:ascii="Calibri" w:hAnsi="Calibri" w:cs="Calibri"/>
          <w:spacing w:val="17"/>
          <w:sz w:val="22"/>
          <w:szCs w:val="22"/>
        </w:rPr>
        <w:t xml:space="preserve"> </w:t>
      </w:r>
      <w:r w:rsidR="00090940" w:rsidRPr="00090940">
        <w:rPr>
          <w:rFonts w:ascii="Calibri" w:hAnsi="Calibri" w:cs="Calibri"/>
          <w:spacing w:val="-2"/>
          <w:sz w:val="22"/>
          <w:szCs w:val="22"/>
        </w:rPr>
        <w:t>completata</w:t>
      </w:r>
      <w:r w:rsidR="00090940" w:rsidRPr="00090940">
        <w:rPr>
          <w:rFonts w:ascii="Calibri" w:hAnsi="Calibri" w:cs="Calibri"/>
          <w:spacing w:val="17"/>
          <w:sz w:val="22"/>
          <w:szCs w:val="22"/>
        </w:rPr>
        <w:t xml:space="preserve"> </w:t>
      </w:r>
      <w:r w:rsidR="00090940" w:rsidRPr="00090940">
        <w:rPr>
          <w:rFonts w:ascii="Calibri" w:hAnsi="Calibri" w:cs="Calibri"/>
          <w:spacing w:val="-2"/>
          <w:sz w:val="22"/>
          <w:szCs w:val="22"/>
        </w:rPr>
        <w:t>la</w:t>
      </w:r>
      <w:r w:rsidR="00090940" w:rsidRPr="00090940">
        <w:rPr>
          <w:rFonts w:ascii="Calibri" w:hAnsi="Calibri" w:cs="Calibri"/>
          <w:spacing w:val="22"/>
          <w:sz w:val="22"/>
          <w:szCs w:val="22"/>
        </w:rPr>
        <w:t xml:space="preserve"> </w:t>
      </w:r>
      <w:r w:rsidR="00090940" w:rsidRPr="00090940">
        <w:rPr>
          <w:rFonts w:ascii="Calibri" w:hAnsi="Calibri" w:cs="Calibri"/>
          <w:spacing w:val="-2"/>
          <w:sz w:val="22"/>
          <w:szCs w:val="22"/>
        </w:rPr>
        <w:t>preiscrizione;</w:t>
      </w:r>
    </w:p>
    <w:p w14:paraId="04922926" w14:textId="14048380" w:rsidR="00090940" w:rsidRPr="00090940" w:rsidRDefault="00EC5432" w:rsidP="002C7989">
      <w:pPr>
        <w:widowControl/>
        <w:numPr>
          <w:ilvl w:val="0"/>
          <w:numId w:val="16"/>
        </w:numPr>
        <w:tabs>
          <w:tab w:val="left" w:pos="901"/>
        </w:tabs>
        <w:kinsoku w:val="0"/>
        <w:overflowPunct w:val="0"/>
        <w:autoSpaceDE/>
        <w:autoSpaceDN/>
        <w:adjustRightInd/>
        <w:spacing w:before="120"/>
        <w:jc w:val="both"/>
        <w:rPr>
          <w:rFonts w:ascii="Calibri" w:hAnsi="Calibri" w:cs="Calibri"/>
          <w:spacing w:val="-2"/>
          <w:sz w:val="22"/>
          <w:szCs w:val="22"/>
        </w:rPr>
      </w:pPr>
      <w:r>
        <w:rPr>
          <w:rFonts w:ascii="Calibri" w:hAnsi="Calibri" w:cs="Calibri"/>
          <w:b/>
          <w:bCs/>
          <w:spacing w:val="-2"/>
          <w:sz w:val="22"/>
          <w:szCs w:val="22"/>
        </w:rPr>
        <w:t>L</w:t>
      </w:r>
      <w:r w:rsidR="00090940" w:rsidRPr="00090940">
        <w:rPr>
          <w:rFonts w:ascii="Calibri" w:hAnsi="Calibri" w:cs="Calibri"/>
          <w:b/>
          <w:bCs/>
          <w:spacing w:val="-2"/>
          <w:sz w:val="22"/>
          <w:szCs w:val="22"/>
        </w:rPr>
        <w:t>ocandina/poster</w:t>
      </w:r>
      <w:r w:rsidR="00090940" w:rsidRPr="00090940">
        <w:rPr>
          <w:rFonts w:ascii="Calibri" w:hAnsi="Calibri" w:cs="Calibri"/>
          <w:b/>
          <w:bCs/>
          <w:spacing w:val="15"/>
          <w:sz w:val="22"/>
          <w:szCs w:val="22"/>
        </w:rPr>
        <w:t xml:space="preserve"> </w:t>
      </w:r>
      <w:r w:rsidR="00090940" w:rsidRPr="00090940">
        <w:rPr>
          <w:rFonts w:ascii="Calibri" w:hAnsi="Calibri" w:cs="Calibri"/>
          <w:b/>
          <w:bCs/>
          <w:spacing w:val="-1"/>
          <w:sz w:val="22"/>
          <w:szCs w:val="22"/>
        </w:rPr>
        <w:t>A4</w:t>
      </w:r>
      <w:r w:rsidR="00090940" w:rsidRPr="00090940">
        <w:rPr>
          <w:rFonts w:ascii="Calibri" w:hAnsi="Calibri" w:cs="Calibri"/>
          <w:b/>
          <w:bCs/>
          <w:spacing w:val="15"/>
          <w:sz w:val="22"/>
          <w:szCs w:val="22"/>
        </w:rPr>
        <w:t xml:space="preserve"> </w:t>
      </w:r>
      <w:r w:rsidR="00090940" w:rsidRPr="00090940">
        <w:rPr>
          <w:rFonts w:ascii="Calibri" w:hAnsi="Calibri" w:cs="Calibri"/>
          <w:spacing w:val="-1"/>
          <w:sz w:val="22"/>
          <w:szCs w:val="22"/>
        </w:rPr>
        <w:t>in</w:t>
      </w:r>
      <w:r w:rsidR="00090940" w:rsidRPr="00090940">
        <w:rPr>
          <w:rFonts w:ascii="Calibri" w:hAnsi="Calibri" w:cs="Calibri"/>
          <w:spacing w:val="16"/>
          <w:sz w:val="22"/>
          <w:szCs w:val="22"/>
        </w:rPr>
        <w:t xml:space="preserve"> </w:t>
      </w:r>
      <w:r w:rsidR="00090940" w:rsidRPr="00090940">
        <w:rPr>
          <w:rFonts w:ascii="Calibri" w:hAnsi="Calibri" w:cs="Calibri"/>
          <w:spacing w:val="-2"/>
          <w:sz w:val="22"/>
          <w:szCs w:val="22"/>
        </w:rPr>
        <w:t>formato</w:t>
      </w:r>
      <w:r w:rsidR="00090940" w:rsidRPr="00090940">
        <w:rPr>
          <w:rFonts w:ascii="Calibri" w:hAnsi="Calibri" w:cs="Calibri"/>
          <w:spacing w:val="16"/>
          <w:sz w:val="22"/>
          <w:szCs w:val="22"/>
        </w:rPr>
        <w:t xml:space="preserve"> </w:t>
      </w:r>
      <w:r w:rsidR="00090940" w:rsidRPr="00090940">
        <w:rPr>
          <w:rFonts w:ascii="Calibri" w:hAnsi="Calibri" w:cs="Calibri"/>
          <w:spacing w:val="-3"/>
          <w:sz w:val="22"/>
          <w:szCs w:val="22"/>
        </w:rPr>
        <w:t>immagine</w:t>
      </w:r>
      <w:r w:rsidR="00090940" w:rsidRPr="00090940">
        <w:rPr>
          <w:rFonts w:ascii="Calibri" w:hAnsi="Calibri" w:cs="Calibri"/>
          <w:spacing w:val="20"/>
          <w:sz w:val="22"/>
          <w:szCs w:val="22"/>
        </w:rPr>
        <w:t xml:space="preserve"> </w:t>
      </w:r>
      <w:r w:rsidR="00090940" w:rsidRPr="00090940">
        <w:rPr>
          <w:rFonts w:ascii="Calibri" w:hAnsi="Calibri" w:cs="Calibri"/>
          <w:spacing w:val="-2"/>
          <w:sz w:val="22"/>
          <w:szCs w:val="22"/>
        </w:rPr>
        <w:t>jpg/</w:t>
      </w:r>
      <w:r w:rsidR="00090940" w:rsidRPr="00090940">
        <w:rPr>
          <w:rFonts w:ascii="Calibri" w:hAnsi="Calibri" w:cs="Calibri"/>
          <w:spacing w:val="13"/>
          <w:sz w:val="22"/>
          <w:szCs w:val="22"/>
        </w:rPr>
        <w:t xml:space="preserve"> </w:t>
      </w:r>
      <w:proofErr w:type="spellStart"/>
      <w:r w:rsidR="00090940" w:rsidRPr="00090940">
        <w:rPr>
          <w:rFonts w:ascii="Calibri" w:hAnsi="Calibri" w:cs="Calibri"/>
          <w:spacing w:val="-2"/>
          <w:sz w:val="22"/>
          <w:szCs w:val="22"/>
        </w:rPr>
        <w:t>tiff</w:t>
      </w:r>
      <w:proofErr w:type="spellEnd"/>
      <w:r w:rsidR="00090940" w:rsidRPr="00090940">
        <w:rPr>
          <w:rFonts w:ascii="Calibri" w:hAnsi="Calibri" w:cs="Calibri"/>
          <w:spacing w:val="-2"/>
          <w:sz w:val="22"/>
          <w:szCs w:val="22"/>
        </w:rPr>
        <w:t>/jpeg;</w:t>
      </w:r>
    </w:p>
    <w:p w14:paraId="764144BC" w14:textId="7B1FA889" w:rsidR="00090940" w:rsidRPr="00090940" w:rsidRDefault="00EC5432" w:rsidP="002C7989">
      <w:pPr>
        <w:widowControl/>
        <w:numPr>
          <w:ilvl w:val="0"/>
          <w:numId w:val="16"/>
        </w:numPr>
        <w:tabs>
          <w:tab w:val="left" w:pos="900"/>
        </w:tabs>
        <w:kinsoku w:val="0"/>
        <w:overflowPunct w:val="0"/>
        <w:autoSpaceDE/>
        <w:autoSpaceDN/>
        <w:adjustRightInd/>
        <w:spacing w:before="120"/>
        <w:ind w:left="899" w:hanging="338"/>
        <w:jc w:val="both"/>
        <w:rPr>
          <w:rFonts w:ascii="Calibri" w:hAnsi="Calibri" w:cs="Calibri"/>
          <w:spacing w:val="-2"/>
          <w:sz w:val="22"/>
          <w:szCs w:val="22"/>
        </w:rPr>
      </w:pPr>
      <w:r>
        <w:rPr>
          <w:rFonts w:ascii="Calibri" w:hAnsi="Calibri" w:cs="Calibri"/>
          <w:b/>
          <w:bCs/>
          <w:spacing w:val="-2"/>
          <w:sz w:val="22"/>
          <w:szCs w:val="22"/>
        </w:rPr>
        <w:t>F</w:t>
      </w:r>
      <w:r w:rsidR="00090940" w:rsidRPr="00090940">
        <w:rPr>
          <w:rFonts w:ascii="Calibri" w:hAnsi="Calibri" w:cs="Calibri"/>
          <w:b/>
          <w:bCs/>
          <w:spacing w:val="-2"/>
          <w:sz w:val="22"/>
          <w:szCs w:val="22"/>
        </w:rPr>
        <w:t>otografia</w:t>
      </w:r>
      <w:r w:rsidR="00090940" w:rsidRPr="00090940">
        <w:rPr>
          <w:rFonts w:ascii="Calibri" w:hAnsi="Calibri" w:cs="Calibri"/>
          <w:b/>
          <w:bCs/>
          <w:spacing w:val="16"/>
          <w:sz w:val="22"/>
          <w:szCs w:val="22"/>
        </w:rPr>
        <w:t xml:space="preserve"> </w:t>
      </w:r>
      <w:r w:rsidR="00090940" w:rsidRPr="00090940">
        <w:rPr>
          <w:rFonts w:ascii="Calibri" w:hAnsi="Calibri" w:cs="Calibri"/>
          <w:b/>
          <w:bCs/>
          <w:spacing w:val="-1"/>
          <w:sz w:val="22"/>
          <w:szCs w:val="22"/>
        </w:rPr>
        <w:t>del</w:t>
      </w:r>
      <w:r w:rsidR="00090940" w:rsidRPr="00090940">
        <w:rPr>
          <w:rFonts w:ascii="Calibri" w:hAnsi="Calibri" w:cs="Calibri"/>
          <w:b/>
          <w:bCs/>
          <w:spacing w:val="11"/>
          <w:sz w:val="22"/>
          <w:szCs w:val="22"/>
        </w:rPr>
        <w:t xml:space="preserve"> </w:t>
      </w:r>
      <w:r w:rsidR="00090940" w:rsidRPr="00090940">
        <w:rPr>
          <w:rFonts w:ascii="Calibri" w:hAnsi="Calibri" w:cs="Calibri"/>
          <w:b/>
          <w:bCs/>
          <w:spacing w:val="-2"/>
          <w:sz w:val="22"/>
          <w:szCs w:val="22"/>
        </w:rPr>
        <w:t>regista</w:t>
      </w:r>
      <w:r w:rsidR="00090940" w:rsidRPr="00090940">
        <w:rPr>
          <w:rFonts w:ascii="Calibri" w:hAnsi="Calibri" w:cs="Calibri"/>
          <w:b/>
          <w:bCs/>
          <w:spacing w:val="16"/>
          <w:sz w:val="22"/>
          <w:szCs w:val="22"/>
        </w:rPr>
        <w:t xml:space="preserve"> </w:t>
      </w:r>
      <w:r w:rsidR="00090940" w:rsidRPr="00090940">
        <w:rPr>
          <w:rFonts w:ascii="Calibri" w:hAnsi="Calibri" w:cs="Calibri"/>
          <w:spacing w:val="-2"/>
          <w:sz w:val="22"/>
          <w:szCs w:val="22"/>
        </w:rPr>
        <w:t>dell’opera</w:t>
      </w:r>
      <w:r w:rsidR="00090940" w:rsidRPr="00090940">
        <w:rPr>
          <w:rFonts w:ascii="Calibri" w:hAnsi="Calibri" w:cs="Calibri"/>
          <w:spacing w:val="12"/>
          <w:sz w:val="22"/>
          <w:szCs w:val="22"/>
        </w:rPr>
        <w:t xml:space="preserve"> </w:t>
      </w:r>
      <w:r w:rsidR="00090940" w:rsidRPr="00090940">
        <w:rPr>
          <w:rFonts w:ascii="Calibri" w:hAnsi="Calibri" w:cs="Calibri"/>
          <w:spacing w:val="-1"/>
          <w:sz w:val="22"/>
          <w:szCs w:val="22"/>
        </w:rPr>
        <w:t>in</w:t>
      </w:r>
      <w:r w:rsidR="00090940" w:rsidRPr="00090940">
        <w:rPr>
          <w:rFonts w:ascii="Calibri" w:hAnsi="Calibri" w:cs="Calibri"/>
          <w:spacing w:val="12"/>
          <w:sz w:val="22"/>
          <w:szCs w:val="22"/>
        </w:rPr>
        <w:t xml:space="preserve"> </w:t>
      </w:r>
      <w:r w:rsidR="00090940" w:rsidRPr="00090940">
        <w:rPr>
          <w:rFonts w:ascii="Calibri" w:hAnsi="Calibri" w:cs="Calibri"/>
          <w:spacing w:val="-2"/>
          <w:sz w:val="22"/>
          <w:szCs w:val="22"/>
        </w:rPr>
        <w:t>formato</w:t>
      </w:r>
      <w:r w:rsidR="00090940" w:rsidRPr="00090940">
        <w:rPr>
          <w:rFonts w:ascii="Calibri" w:hAnsi="Calibri" w:cs="Calibri"/>
          <w:spacing w:val="16"/>
          <w:sz w:val="22"/>
          <w:szCs w:val="22"/>
        </w:rPr>
        <w:t xml:space="preserve"> </w:t>
      </w:r>
      <w:r w:rsidR="00090940" w:rsidRPr="00090940">
        <w:rPr>
          <w:rFonts w:ascii="Calibri" w:hAnsi="Calibri" w:cs="Calibri"/>
          <w:spacing w:val="-2"/>
          <w:sz w:val="22"/>
          <w:szCs w:val="22"/>
        </w:rPr>
        <w:t>immagine</w:t>
      </w:r>
      <w:r w:rsidR="00090940" w:rsidRPr="00090940">
        <w:rPr>
          <w:rFonts w:ascii="Calibri" w:hAnsi="Calibri" w:cs="Calibri"/>
          <w:spacing w:val="18"/>
          <w:sz w:val="22"/>
          <w:szCs w:val="22"/>
        </w:rPr>
        <w:t xml:space="preserve"> </w:t>
      </w:r>
      <w:r w:rsidR="00090940" w:rsidRPr="00090940">
        <w:rPr>
          <w:rFonts w:ascii="Calibri" w:hAnsi="Calibri" w:cs="Calibri"/>
          <w:spacing w:val="-3"/>
          <w:sz w:val="22"/>
          <w:szCs w:val="22"/>
        </w:rPr>
        <w:t>jpg/</w:t>
      </w:r>
      <w:r w:rsidR="00090940" w:rsidRPr="00090940">
        <w:rPr>
          <w:rFonts w:ascii="Calibri" w:hAnsi="Calibri" w:cs="Calibri"/>
          <w:spacing w:val="11"/>
          <w:sz w:val="22"/>
          <w:szCs w:val="22"/>
        </w:rPr>
        <w:t xml:space="preserve"> </w:t>
      </w:r>
      <w:proofErr w:type="spellStart"/>
      <w:r w:rsidR="00090940" w:rsidRPr="00090940">
        <w:rPr>
          <w:rFonts w:ascii="Calibri" w:hAnsi="Calibri" w:cs="Calibri"/>
          <w:spacing w:val="-2"/>
          <w:sz w:val="22"/>
          <w:szCs w:val="22"/>
        </w:rPr>
        <w:t>tiff</w:t>
      </w:r>
      <w:proofErr w:type="spellEnd"/>
      <w:r w:rsidR="00090940" w:rsidRPr="00090940">
        <w:rPr>
          <w:rFonts w:ascii="Calibri" w:hAnsi="Calibri" w:cs="Calibri"/>
          <w:spacing w:val="-2"/>
          <w:sz w:val="22"/>
          <w:szCs w:val="22"/>
        </w:rPr>
        <w:t>/jpeg</w:t>
      </w:r>
    </w:p>
    <w:p w14:paraId="40F6C766" w14:textId="1422E805" w:rsidR="00090940" w:rsidRPr="00090940" w:rsidRDefault="00EC5432" w:rsidP="002C7989">
      <w:pPr>
        <w:widowControl/>
        <w:numPr>
          <w:ilvl w:val="0"/>
          <w:numId w:val="16"/>
        </w:numPr>
        <w:tabs>
          <w:tab w:val="left" w:pos="900"/>
        </w:tabs>
        <w:kinsoku w:val="0"/>
        <w:overflowPunct w:val="0"/>
        <w:autoSpaceDE/>
        <w:autoSpaceDN/>
        <w:adjustRightInd/>
        <w:spacing w:before="120"/>
        <w:ind w:left="899" w:hanging="338"/>
        <w:jc w:val="both"/>
        <w:rPr>
          <w:rFonts w:ascii="Calibri" w:hAnsi="Calibri" w:cs="Calibri"/>
          <w:spacing w:val="-2"/>
          <w:sz w:val="22"/>
          <w:szCs w:val="22"/>
        </w:rPr>
      </w:pPr>
      <w:r>
        <w:rPr>
          <w:rFonts w:ascii="Calibri" w:hAnsi="Calibri" w:cs="Calibri"/>
          <w:b/>
          <w:bCs/>
          <w:spacing w:val="-2"/>
          <w:sz w:val="22"/>
          <w:szCs w:val="22"/>
        </w:rPr>
        <w:t>T</w:t>
      </w:r>
      <w:r w:rsidR="00090940" w:rsidRPr="00090940">
        <w:rPr>
          <w:rFonts w:ascii="Calibri" w:hAnsi="Calibri" w:cs="Calibri"/>
          <w:b/>
          <w:bCs/>
          <w:spacing w:val="-2"/>
          <w:sz w:val="22"/>
          <w:szCs w:val="22"/>
        </w:rPr>
        <w:t>railer</w:t>
      </w:r>
      <w:r w:rsidR="00090940" w:rsidRPr="00090940">
        <w:rPr>
          <w:rFonts w:ascii="Calibri" w:hAnsi="Calibri" w:cs="Calibri"/>
          <w:b/>
          <w:bCs/>
          <w:spacing w:val="11"/>
          <w:sz w:val="22"/>
          <w:szCs w:val="22"/>
        </w:rPr>
        <w:t xml:space="preserve"> </w:t>
      </w:r>
      <w:r w:rsidR="00090940" w:rsidRPr="00090940">
        <w:rPr>
          <w:rFonts w:ascii="Calibri" w:hAnsi="Calibri" w:cs="Calibri"/>
          <w:b/>
          <w:bCs/>
          <w:spacing w:val="-1"/>
          <w:sz w:val="22"/>
          <w:szCs w:val="22"/>
        </w:rPr>
        <w:t>del</w:t>
      </w:r>
      <w:r w:rsidR="00090940" w:rsidRPr="00090940">
        <w:rPr>
          <w:rFonts w:ascii="Calibri" w:hAnsi="Calibri" w:cs="Calibri"/>
          <w:b/>
          <w:bCs/>
          <w:spacing w:val="8"/>
          <w:sz w:val="22"/>
          <w:szCs w:val="22"/>
        </w:rPr>
        <w:t xml:space="preserve"> </w:t>
      </w:r>
      <w:r w:rsidR="009528B7">
        <w:rPr>
          <w:rFonts w:ascii="Calibri" w:hAnsi="Calibri" w:cs="Calibri"/>
          <w:b/>
          <w:bCs/>
          <w:spacing w:val="-2"/>
          <w:sz w:val="22"/>
          <w:szCs w:val="22"/>
        </w:rPr>
        <w:t>D</w:t>
      </w:r>
      <w:r w:rsidR="00AB383C">
        <w:rPr>
          <w:rFonts w:ascii="Calibri" w:hAnsi="Calibri" w:cs="Calibri"/>
          <w:b/>
          <w:bCs/>
          <w:spacing w:val="-2"/>
          <w:sz w:val="22"/>
          <w:szCs w:val="22"/>
        </w:rPr>
        <w:t>ocumentario</w:t>
      </w:r>
      <w:r w:rsidR="00090940" w:rsidRPr="00090940">
        <w:rPr>
          <w:rFonts w:ascii="Calibri" w:hAnsi="Calibri" w:cs="Calibri"/>
          <w:spacing w:val="-2"/>
          <w:sz w:val="22"/>
          <w:szCs w:val="22"/>
        </w:rPr>
        <w:t>,</w:t>
      </w:r>
      <w:r w:rsidR="00090940" w:rsidRPr="00090940">
        <w:rPr>
          <w:rFonts w:ascii="Calibri" w:hAnsi="Calibri" w:cs="Calibri"/>
          <w:spacing w:val="8"/>
          <w:sz w:val="22"/>
          <w:szCs w:val="22"/>
        </w:rPr>
        <w:t xml:space="preserve"> </w:t>
      </w:r>
      <w:r w:rsidR="00090940" w:rsidRPr="00090940">
        <w:rPr>
          <w:rFonts w:ascii="Calibri" w:hAnsi="Calibri" w:cs="Calibri"/>
          <w:spacing w:val="-2"/>
          <w:sz w:val="22"/>
          <w:szCs w:val="22"/>
        </w:rPr>
        <w:t>della</w:t>
      </w:r>
      <w:r w:rsidR="00090940" w:rsidRPr="00090940">
        <w:rPr>
          <w:rFonts w:ascii="Calibri" w:hAnsi="Calibri" w:cs="Calibri"/>
          <w:spacing w:val="10"/>
          <w:sz w:val="22"/>
          <w:szCs w:val="22"/>
        </w:rPr>
        <w:t xml:space="preserve"> </w:t>
      </w:r>
      <w:r w:rsidR="00090940" w:rsidRPr="00090940">
        <w:rPr>
          <w:rFonts w:ascii="Calibri" w:hAnsi="Calibri" w:cs="Calibri"/>
          <w:spacing w:val="-2"/>
          <w:sz w:val="22"/>
          <w:szCs w:val="22"/>
        </w:rPr>
        <w:t>durata</w:t>
      </w:r>
      <w:r w:rsidR="00090940" w:rsidRPr="00090940">
        <w:rPr>
          <w:rFonts w:ascii="Calibri" w:hAnsi="Calibri" w:cs="Calibri"/>
          <w:spacing w:val="7"/>
          <w:sz w:val="22"/>
          <w:szCs w:val="22"/>
        </w:rPr>
        <w:t xml:space="preserve"> </w:t>
      </w:r>
      <w:r w:rsidR="00090940" w:rsidRPr="00090940">
        <w:rPr>
          <w:rFonts w:ascii="Calibri" w:hAnsi="Calibri" w:cs="Calibri"/>
          <w:spacing w:val="-2"/>
          <w:sz w:val="22"/>
          <w:szCs w:val="22"/>
        </w:rPr>
        <w:t>massima</w:t>
      </w:r>
      <w:r w:rsidR="00090940" w:rsidRPr="00090940">
        <w:rPr>
          <w:rFonts w:ascii="Calibri" w:hAnsi="Calibri" w:cs="Calibri"/>
          <w:spacing w:val="14"/>
          <w:sz w:val="22"/>
          <w:szCs w:val="22"/>
        </w:rPr>
        <w:t xml:space="preserve"> </w:t>
      </w:r>
      <w:r w:rsidR="00090940" w:rsidRPr="00090940">
        <w:rPr>
          <w:rFonts w:ascii="Calibri" w:hAnsi="Calibri" w:cs="Calibri"/>
          <w:spacing w:val="-2"/>
          <w:sz w:val="22"/>
          <w:szCs w:val="22"/>
        </w:rPr>
        <w:t>di</w:t>
      </w:r>
      <w:r w:rsidR="00090940" w:rsidRPr="00090940">
        <w:rPr>
          <w:rFonts w:ascii="Calibri" w:hAnsi="Calibri" w:cs="Calibri"/>
          <w:spacing w:val="7"/>
          <w:sz w:val="22"/>
          <w:szCs w:val="22"/>
        </w:rPr>
        <w:t xml:space="preserve"> </w:t>
      </w:r>
      <w:r w:rsidR="00C865F7">
        <w:rPr>
          <w:rFonts w:ascii="Calibri" w:hAnsi="Calibri" w:cs="Calibri"/>
          <w:sz w:val="22"/>
          <w:szCs w:val="22"/>
        </w:rPr>
        <w:t>1’30’’</w:t>
      </w:r>
      <w:r w:rsidR="00090940" w:rsidRPr="00090940">
        <w:rPr>
          <w:rFonts w:ascii="Calibri" w:hAnsi="Calibri" w:cs="Calibri"/>
          <w:spacing w:val="-2"/>
          <w:sz w:val="22"/>
          <w:szCs w:val="22"/>
        </w:rPr>
        <w:t>;</w:t>
      </w:r>
    </w:p>
    <w:p w14:paraId="564C6B7F" w14:textId="2D9B3E09" w:rsidR="00090940" w:rsidRPr="00090940" w:rsidRDefault="00EC5432" w:rsidP="002C7989">
      <w:pPr>
        <w:widowControl/>
        <w:numPr>
          <w:ilvl w:val="0"/>
          <w:numId w:val="16"/>
        </w:numPr>
        <w:tabs>
          <w:tab w:val="left" w:pos="903"/>
        </w:tabs>
        <w:kinsoku w:val="0"/>
        <w:overflowPunct w:val="0"/>
        <w:autoSpaceDE/>
        <w:autoSpaceDN/>
        <w:adjustRightInd/>
        <w:spacing w:before="120"/>
        <w:ind w:right="224"/>
        <w:jc w:val="both"/>
        <w:rPr>
          <w:rFonts w:ascii="Calibri" w:hAnsi="Calibri" w:cs="Calibri"/>
          <w:spacing w:val="-2"/>
          <w:sz w:val="22"/>
          <w:szCs w:val="22"/>
        </w:rPr>
      </w:pPr>
      <w:r>
        <w:rPr>
          <w:rFonts w:ascii="Calibri" w:hAnsi="Calibri" w:cs="Calibri"/>
          <w:b/>
          <w:bCs/>
          <w:spacing w:val="-2"/>
          <w:sz w:val="22"/>
          <w:szCs w:val="22"/>
        </w:rPr>
        <w:t>S</w:t>
      </w:r>
      <w:r w:rsidR="00090940" w:rsidRPr="00090940">
        <w:rPr>
          <w:rFonts w:ascii="Calibri" w:hAnsi="Calibri" w:cs="Calibri"/>
          <w:b/>
          <w:bCs/>
          <w:spacing w:val="-2"/>
          <w:sz w:val="22"/>
          <w:szCs w:val="22"/>
        </w:rPr>
        <w:t>cheda</w:t>
      </w:r>
      <w:r w:rsidR="00090940" w:rsidRPr="00090940">
        <w:rPr>
          <w:rFonts w:ascii="Calibri" w:hAnsi="Calibri" w:cs="Calibri"/>
          <w:b/>
          <w:bCs/>
          <w:spacing w:val="30"/>
          <w:sz w:val="22"/>
          <w:szCs w:val="22"/>
        </w:rPr>
        <w:t xml:space="preserve"> </w:t>
      </w:r>
      <w:r w:rsidR="00090940" w:rsidRPr="00090940">
        <w:rPr>
          <w:rFonts w:ascii="Calibri" w:hAnsi="Calibri" w:cs="Calibri"/>
          <w:b/>
          <w:bCs/>
          <w:spacing w:val="-2"/>
          <w:sz w:val="22"/>
          <w:szCs w:val="22"/>
        </w:rPr>
        <w:t>tecnica</w:t>
      </w:r>
      <w:r w:rsidR="00090940" w:rsidRPr="00090940">
        <w:rPr>
          <w:rFonts w:ascii="Calibri" w:hAnsi="Calibri" w:cs="Calibri"/>
          <w:b/>
          <w:bCs/>
          <w:sz w:val="22"/>
          <w:szCs w:val="22"/>
        </w:rPr>
        <w:t xml:space="preserve"> </w:t>
      </w:r>
      <w:r w:rsidR="00090940" w:rsidRPr="00090940">
        <w:rPr>
          <w:rFonts w:ascii="Calibri" w:hAnsi="Calibri" w:cs="Calibri"/>
          <w:spacing w:val="-2"/>
          <w:sz w:val="22"/>
          <w:szCs w:val="22"/>
        </w:rPr>
        <w:t>dell’opera</w:t>
      </w:r>
      <w:r w:rsidR="00090940" w:rsidRPr="00090940">
        <w:rPr>
          <w:rFonts w:ascii="Calibri" w:hAnsi="Calibri" w:cs="Calibri"/>
          <w:sz w:val="22"/>
          <w:szCs w:val="22"/>
        </w:rPr>
        <w:t xml:space="preserve"> </w:t>
      </w:r>
      <w:r w:rsidR="00090940" w:rsidRPr="00090940">
        <w:rPr>
          <w:rFonts w:ascii="Calibri" w:hAnsi="Calibri" w:cs="Calibri"/>
          <w:spacing w:val="-1"/>
          <w:sz w:val="22"/>
          <w:szCs w:val="22"/>
        </w:rPr>
        <w:t>in</w:t>
      </w:r>
      <w:r w:rsidR="00090940" w:rsidRPr="00090940">
        <w:rPr>
          <w:rFonts w:ascii="Calibri" w:hAnsi="Calibri" w:cs="Calibri"/>
          <w:sz w:val="22"/>
          <w:szCs w:val="22"/>
        </w:rPr>
        <w:t xml:space="preserve"> </w:t>
      </w:r>
      <w:r w:rsidR="00090940" w:rsidRPr="00090940">
        <w:rPr>
          <w:rFonts w:ascii="Calibri" w:hAnsi="Calibri" w:cs="Calibri"/>
          <w:spacing w:val="-2"/>
          <w:sz w:val="22"/>
          <w:szCs w:val="22"/>
        </w:rPr>
        <w:t>concorso,</w:t>
      </w:r>
      <w:r w:rsidR="00090940" w:rsidRPr="00090940">
        <w:rPr>
          <w:rFonts w:ascii="Calibri" w:hAnsi="Calibri" w:cs="Calibri"/>
          <w:sz w:val="22"/>
          <w:szCs w:val="22"/>
        </w:rPr>
        <w:t xml:space="preserve"> </w:t>
      </w:r>
      <w:r w:rsidR="00090940" w:rsidRPr="00090940">
        <w:rPr>
          <w:rFonts w:ascii="Calibri" w:hAnsi="Calibri" w:cs="Calibri"/>
          <w:spacing w:val="-2"/>
          <w:sz w:val="22"/>
          <w:szCs w:val="22"/>
        </w:rPr>
        <w:t>che</w:t>
      </w:r>
      <w:r w:rsidR="00090940" w:rsidRPr="00090940">
        <w:rPr>
          <w:rFonts w:ascii="Calibri" w:hAnsi="Calibri" w:cs="Calibri"/>
          <w:sz w:val="22"/>
          <w:szCs w:val="22"/>
        </w:rPr>
        <w:t xml:space="preserve"> vi </w:t>
      </w:r>
      <w:r w:rsidR="00090940" w:rsidRPr="00090940">
        <w:rPr>
          <w:rFonts w:ascii="Calibri" w:hAnsi="Calibri" w:cs="Calibri"/>
          <w:spacing w:val="-2"/>
          <w:sz w:val="22"/>
          <w:szCs w:val="22"/>
        </w:rPr>
        <w:t>verrà</w:t>
      </w:r>
      <w:r w:rsidR="00090940" w:rsidRPr="00090940">
        <w:rPr>
          <w:rFonts w:ascii="Calibri" w:hAnsi="Calibri" w:cs="Calibri"/>
          <w:sz w:val="22"/>
          <w:szCs w:val="22"/>
        </w:rPr>
        <w:t xml:space="preserve"> </w:t>
      </w:r>
      <w:r w:rsidR="00090940" w:rsidRPr="00090940">
        <w:rPr>
          <w:rFonts w:ascii="Calibri" w:hAnsi="Calibri" w:cs="Calibri"/>
          <w:spacing w:val="-2"/>
          <w:sz w:val="22"/>
          <w:szCs w:val="22"/>
        </w:rPr>
        <w:t>inviata,</w:t>
      </w:r>
      <w:r w:rsidR="00090940" w:rsidRPr="00090940">
        <w:rPr>
          <w:rFonts w:ascii="Calibri" w:hAnsi="Calibri" w:cs="Calibri"/>
          <w:sz w:val="22"/>
          <w:szCs w:val="22"/>
        </w:rPr>
        <w:t xml:space="preserve"> </w:t>
      </w:r>
      <w:r w:rsidR="00090940" w:rsidRPr="00090940">
        <w:rPr>
          <w:rFonts w:ascii="Calibri" w:hAnsi="Calibri" w:cs="Calibri"/>
          <w:spacing w:val="-1"/>
          <w:sz w:val="22"/>
          <w:szCs w:val="22"/>
        </w:rPr>
        <w:t>via</w:t>
      </w:r>
      <w:r w:rsidR="00090940" w:rsidRPr="00090940">
        <w:rPr>
          <w:rFonts w:ascii="Calibri" w:hAnsi="Calibri" w:cs="Calibri"/>
          <w:sz w:val="22"/>
          <w:szCs w:val="22"/>
        </w:rPr>
        <w:t xml:space="preserve"> </w:t>
      </w:r>
      <w:r w:rsidR="00090940" w:rsidRPr="00090940">
        <w:rPr>
          <w:rFonts w:ascii="Calibri" w:hAnsi="Calibri" w:cs="Calibri"/>
          <w:spacing w:val="-2"/>
          <w:sz w:val="22"/>
          <w:szCs w:val="22"/>
        </w:rPr>
        <w:t>mail,</w:t>
      </w:r>
      <w:r w:rsidR="00090940" w:rsidRPr="00090940">
        <w:rPr>
          <w:rFonts w:ascii="Calibri" w:hAnsi="Calibri" w:cs="Calibri"/>
          <w:sz w:val="22"/>
          <w:szCs w:val="22"/>
        </w:rPr>
        <w:t xml:space="preserve"> </w:t>
      </w:r>
      <w:r w:rsidR="00090940" w:rsidRPr="00090940">
        <w:rPr>
          <w:rFonts w:ascii="Calibri" w:hAnsi="Calibri" w:cs="Calibri"/>
          <w:spacing w:val="-2"/>
          <w:sz w:val="22"/>
          <w:szCs w:val="22"/>
        </w:rPr>
        <w:t>dall</w:t>
      </w:r>
      <w:r w:rsidR="008A16C7">
        <w:rPr>
          <w:rFonts w:ascii="Calibri" w:hAnsi="Calibri" w:cs="Calibri"/>
          <w:spacing w:val="-2"/>
          <w:sz w:val="22"/>
          <w:szCs w:val="22"/>
        </w:rPr>
        <w:t>a</w:t>
      </w:r>
      <w:r w:rsidR="00090940" w:rsidRPr="00090940">
        <w:rPr>
          <w:rFonts w:ascii="Calibri" w:hAnsi="Calibri" w:cs="Calibri"/>
          <w:sz w:val="22"/>
          <w:szCs w:val="22"/>
        </w:rPr>
        <w:t xml:space="preserve"> </w:t>
      </w:r>
      <w:r w:rsidR="00090940" w:rsidRPr="00090940">
        <w:rPr>
          <w:rFonts w:ascii="Calibri" w:hAnsi="Calibri" w:cs="Calibri"/>
          <w:spacing w:val="-2"/>
          <w:sz w:val="22"/>
          <w:szCs w:val="22"/>
        </w:rPr>
        <w:t>segreteria</w:t>
      </w:r>
      <w:r w:rsidR="00090940" w:rsidRPr="00090940">
        <w:rPr>
          <w:rFonts w:ascii="Calibri" w:hAnsi="Calibri" w:cs="Calibri"/>
          <w:spacing w:val="14"/>
          <w:sz w:val="22"/>
          <w:szCs w:val="22"/>
        </w:rPr>
        <w:t xml:space="preserve"> </w:t>
      </w:r>
      <w:r w:rsidR="00090940" w:rsidRPr="00090940">
        <w:rPr>
          <w:rFonts w:ascii="Calibri" w:hAnsi="Calibri" w:cs="Calibri"/>
          <w:spacing w:val="-2"/>
          <w:sz w:val="22"/>
          <w:szCs w:val="22"/>
        </w:rPr>
        <w:t>una</w:t>
      </w:r>
      <w:r w:rsidR="00090940" w:rsidRPr="00090940">
        <w:rPr>
          <w:rFonts w:ascii="Calibri" w:hAnsi="Calibri" w:cs="Calibri"/>
          <w:spacing w:val="17"/>
          <w:sz w:val="22"/>
          <w:szCs w:val="22"/>
        </w:rPr>
        <w:t xml:space="preserve"> </w:t>
      </w:r>
      <w:r w:rsidR="00090940" w:rsidRPr="00090940">
        <w:rPr>
          <w:rFonts w:ascii="Calibri" w:hAnsi="Calibri" w:cs="Calibri"/>
          <w:spacing w:val="-1"/>
          <w:sz w:val="22"/>
          <w:szCs w:val="22"/>
        </w:rPr>
        <w:t>volta</w:t>
      </w:r>
      <w:r w:rsidR="00090940" w:rsidRPr="00090940">
        <w:rPr>
          <w:rFonts w:ascii="Calibri" w:hAnsi="Calibri" w:cs="Calibri"/>
          <w:spacing w:val="17"/>
          <w:sz w:val="22"/>
          <w:szCs w:val="22"/>
        </w:rPr>
        <w:t xml:space="preserve"> </w:t>
      </w:r>
      <w:r w:rsidR="00090940" w:rsidRPr="00090940">
        <w:rPr>
          <w:rFonts w:ascii="Calibri" w:hAnsi="Calibri" w:cs="Calibri"/>
          <w:spacing w:val="-2"/>
          <w:sz w:val="22"/>
          <w:szCs w:val="22"/>
        </w:rPr>
        <w:t>completata</w:t>
      </w:r>
      <w:r w:rsidR="00090940" w:rsidRPr="00090940">
        <w:rPr>
          <w:rFonts w:ascii="Calibri" w:hAnsi="Calibri" w:cs="Calibri"/>
          <w:spacing w:val="19"/>
          <w:sz w:val="22"/>
          <w:szCs w:val="22"/>
        </w:rPr>
        <w:t xml:space="preserve"> </w:t>
      </w:r>
      <w:r w:rsidR="00090940" w:rsidRPr="00090940">
        <w:rPr>
          <w:rFonts w:ascii="Calibri" w:hAnsi="Calibri" w:cs="Calibri"/>
          <w:spacing w:val="-1"/>
          <w:sz w:val="22"/>
          <w:szCs w:val="22"/>
        </w:rPr>
        <w:t>la</w:t>
      </w:r>
      <w:r w:rsidR="00090940" w:rsidRPr="00090940">
        <w:rPr>
          <w:rFonts w:ascii="Calibri" w:hAnsi="Calibri" w:cs="Calibri"/>
          <w:spacing w:val="14"/>
          <w:sz w:val="22"/>
          <w:szCs w:val="22"/>
        </w:rPr>
        <w:t xml:space="preserve"> </w:t>
      </w:r>
      <w:r w:rsidR="00090940" w:rsidRPr="00090940">
        <w:rPr>
          <w:rFonts w:ascii="Calibri" w:hAnsi="Calibri" w:cs="Calibri"/>
          <w:spacing w:val="-2"/>
          <w:sz w:val="22"/>
          <w:szCs w:val="22"/>
        </w:rPr>
        <w:t>preiscrizione;</w:t>
      </w:r>
    </w:p>
    <w:p w14:paraId="4CC4C000" w14:textId="33DD8DBD" w:rsidR="00090940" w:rsidRPr="00090940" w:rsidRDefault="00EC5432" w:rsidP="002C7989">
      <w:pPr>
        <w:widowControl/>
        <w:numPr>
          <w:ilvl w:val="0"/>
          <w:numId w:val="16"/>
        </w:numPr>
        <w:tabs>
          <w:tab w:val="left" w:pos="929"/>
        </w:tabs>
        <w:kinsoku w:val="0"/>
        <w:overflowPunct w:val="0"/>
        <w:autoSpaceDE/>
        <w:autoSpaceDN/>
        <w:adjustRightInd/>
        <w:spacing w:before="118"/>
        <w:ind w:left="929" w:hanging="368"/>
        <w:jc w:val="both"/>
        <w:rPr>
          <w:rFonts w:ascii="Calibri" w:hAnsi="Calibri" w:cs="Calibri"/>
          <w:spacing w:val="-2"/>
          <w:sz w:val="22"/>
          <w:szCs w:val="22"/>
        </w:rPr>
      </w:pPr>
      <w:r>
        <w:rPr>
          <w:rFonts w:ascii="Calibri" w:hAnsi="Calibri" w:cs="Calibri"/>
          <w:b/>
          <w:bCs/>
          <w:spacing w:val="-2"/>
          <w:sz w:val="22"/>
          <w:szCs w:val="22"/>
        </w:rPr>
        <w:t>D</w:t>
      </w:r>
      <w:r w:rsidR="00090940" w:rsidRPr="00090940">
        <w:rPr>
          <w:rFonts w:ascii="Calibri" w:hAnsi="Calibri" w:cs="Calibri"/>
          <w:b/>
          <w:bCs/>
          <w:spacing w:val="-2"/>
          <w:sz w:val="22"/>
          <w:szCs w:val="22"/>
        </w:rPr>
        <w:t>ocumento</w:t>
      </w:r>
      <w:r w:rsidR="00090940" w:rsidRPr="00090940">
        <w:rPr>
          <w:rFonts w:ascii="Calibri" w:hAnsi="Calibri" w:cs="Calibri"/>
          <w:b/>
          <w:bCs/>
          <w:spacing w:val="9"/>
          <w:sz w:val="22"/>
          <w:szCs w:val="22"/>
        </w:rPr>
        <w:t xml:space="preserve"> </w:t>
      </w:r>
      <w:r w:rsidR="00090940" w:rsidRPr="00090940">
        <w:rPr>
          <w:rFonts w:ascii="Calibri" w:hAnsi="Calibri" w:cs="Calibri"/>
          <w:b/>
          <w:bCs/>
          <w:spacing w:val="-2"/>
          <w:sz w:val="22"/>
          <w:szCs w:val="22"/>
        </w:rPr>
        <w:t>d’identità</w:t>
      </w:r>
      <w:r w:rsidR="00090940" w:rsidRPr="00090940">
        <w:rPr>
          <w:rFonts w:ascii="Calibri" w:hAnsi="Calibri" w:cs="Calibri"/>
          <w:b/>
          <w:bCs/>
          <w:spacing w:val="9"/>
          <w:sz w:val="22"/>
          <w:szCs w:val="22"/>
        </w:rPr>
        <w:t xml:space="preserve"> </w:t>
      </w:r>
      <w:r w:rsidR="00090940" w:rsidRPr="00090940">
        <w:rPr>
          <w:rFonts w:ascii="Calibri" w:hAnsi="Calibri" w:cs="Calibri"/>
          <w:spacing w:val="-2"/>
          <w:sz w:val="22"/>
          <w:szCs w:val="22"/>
        </w:rPr>
        <w:t>valido</w:t>
      </w:r>
      <w:r w:rsidR="00090940" w:rsidRPr="00090940">
        <w:rPr>
          <w:rFonts w:ascii="Calibri" w:hAnsi="Calibri" w:cs="Calibri"/>
          <w:spacing w:val="14"/>
          <w:sz w:val="22"/>
          <w:szCs w:val="22"/>
        </w:rPr>
        <w:t xml:space="preserve"> </w:t>
      </w:r>
      <w:r w:rsidR="00090940" w:rsidRPr="00090940">
        <w:rPr>
          <w:rFonts w:ascii="Calibri" w:hAnsi="Calibri" w:cs="Calibri"/>
          <w:spacing w:val="-2"/>
          <w:sz w:val="22"/>
          <w:szCs w:val="22"/>
        </w:rPr>
        <w:t>del</w:t>
      </w:r>
      <w:r w:rsidR="00090940" w:rsidRPr="00090940">
        <w:rPr>
          <w:rFonts w:ascii="Calibri" w:hAnsi="Calibri" w:cs="Calibri"/>
          <w:spacing w:val="12"/>
          <w:sz w:val="22"/>
          <w:szCs w:val="22"/>
        </w:rPr>
        <w:t xml:space="preserve"> </w:t>
      </w:r>
      <w:r w:rsidR="00090940" w:rsidRPr="00090940">
        <w:rPr>
          <w:rFonts w:ascii="Calibri" w:hAnsi="Calibri" w:cs="Calibri"/>
          <w:spacing w:val="-2"/>
          <w:sz w:val="22"/>
          <w:szCs w:val="22"/>
        </w:rPr>
        <w:t>titolare</w:t>
      </w:r>
      <w:r w:rsidR="00090940" w:rsidRPr="00090940">
        <w:rPr>
          <w:rFonts w:ascii="Calibri" w:hAnsi="Calibri" w:cs="Calibri"/>
          <w:spacing w:val="8"/>
          <w:sz w:val="22"/>
          <w:szCs w:val="22"/>
        </w:rPr>
        <w:t xml:space="preserve"> </w:t>
      </w:r>
      <w:r w:rsidR="00090940" w:rsidRPr="00090940">
        <w:rPr>
          <w:rFonts w:ascii="Calibri" w:hAnsi="Calibri" w:cs="Calibri"/>
          <w:spacing w:val="-2"/>
          <w:sz w:val="22"/>
          <w:szCs w:val="22"/>
        </w:rPr>
        <w:t>dell’opera;</w:t>
      </w:r>
    </w:p>
    <w:p w14:paraId="3306AA2D" w14:textId="12399638" w:rsidR="00090940" w:rsidRPr="00090940" w:rsidRDefault="00EC5432" w:rsidP="002C7989">
      <w:pPr>
        <w:widowControl/>
        <w:numPr>
          <w:ilvl w:val="0"/>
          <w:numId w:val="16"/>
        </w:numPr>
        <w:tabs>
          <w:tab w:val="left" w:pos="929"/>
        </w:tabs>
        <w:kinsoku w:val="0"/>
        <w:overflowPunct w:val="0"/>
        <w:autoSpaceDE/>
        <w:autoSpaceDN/>
        <w:adjustRightInd/>
        <w:spacing w:before="120"/>
        <w:ind w:left="929" w:hanging="368"/>
        <w:jc w:val="both"/>
        <w:rPr>
          <w:rFonts w:ascii="Calibri" w:hAnsi="Calibri" w:cs="Calibri"/>
          <w:spacing w:val="-2"/>
          <w:sz w:val="22"/>
          <w:szCs w:val="22"/>
        </w:rPr>
      </w:pPr>
      <w:r>
        <w:rPr>
          <w:rFonts w:ascii="Calibri" w:hAnsi="Calibri" w:cs="Calibri"/>
          <w:b/>
          <w:bCs/>
          <w:spacing w:val="-2"/>
          <w:sz w:val="22"/>
          <w:szCs w:val="22"/>
        </w:rPr>
        <w:t>C</w:t>
      </w:r>
      <w:r w:rsidR="00090940" w:rsidRPr="00090940">
        <w:rPr>
          <w:rFonts w:ascii="Calibri" w:hAnsi="Calibri" w:cs="Calibri"/>
          <w:b/>
          <w:bCs/>
          <w:spacing w:val="-2"/>
          <w:sz w:val="22"/>
          <w:szCs w:val="22"/>
        </w:rPr>
        <w:t>odice</w:t>
      </w:r>
      <w:r w:rsidR="00090940" w:rsidRPr="00090940">
        <w:rPr>
          <w:rFonts w:ascii="Calibri" w:hAnsi="Calibri" w:cs="Calibri"/>
          <w:b/>
          <w:bCs/>
          <w:spacing w:val="-3"/>
          <w:sz w:val="22"/>
          <w:szCs w:val="22"/>
        </w:rPr>
        <w:t xml:space="preserve"> </w:t>
      </w:r>
      <w:r w:rsidR="00090940" w:rsidRPr="00090940">
        <w:rPr>
          <w:rFonts w:ascii="Calibri" w:hAnsi="Calibri" w:cs="Calibri"/>
          <w:b/>
          <w:bCs/>
          <w:spacing w:val="-2"/>
          <w:sz w:val="22"/>
          <w:szCs w:val="22"/>
        </w:rPr>
        <w:t>fiscale</w:t>
      </w:r>
      <w:r w:rsidR="00090940" w:rsidRPr="00090940">
        <w:rPr>
          <w:rFonts w:ascii="Calibri" w:hAnsi="Calibri" w:cs="Calibri"/>
          <w:b/>
          <w:bCs/>
          <w:spacing w:val="9"/>
          <w:sz w:val="22"/>
          <w:szCs w:val="22"/>
        </w:rPr>
        <w:t xml:space="preserve"> </w:t>
      </w:r>
      <w:r w:rsidR="00090940" w:rsidRPr="00090940">
        <w:rPr>
          <w:rFonts w:ascii="Calibri" w:hAnsi="Calibri" w:cs="Calibri"/>
          <w:spacing w:val="-2"/>
          <w:sz w:val="22"/>
          <w:szCs w:val="22"/>
        </w:rPr>
        <w:t>valido</w:t>
      </w:r>
      <w:r w:rsidR="00090940" w:rsidRPr="00090940">
        <w:rPr>
          <w:rFonts w:ascii="Calibri" w:hAnsi="Calibri" w:cs="Calibri"/>
          <w:spacing w:val="14"/>
          <w:sz w:val="22"/>
          <w:szCs w:val="22"/>
        </w:rPr>
        <w:t xml:space="preserve"> </w:t>
      </w:r>
      <w:r w:rsidR="00090940" w:rsidRPr="00090940">
        <w:rPr>
          <w:rFonts w:ascii="Calibri" w:hAnsi="Calibri" w:cs="Calibri"/>
          <w:spacing w:val="-3"/>
          <w:sz w:val="22"/>
          <w:szCs w:val="22"/>
        </w:rPr>
        <w:t>del</w:t>
      </w:r>
      <w:r w:rsidR="00090940" w:rsidRPr="00090940">
        <w:rPr>
          <w:rFonts w:ascii="Calibri" w:hAnsi="Calibri" w:cs="Calibri"/>
          <w:spacing w:val="12"/>
          <w:sz w:val="22"/>
          <w:szCs w:val="22"/>
        </w:rPr>
        <w:t xml:space="preserve"> </w:t>
      </w:r>
      <w:r w:rsidR="00090940" w:rsidRPr="00090940">
        <w:rPr>
          <w:rFonts w:ascii="Calibri" w:hAnsi="Calibri" w:cs="Calibri"/>
          <w:spacing w:val="-2"/>
          <w:sz w:val="22"/>
          <w:szCs w:val="22"/>
        </w:rPr>
        <w:t>titolare</w:t>
      </w:r>
      <w:r w:rsidR="00090940" w:rsidRPr="00090940">
        <w:rPr>
          <w:rFonts w:ascii="Calibri" w:hAnsi="Calibri" w:cs="Calibri"/>
          <w:spacing w:val="8"/>
          <w:sz w:val="22"/>
          <w:szCs w:val="22"/>
        </w:rPr>
        <w:t xml:space="preserve"> </w:t>
      </w:r>
      <w:r w:rsidR="00090940" w:rsidRPr="00090940">
        <w:rPr>
          <w:rFonts w:ascii="Calibri" w:hAnsi="Calibri" w:cs="Calibri"/>
          <w:spacing w:val="-2"/>
          <w:sz w:val="22"/>
          <w:szCs w:val="22"/>
        </w:rPr>
        <w:t>dell’opera;</w:t>
      </w:r>
    </w:p>
    <w:p w14:paraId="21BB4296" w14:textId="77777777" w:rsidR="00090940" w:rsidRPr="00090940" w:rsidRDefault="00090940" w:rsidP="002C7989">
      <w:pPr>
        <w:kinsoku w:val="0"/>
        <w:overflowPunct w:val="0"/>
        <w:spacing w:before="120"/>
        <w:ind w:left="120" w:right="45"/>
        <w:jc w:val="both"/>
        <w:rPr>
          <w:rFonts w:ascii="Calibri" w:hAnsi="Calibri" w:cs="Calibri"/>
          <w:spacing w:val="-2"/>
          <w:sz w:val="22"/>
          <w:szCs w:val="22"/>
        </w:rPr>
      </w:pPr>
      <w:r w:rsidRPr="00090940">
        <w:rPr>
          <w:rFonts w:ascii="Calibri" w:hAnsi="Calibri" w:cs="Calibri"/>
          <w:spacing w:val="-1"/>
          <w:sz w:val="22"/>
          <w:szCs w:val="22"/>
        </w:rPr>
        <w:t>Al</w:t>
      </w:r>
      <w:r w:rsidRPr="00090940">
        <w:rPr>
          <w:rFonts w:ascii="Calibri" w:hAnsi="Calibri" w:cs="Calibri"/>
          <w:spacing w:val="21"/>
          <w:sz w:val="22"/>
          <w:szCs w:val="22"/>
        </w:rPr>
        <w:t xml:space="preserve"> </w:t>
      </w:r>
      <w:r w:rsidRPr="00090940">
        <w:rPr>
          <w:rFonts w:ascii="Calibri" w:hAnsi="Calibri" w:cs="Calibri"/>
          <w:spacing w:val="-2"/>
          <w:sz w:val="22"/>
          <w:szCs w:val="22"/>
        </w:rPr>
        <w:t>Concorso</w:t>
      </w:r>
      <w:r w:rsidRPr="00090940">
        <w:rPr>
          <w:rFonts w:ascii="Calibri" w:hAnsi="Calibri" w:cs="Calibri"/>
          <w:spacing w:val="27"/>
          <w:sz w:val="22"/>
          <w:szCs w:val="22"/>
        </w:rPr>
        <w:t xml:space="preserve"> </w:t>
      </w:r>
      <w:r w:rsidRPr="00090940">
        <w:rPr>
          <w:rFonts w:ascii="Calibri" w:hAnsi="Calibri" w:cs="Calibri"/>
          <w:spacing w:val="-2"/>
          <w:sz w:val="22"/>
          <w:szCs w:val="22"/>
        </w:rPr>
        <w:t>sono</w:t>
      </w:r>
      <w:r w:rsidRPr="00090940">
        <w:rPr>
          <w:rFonts w:ascii="Calibri" w:hAnsi="Calibri" w:cs="Calibri"/>
          <w:spacing w:val="23"/>
          <w:sz w:val="22"/>
          <w:szCs w:val="22"/>
        </w:rPr>
        <w:t xml:space="preserve"> </w:t>
      </w:r>
      <w:r w:rsidRPr="00090940">
        <w:rPr>
          <w:rFonts w:ascii="Calibri" w:hAnsi="Calibri" w:cs="Calibri"/>
          <w:spacing w:val="-2"/>
          <w:sz w:val="22"/>
          <w:szCs w:val="22"/>
        </w:rPr>
        <w:t>ammesse</w:t>
      </w:r>
      <w:r w:rsidRPr="00090940">
        <w:rPr>
          <w:rFonts w:ascii="Calibri" w:hAnsi="Calibri" w:cs="Calibri"/>
          <w:spacing w:val="27"/>
          <w:sz w:val="22"/>
          <w:szCs w:val="22"/>
        </w:rPr>
        <w:t xml:space="preserve"> </w:t>
      </w:r>
      <w:r w:rsidRPr="00090940">
        <w:rPr>
          <w:rFonts w:ascii="Calibri" w:hAnsi="Calibri" w:cs="Calibri"/>
          <w:spacing w:val="-1"/>
          <w:sz w:val="22"/>
          <w:szCs w:val="22"/>
        </w:rPr>
        <w:t>le</w:t>
      </w:r>
      <w:r w:rsidRPr="00090940">
        <w:rPr>
          <w:rFonts w:ascii="Calibri" w:hAnsi="Calibri" w:cs="Calibri"/>
          <w:spacing w:val="22"/>
          <w:sz w:val="22"/>
          <w:szCs w:val="22"/>
        </w:rPr>
        <w:t xml:space="preserve"> </w:t>
      </w:r>
      <w:r w:rsidRPr="00090940">
        <w:rPr>
          <w:rFonts w:ascii="Calibri" w:hAnsi="Calibri" w:cs="Calibri"/>
          <w:spacing w:val="-2"/>
          <w:sz w:val="22"/>
          <w:szCs w:val="22"/>
        </w:rPr>
        <w:t>opere</w:t>
      </w:r>
      <w:r w:rsidRPr="00090940">
        <w:rPr>
          <w:rFonts w:ascii="Calibri" w:hAnsi="Calibri" w:cs="Calibri"/>
          <w:spacing w:val="25"/>
          <w:sz w:val="22"/>
          <w:szCs w:val="22"/>
        </w:rPr>
        <w:t xml:space="preserve"> </w:t>
      </w:r>
      <w:r w:rsidRPr="00090940">
        <w:rPr>
          <w:rFonts w:ascii="Calibri" w:hAnsi="Calibri" w:cs="Calibri"/>
          <w:spacing w:val="-2"/>
          <w:sz w:val="22"/>
          <w:szCs w:val="22"/>
        </w:rPr>
        <w:t>provenienti</w:t>
      </w:r>
      <w:r w:rsidRPr="00090940">
        <w:rPr>
          <w:rFonts w:ascii="Calibri" w:hAnsi="Calibri" w:cs="Calibri"/>
          <w:spacing w:val="24"/>
          <w:sz w:val="22"/>
          <w:szCs w:val="22"/>
        </w:rPr>
        <w:t xml:space="preserve"> </w:t>
      </w:r>
      <w:r w:rsidRPr="00090940">
        <w:rPr>
          <w:rFonts w:ascii="Calibri" w:hAnsi="Calibri" w:cs="Calibri"/>
          <w:spacing w:val="-2"/>
          <w:sz w:val="22"/>
          <w:szCs w:val="22"/>
        </w:rPr>
        <w:t>da</w:t>
      </w:r>
      <w:r w:rsidRPr="00090940">
        <w:rPr>
          <w:rFonts w:ascii="Calibri" w:hAnsi="Calibri" w:cs="Calibri"/>
          <w:spacing w:val="24"/>
          <w:sz w:val="22"/>
          <w:szCs w:val="22"/>
        </w:rPr>
        <w:t xml:space="preserve"> </w:t>
      </w:r>
      <w:r w:rsidRPr="00090940">
        <w:rPr>
          <w:rFonts w:ascii="Calibri" w:hAnsi="Calibri" w:cs="Calibri"/>
          <w:spacing w:val="-2"/>
          <w:sz w:val="22"/>
          <w:szCs w:val="22"/>
        </w:rPr>
        <w:t>tutto</w:t>
      </w:r>
      <w:r w:rsidRPr="00090940">
        <w:rPr>
          <w:rFonts w:ascii="Calibri" w:hAnsi="Calibri" w:cs="Calibri"/>
          <w:spacing w:val="25"/>
          <w:sz w:val="22"/>
          <w:szCs w:val="22"/>
        </w:rPr>
        <w:t xml:space="preserve"> </w:t>
      </w:r>
      <w:r w:rsidRPr="00090940">
        <w:rPr>
          <w:rFonts w:ascii="Calibri" w:hAnsi="Calibri" w:cs="Calibri"/>
          <w:spacing w:val="-1"/>
          <w:sz w:val="22"/>
          <w:szCs w:val="22"/>
        </w:rPr>
        <w:t>il</w:t>
      </w:r>
      <w:r w:rsidRPr="00090940">
        <w:rPr>
          <w:rFonts w:ascii="Calibri" w:hAnsi="Calibri" w:cs="Calibri"/>
          <w:spacing w:val="22"/>
          <w:sz w:val="22"/>
          <w:szCs w:val="22"/>
        </w:rPr>
        <w:t xml:space="preserve"> </w:t>
      </w:r>
      <w:r w:rsidRPr="00090940">
        <w:rPr>
          <w:rFonts w:ascii="Calibri" w:hAnsi="Calibri" w:cs="Calibri"/>
          <w:spacing w:val="-2"/>
          <w:sz w:val="22"/>
          <w:szCs w:val="22"/>
        </w:rPr>
        <w:t>mondo</w:t>
      </w:r>
      <w:r w:rsidRPr="00090940">
        <w:rPr>
          <w:rFonts w:ascii="Calibri" w:hAnsi="Calibri" w:cs="Calibri"/>
          <w:spacing w:val="23"/>
          <w:sz w:val="22"/>
          <w:szCs w:val="22"/>
        </w:rPr>
        <w:t xml:space="preserve"> </w:t>
      </w:r>
      <w:r w:rsidRPr="00090940">
        <w:rPr>
          <w:rFonts w:ascii="Calibri" w:hAnsi="Calibri" w:cs="Calibri"/>
          <w:sz w:val="22"/>
          <w:szCs w:val="22"/>
        </w:rPr>
        <w:t>e</w:t>
      </w:r>
      <w:r w:rsidRPr="00090940">
        <w:rPr>
          <w:rFonts w:ascii="Calibri" w:hAnsi="Calibri" w:cs="Calibri"/>
          <w:spacing w:val="27"/>
          <w:sz w:val="22"/>
          <w:szCs w:val="22"/>
        </w:rPr>
        <w:t xml:space="preserve"> </w:t>
      </w:r>
      <w:r w:rsidRPr="00090940">
        <w:rPr>
          <w:rFonts w:ascii="Calibri" w:hAnsi="Calibri" w:cs="Calibri"/>
          <w:spacing w:val="-2"/>
          <w:sz w:val="22"/>
          <w:szCs w:val="22"/>
        </w:rPr>
        <w:t>saranno,</w:t>
      </w:r>
      <w:r w:rsidRPr="00090940">
        <w:rPr>
          <w:rFonts w:ascii="Calibri" w:hAnsi="Calibri" w:cs="Calibri"/>
          <w:spacing w:val="20"/>
          <w:sz w:val="22"/>
          <w:szCs w:val="22"/>
        </w:rPr>
        <w:t xml:space="preserve"> </w:t>
      </w:r>
      <w:r w:rsidRPr="00090940">
        <w:rPr>
          <w:rFonts w:ascii="Calibri" w:hAnsi="Calibri" w:cs="Calibri"/>
          <w:spacing w:val="-1"/>
          <w:sz w:val="22"/>
          <w:szCs w:val="22"/>
        </w:rPr>
        <w:t>in</w:t>
      </w:r>
      <w:r w:rsidRPr="00090940">
        <w:rPr>
          <w:rFonts w:ascii="Calibri" w:hAnsi="Calibri" w:cs="Calibri"/>
          <w:spacing w:val="21"/>
          <w:sz w:val="22"/>
          <w:szCs w:val="22"/>
        </w:rPr>
        <w:t xml:space="preserve"> </w:t>
      </w:r>
      <w:r w:rsidRPr="00090940">
        <w:rPr>
          <w:rFonts w:ascii="Calibri" w:hAnsi="Calibri" w:cs="Calibri"/>
          <w:spacing w:val="-1"/>
          <w:sz w:val="22"/>
          <w:szCs w:val="22"/>
        </w:rPr>
        <w:t>fase</w:t>
      </w:r>
      <w:r w:rsidRPr="00090940">
        <w:rPr>
          <w:rFonts w:ascii="Calibri" w:hAnsi="Calibri" w:cs="Calibri"/>
          <w:spacing w:val="28"/>
          <w:sz w:val="22"/>
          <w:szCs w:val="22"/>
        </w:rPr>
        <w:t xml:space="preserve"> </w:t>
      </w:r>
      <w:r w:rsidRPr="00090940">
        <w:rPr>
          <w:rFonts w:ascii="Calibri" w:hAnsi="Calibri" w:cs="Calibri"/>
          <w:spacing w:val="-1"/>
          <w:sz w:val="22"/>
          <w:szCs w:val="22"/>
        </w:rPr>
        <w:t>di</w:t>
      </w:r>
      <w:r w:rsidRPr="00090940">
        <w:rPr>
          <w:rFonts w:ascii="Calibri" w:hAnsi="Calibri" w:cs="Calibri"/>
          <w:spacing w:val="22"/>
          <w:sz w:val="22"/>
          <w:szCs w:val="22"/>
        </w:rPr>
        <w:t xml:space="preserve"> </w:t>
      </w:r>
      <w:r w:rsidRPr="00090940">
        <w:rPr>
          <w:rFonts w:ascii="Calibri" w:hAnsi="Calibri" w:cs="Calibri"/>
          <w:spacing w:val="-2"/>
          <w:sz w:val="22"/>
          <w:szCs w:val="22"/>
        </w:rPr>
        <w:t>selezione,</w:t>
      </w:r>
      <w:r w:rsidRPr="00090940">
        <w:rPr>
          <w:rFonts w:ascii="Calibri" w:hAnsi="Calibri" w:cs="Calibri"/>
          <w:spacing w:val="61"/>
          <w:sz w:val="22"/>
          <w:szCs w:val="22"/>
        </w:rPr>
        <w:t xml:space="preserve"> </w:t>
      </w:r>
      <w:r w:rsidRPr="00090940">
        <w:rPr>
          <w:rFonts w:ascii="Calibri" w:hAnsi="Calibri" w:cs="Calibri"/>
          <w:spacing w:val="-2"/>
          <w:sz w:val="22"/>
          <w:szCs w:val="22"/>
        </w:rPr>
        <w:t>vagliate</w:t>
      </w:r>
      <w:r w:rsidRPr="00090940">
        <w:rPr>
          <w:rFonts w:ascii="Calibri" w:hAnsi="Calibri" w:cs="Calibri"/>
          <w:spacing w:val="18"/>
          <w:sz w:val="22"/>
          <w:szCs w:val="22"/>
        </w:rPr>
        <w:t xml:space="preserve"> </w:t>
      </w:r>
      <w:r w:rsidRPr="00090940">
        <w:rPr>
          <w:rFonts w:ascii="Calibri" w:hAnsi="Calibri" w:cs="Calibri"/>
          <w:spacing w:val="-2"/>
          <w:sz w:val="22"/>
          <w:szCs w:val="22"/>
        </w:rPr>
        <w:t>dall’organo</w:t>
      </w:r>
      <w:r w:rsidRPr="00090940">
        <w:rPr>
          <w:rFonts w:ascii="Calibri" w:hAnsi="Calibri" w:cs="Calibri"/>
          <w:spacing w:val="-1"/>
          <w:sz w:val="22"/>
          <w:szCs w:val="22"/>
        </w:rPr>
        <w:t xml:space="preserve"> </w:t>
      </w:r>
      <w:r w:rsidRPr="00090940">
        <w:rPr>
          <w:rFonts w:ascii="Calibri" w:hAnsi="Calibri" w:cs="Calibri"/>
          <w:spacing w:val="-2"/>
          <w:sz w:val="22"/>
          <w:szCs w:val="22"/>
        </w:rPr>
        <w:t>selettore</w:t>
      </w:r>
      <w:r w:rsidRPr="00090940">
        <w:rPr>
          <w:rFonts w:ascii="Calibri" w:hAnsi="Calibri" w:cs="Calibri"/>
          <w:spacing w:val="-4"/>
          <w:sz w:val="22"/>
          <w:szCs w:val="22"/>
        </w:rPr>
        <w:t xml:space="preserve"> </w:t>
      </w:r>
      <w:r w:rsidRPr="00090940">
        <w:rPr>
          <w:rFonts w:ascii="Calibri" w:hAnsi="Calibri" w:cs="Calibri"/>
          <w:spacing w:val="-2"/>
          <w:sz w:val="22"/>
          <w:szCs w:val="22"/>
        </w:rPr>
        <w:t>e/o</w:t>
      </w:r>
      <w:r w:rsidRPr="00090940">
        <w:rPr>
          <w:rFonts w:ascii="Calibri" w:hAnsi="Calibri" w:cs="Calibri"/>
          <w:spacing w:val="-1"/>
          <w:sz w:val="22"/>
          <w:szCs w:val="22"/>
        </w:rPr>
        <w:t xml:space="preserve"> </w:t>
      </w:r>
      <w:r w:rsidRPr="00090940">
        <w:rPr>
          <w:rFonts w:ascii="Calibri" w:hAnsi="Calibri" w:cs="Calibri"/>
          <w:spacing w:val="-2"/>
          <w:sz w:val="22"/>
          <w:szCs w:val="22"/>
        </w:rPr>
        <w:t>dal</w:t>
      </w:r>
      <w:r w:rsidRPr="00090940">
        <w:rPr>
          <w:rFonts w:ascii="Calibri" w:hAnsi="Calibri" w:cs="Calibri"/>
          <w:spacing w:val="17"/>
          <w:sz w:val="22"/>
          <w:szCs w:val="22"/>
        </w:rPr>
        <w:t xml:space="preserve"> </w:t>
      </w:r>
      <w:r w:rsidRPr="00090940">
        <w:rPr>
          <w:rFonts w:ascii="Calibri" w:hAnsi="Calibri" w:cs="Calibri"/>
          <w:spacing w:val="-2"/>
          <w:sz w:val="22"/>
          <w:szCs w:val="22"/>
        </w:rPr>
        <w:t>comitato</w:t>
      </w:r>
      <w:r w:rsidRPr="00090940">
        <w:rPr>
          <w:rFonts w:ascii="Calibri" w:hAnsi="Calibri" w:cs="Calibri"/>
          <w:spacing w:val="18"/>
          <w:sz w:val="22"/>
          <w:szCs w:val="22"/>
        </w:rPr>
        <w:t xml:space="preserve"> </w:t>
      </w:r>
      <w:r w:rsidRPr="00090940">
        <w:rPr>
          <w:rFonts w:ascii="Calibri" w:hAnsi="Calibri" w:cs="Calibri"/>
          <w:spacing w:val="-2"/>
          <w:sz w:val="22"/>
          <w:szCs w:val="22"/>
        </w:rPr>
        <w:t>artistico diretto dal Direttore Artistico e dal Presidente del Festival.</w:t>
      </w:r>
    </w:p>
    <w:p w14:paraId="27F63DD9" w14:textId="77777777" w:rsidR="00090940" w:rsidRPr="00090940" w:rsidRDefault="00090940" w:rsidP="002C7989">
      <w:pPr>
        <w:kinsoku w:val="0"/>
        <w:overflowPunct w:val="0"/>
        <w:spacing w:before="120"/>
        <w:ind w:left="119" w:right="45"/>
        <w:jc w:val="both"/>
        <w:rPr>
          <w:rFonts w:ascii="Calibri" w:hAnsi="Calibri" w:cs="Calibri"/>
          <w:b/>
          <w:spacing w:val="-2"/>
          <w:sz w:val="22"/>
          <w:szCs w:val="22"/>
        </w:rPr>
      </w:pPr>
      <w:r w:rsidRPr="0071613A">
        <w:rPr>
          <w:rFonts w:ascii="Calibri" w:hAnsi="Calibri" w:cs="Calibri"/>
          <w:b/>
          <w:sz w:val="22"/>
          <w:szCs w:val="22"/>
        </w:rPr>
        <w:t>Le</w:t>
      </w:r>
      <w:r w:rsidRPr="0071613A">
        <w:rPr>
          <w:rFonts w:ascii="Calibri" w:hAnsi="Calibri" w:cs="Calibri"/>
          <w:b/>
          <w:spacing w:val="17"/>
          <w:sz w:val="22"/>
          <w:szCs w:val="22"/>
        </w:rPr>
        <w:t xml:space="preserve"> </w:t>
      </w:r>
      <w:r w:rsidRPr="0071613A">
        <w:rPr>
          <w:rFonts w:ascii="Calibri" w:hAnsi="Calibri" w:cs="Calibri"/>
          <w:b/>
          <w:spacing w:val="-3"/>
          <w:sz w:val="22"/>
          <w:szCs w:val="22"/>
        </w:rPr>
        <w:t>opere</w:t>
      </w:r>
      <w:r w:rsidRPr="0071613A">
        <w:rPr>
          <w:rFonts w:ascii="Calibri" w:hAnsi="Calibri" w:cs="Calibri"/>
          <w:b/>
          <w:spacing w:val="17"/>
          <w:sz w:val="22"/>
          <w:szCs w:val="22"/>
        </w:rPr>
        <w:t xml:space="preserve"> </w:t>
      </w:r>
      <w:r w:rsidRPr="0071613A">
        <w:rPr>
          <w:rFonts w:ascii="Calibri" w:hAnsi="Calibri" w:cs="Calibri"/>
          <w:b/>
          <w:spacing w:val="-3"/>
          <w:sz w:val="22"/>
          <w:szCs w:val="22"/>
        </w:rPr>
        <w:t>dovranno</w:t>
      </w:r>
      <w:r w:rsidRPr="0071613A">
        <w:rPr>
          <w:rFonts w:ascii="Calibri" w:hAnsi="Calibri" w:cs="Calibri"/>
          <w:b/>
          <w:spacing w:val="20"/>
          <w:sz w:val="22"/>
          <w:szCs w:val="22"/>
        </w:rPr>
        <w:t xml:space="preserve"> </w:t>
      </w:r>
      <w:r w:rsidRPr="0071613A">
        <w:rPr>
          <w:rFonts w:ascii="Calibri" w:hAnsi="Calibri" w:cs="Calibri"/>
          <w:b/>
          <w:spacing w:val="-2"/>
          <w:sz w:val="22"/>
          <w:szCs w:val="22"/>
        </w:rPr>
        <w:t>essere</w:t>
      </w:r>
      <w:r w:rsidRPr="0071613A">
        <w:rPr>
          <w:rFonts w:ascii="Calibri" w:hAnsi="Calibri" w:cs="Calibri"/>
          <w:b/>
          <w:spacing w:val="18"/>
          <w:sz w:val="22"/>
          <w:szCs w:val="22"/>
        </w:rPr>
        <w:t xml:space="preserve"> </w:t>
      </w:r>
      <w:r w:rsidRPr="0071613A">
        <w:rPr>
          <w:rFonts w:ascii="Calibri" w:hAnsi="Calibri" w:cs="Calibri"/>
          <w:b/>
          <w:spacing w:val="-2"/>
          <w:sz w:val="22"/>
          <w:szCs w:val="22"/>
        </w:rPr>
        <w:t>dotate</w:t>
      </w:r>
      <w:r w:rsidRPr="0071613A">
        <w:rPr>
          <w:rFonts w:ascii="Calibri" w:hAnsi="Calibri" w:cs="Calibri"/>
          <w:b/>
          <w:spacing w:val="18"/>
          <w:sz w:val="22"/>
          <w:szCs w:val="22"/>
        </w:rPr>
        <w:t xml:space="preserve"> </w:t>
      </w:r>
      <w:r w:rsidRPr="0071613A">
        <w:rPr>
          <w:rFonts w:ascii="Calibri" w:hAnsi="Calibri" w:cs="Calibri"/>
          <w:b/>
          <w:spacing w:val="-1"/>
          <w:sz w:val="22"/>
          <w:szCs w:val="22"/>
        </w:rPr>
        <w:t>di</w:t>
      </w:r>
      <w:r w:rsidRPr="0071613A">
        <w:rPr>
          <w:rFonts w:ascii="Calibri" w:hAnsi="Calibri" w:cs="Calibri"/>
          <w:b/>
          <w:spacing w:val="19"/>
          <w:sz w:val="22"/>
          <w:szCs w:val="22"/>
        </w:rPr>
        <w:t xml:space="preserve"> </w:t>
      </w:r>
      <w:r w:rsidRPr="0071613A">
        <w:rPr>
          <w:rFonts w:ascii="Calibri" w:hAnsi="Calibri" w:cs="Calibri"/>
          <w:b/>
          <w:spacing w:val="-1"/>
          <w:sz w:val="22"/>
          <w:szCs w:val="22"/>
        </w:rPr>
        <w:t>sottotitoli integrali</w:t>
      </w:r>
      <w:r w:rsidRPr="0071613A">
        <w:rPr>
          <w:rFonts w:ascii="Calibri" w:hAnsi="Calibri" w:cs="Calibri"/>
          <w:b/>
          <w:spacing w:val="19"/>
          <w:sz w:val="22"/>
          <w:szCs w:val="22"/>
        </w:rPr>
        <w:t xml:space="preserve"> </w:t>
      </w:r>
      <w:r w:rsidRPr="0071613A">
        <w:rPr>
          <w:rFonts w:ascii="Calibri" w:hAnsi="Calibri" w:cs="Calibri"/>
          <w:b/>
          <w:spacing w:val="20"/>
          <w:sz w:val="22"/>
          <w:szCs w:val="22"/>
        </w:rPr>
        <w:t xml:space="preserve">sia </w:t>
      </w:r>
      <w:r w:rsidRPr="0071613A">
        <w:rPr>
          <w:rFonts w:ascii="Calibri" w:hAnsi="Calibri" w:cs="Calibri"/>
          <w:b/>
          <w:spacing w:val="-1"/>
          <w:sz w:val="22"/>
          <w:szCs w:val="22"/>
        </w:rPr>
        <w:t>per</w:t>
      </w:r>
      <w:r w:rsidRPr="0071613A">
        <w:rPr>
          <w:rFonts w:ascii="Calibri" w:hAnsi="Calibri" w:cs="Calibri"/>
          <w:b/>
          <w:spacing w:val="17"/>
          <w:sz w:val="22"/>
          <w:szCs w:val="22"/>
        </w:rPr>
        <w:t xml:space="preserve"> </w:t>
      </w:r>
      <w:r w:rsidRPr="0071613A">
        <w:rPr>
          <w:rFonts w:ascii="Calibri" w:hAnsi="Calibri" w:cs="Calibri"/>
          <w:b/>
          <w:sz w:val="22"/>
          <w:szCs w:val="22"/>
        </w:rPr>
        <w:t>i</w:t>
      </w:r>
      <w:r w:rsidRPr="0071613A">
        <w:rPr>
          <w:rFonts w:ascii="Calibri" w:hAnsi="Calibri" w:cs="Calibri"/>
          <w:b/>
          <w:spacing w:val="19"/>
          <w:sz w:val="22"/>
          <w:szCs w:val="22"/>
        </w:rPr>
        <w:t xml:space="preserve"> </w:t>
      </w:r>
      <w:r w:rsidRPr="0071613A">
        <w:rPr>
          <w:rFonts w:ascii="Calibri" w:hAnsi="Calibri" w:cs="Calibri"/>
          <w:b/>
          <w:spacing w:val="-2"/>
          <w:sz w:val="22"/>
          <w:szCs w:val="22"/>
        </w:rPr>
        <w:t>film</w:t>
      </w:r>
      <w:r w:rsidRPr="0071613A">
        <w:rPr>
          <w:rFonts w:ascii="Calibri" w:hAnsi="Calibri" w:cs="Calibri"/>
          <w:b/>
          <w:spacing w:val="21"/>
          <w:sz w:val="22"/>
          <w:szCs w:val="22"/>
        </w:rPr>
        <w:t xml:space="preserve"> </w:t>
      </w:r>
      <w:r w:rsidRPr="0071613A">
        <w:rPr>
          <w:rFonts w:ascii="Calibri" w:hAnsi="Calibri" w:cs="Calibri"/>
          <w:b/>
          <w:spacing w:val="-2"/>
          <w:sz w:val="22"/>
          <w:szCs w:val="22"/>
        </w:rPr>
        <w:t>stranieri</w:t>
      </w:r>
      <w:r w:rsidRPr="0071613A">
        <w:rPr>
          <w:rFonts w:ascii="Calibri" w:hAnsi="Calibri" w:cs="Calibri"/>
          <w:b/>
          <w:spacing w:val="19"/>
          <w:sz w:val="22"/>
          <w:szCs w:val="22"/>
        </w:rPr>
        <w:t xml:space="preserve"> ch</w:t>
      </w:r>
      <w:r w:rsidRPr="0071613A">
        <w:rPr>
          <w:rFonts w:ascii="Calibri" w:hAnsi="Calibri" w:cs="Calibri"/>
          <w:b/>
          <w:sz w:val="22"/>
          <w:szCs w:val="22"/>
        </w:rPr>
        <w:t>e</w:t>
      </w:r>
      <w:r w:rsidRPr="0071613A">
        <w:rPr>
          <w:rFonts w:ascii="Calibri" w:hAnsi="Calibri" w:cs="Calibri"/>
          <w:b/>
          <w:spacing w:val="13"/>
          <w:sz w:val="22"/>
          <w:szCs w:val="22"/>
        </w:rPr>
        <w:t xml:space="preserve"> </w:t>
      </w:r>
      <w:r w:rsidRPr="0071613A">
        <w:rPr>
          <w:rFonts w:ascii="Calibri" w:hAnsi="Calibri" w:cs="Calibri"/>
          <w:b/>
          <w:spacing w:val="-1"/>
          <w:sz w:val="22"/>
          <w:szCs w:val="22"/>
        </w:rPr>
        <w:t>per</w:t>
      </w:r>
      <w:r w:rsidRPr="0071613A">
        <w:rPr>
          <w:rFonts w:ascii="Calibri" w:hAnsi="Calibri" w:cs="Calibri"/>
          <w:b/>
          <w:spacing w:val="10"/>
          <w:sz w:val="22"/>
          <w:szCs w:val="22"/>
        </w:rPr>
        <w:t xml:space="preserve"> </w:t>
      </w:r>
      <w:r w:rsidRPr="0071613A">
        <w:rPr>
          <w:rFonts w:ascii="Calibri" w:hAnsi="Calibri" w:cs="Calibri"/>
          <w:b/>
          <w:spacing w:val="-1"/>
          <w:sz w:val="22"/>
          <w:szCs w:val="22"/>
        </w:rPr>
        <w:t>quelli</w:t>
      </w:r>
      <w:r w:rsidRPr="0071613A">
        <w:rPr>
          <w:rFonts w:ascii="Calibri" w:hAnsi="Calibri" w:cs="Calibri"/>
          <w:b/>
          <w:spacing w:val="10"/>
          <w:sz w:val="22"/>
          <w:szCs w:val="22"/>
        </w:rPr>
        <w:t xml:space="preserve"> </w:t>
      </w:r>
      <w:r w:rsidRPr="0071613A">
        <w:rPr>
          <w:rFonts w:ascii="Calibri" w:hAnsi="Calibri" w:cs="Calibri"/>
          <w:b/>
          <w:spacing w:val="-2"/>
          <w:sz w:val="22"/>
          <w:szCs w:val="22"/>
        </w:rPr>
        <w:t>italiani,</w:t>
      </w:r>
      <w:r w:rsidRPr="0071613A">
        <w:rPr>
          <w:rFonts w:ascii="Calibri" w:hAnsi="Calibri" w:cs="Calibri"/>
          <w:b/>
          <w:spacing w:val="15"/>
          <w:sz w:val="22"/>
          <w:szCs w:val="22"/>
        </w:rPr>
        <w:t xml:space="preserve"> </w:t>
      </w:r>
      <w:r w:rsidRPr="0071613A">
        <w:rPr>
          <w:rFonts w:ascii="Calibri" w:hAnsi="Calibri" w:cs="Calibri"/>
          <w:b/>
          <w:spacing w:val="-2"/>
          <w:sz w:val="22"/>
          <w:szCs w:val="22"/>
        </w:rPr>
        <w:t>l’assenza</w:t>
      </w:r>
      <w:r w:rsidRPr="0071613A">
        <w:rPr>
          <w:rFonts w:ascii="Calibri" w:hAnsi="Calibri" w:cs="Calibri"/>
          <w:b/>
          <w:spacing w:val="7"/>
          <w:sz w:val="22"/>
          <w:szCs w:val="22"/>
        </w:rPr>
        <w:t xml:space="preserve"> </w:t>
      </w:r>
      <w:r w:rsidRPr="0071613A">
        <w:rPr>
          <w:rFonts w:ascii="Calibri" w:hAnsi="Calibri" w:cs="Calibri"/>
          <w:b/>
          <w:spacing w:val="-1"/>
          <w:sz w:val="22"/>
          <w:szCs w:val="22"/>
        </w:rPr>
        <w:t>dei</w:t>
      </w:r>
      <w:r w:rsidRPr="0071613A">
        <w:rPr>
          <w:rFonts w:ascii="Calibri" w:hAnsi="Calibri" w:cs="Calibri"/>
          <w:b/>
          <w:spacing w:val="10"/>
          <w:sz w:val="22"/>
          <w:szCs w:val="22"/>
        </w:rPr>
        <w:t xml:space="preserve"> </w:t>
      </w:r>
      <w:r w:rsidRPr="0071613A">
        <w:rPr>
          <w:rFonts w:ascii="Calibri" w:hAnsi="Calibri" w:cs="Calibri"/>
          <w:b/>
          <w:spacing w:val="-2"/>
          <w:sz w:val="22"/>
          <w:szCs w:val="22"/>
        </w:rPr>
        <w:t>sottotitoli</w:t>
      </w:r>
      <w:r w:rsidRPr="0071613A">
        <w:rPr>
          <w:rFonts w:ascii="Calibri" w:hAnsi="Calibri" w:cs="Calibri"/>
          <w:b/>
          <w:spacing w:val="10"/>
          <w:sz w:val="22"/>
          <w:szCs w:val="22"/>
        </w:rPr>
        <w:t xml:space="preserve"> </w:t>
      </w:r>
      <w:r w:rsidRPr="0071613A">
        <w:rPr>
          <w:rFonts w:ascii="Calibri" w:hAnsi="Calibri" w:cs="Calibri"/>
          <w:b/>
          <w:spacing w:val="-1"/>
          <w:sz w:val="22"/>
          <w:szCs w:val="22"/>
        </w:rPr>
        <w:t>sarà</w:t>
      </w:r>
      <w:r w:rsidRPr="0071613A">
        <w:rPr>
          <w:rFonts w:ascii="Calibri" w:hAnsi="Calibri" w:cs="Calibri"/>
          <w:b/>
          <w:spacing w:val="10"/>
          <w:sz w:val="22"/>
          <w:szCs w:val="22"/>
        </w:rPr>
        <w:t xml:space="preserve"> </w:t>
      </w:r>
      <w:r w:rsidRPr="0071613A">
        <w:rPr>
          <w:rFonts w:ascii="Calibri" w:hAnsi="Calibri" w:cs="Calibri"/>
          <w:b/>
          <w:spacing w:val="-1"/>
          <w:sz w:val="22"/>
          <w:szCs w:val="22"/>
        </w:rPr>
        <w:t>causa</w:t>
      </w:r>
      <w:r w:rsidRPr="0071613A">
        <w:rPr>
          <w:rFonts w:ascii="Calibri" w:hAnsi="Calibri" w:cs="Calibri"/>
          <w:b/>
          <w:spacing w:val="14"/>
          <w:sz w:val="22"/>
          <w:szCs w:val="22"/>
        </w:rPr>
        <w:t xml:space="preserve"> </w:t>
      </w:r>
      <w:r w:rsidRPr="0071613A">
        <w:rPr>
          <w:rFonts w:ascii="Calibri" w:hAnsi="Calibri" w:cs="Calibri"/>
          <w:b/>
          <w:spacing w:val="-1"/>
          <w:sz w:val="22"/>
          <w:szCs w:val="22"/>
        </w:rPr>
        <w:t>di</w:t>
      </w:r>
      <w:r w:rsidRPr="0071613A">
        <w:rPr>
          <w:rFonts w:ascii="Calibri" w:hAnsi="Calibri" w:cs="Calibri"/>
          <w:b/>
          <w:spacing w:val="7"/>
          <w:sz w:val="22"/>
          <w:szCs w:val="22"/>
        </w:rPr>
        <w:t xml:space="preserve"> </w:t>
      </w:r>
      <w:r w:rsidRPr="0071613A">
        <w:rPr>
          <w:rFonts w:ascii="Calibri" w:hAnsi="Calibri" w:cs="Calibri"/>
          <w:b/>
          <w:spacing w:val="-2"/>
          <w:sz w:val="22"/>
          <w:szCs w:val="22"/>
        </w:rPr>
        <w:t>esclusione</w:t>
      </w:r>
      <w:r w:rsidRPr="0071613A">
        <w:rPr>
          <w:rFonts w:ascii="Calibri" w:hAnsi="Calibri" w:cs="Calibri"/>
          <w:b/>
          <w:spacing w:val="15"/>
          <w:sz w:val="22"/>
          <w:szCs w:val="22"/>
        </w:rPr>
        <w:t xml:space="preserve"> </w:t>
      </w:r>
      <w:r w:rsidRPr="0071613A">
        <w:rPr>
          <w:rFonts w:ascii="Calibri" w:hAnsi="Calibri" w:cs="Calibri"/>
          <w:b/>
          <w:spacing w:val="-2"/>
          <w:sz w:val="22"/>
          <w:szCs w:val="22"/>
        </w:rPr>
        <w:t>dal</w:t>
      </w:r>
      <w:r w:rsidRPr="0071613A">
        <w:rPr>
          <w:rFonts w:ascii="Calibri" w:hAnsi="Calibri" w:cs="Calibri"/>
          <w:b/>
          <w:spacing w:val="12"/>
          <w:sz w:val="22"/>
          <w:szCs w:val="22"/>
        </w:rPr>
        <w:t xml:space="preserve"> </w:t>
      </w:r>
      <w:r w:rsidRPr="0071613A">
        <w:rPr>
          <w:rFonts w:ascii="Calibri" w:hAnsi="Calibri" w:cs="Calibri"/>
          <w:b/>
          <w:spacing w:val="-2"/>
          <w:sz w:val="22"/>
          <w:szCs w:val="22"/>
        </w:rPr>
        <w:t>concorso.</w:t>
      </w:r>
      <w:r w:rsidRPr="00090940">
        <w:rPr>
          <w:rFonts w:ascii="Calibri" w:hAnsi="Calibri" w:cs="Calibri"/>
          <w:b/>
          <w:spacing w:val="-2"/>
          <w:sz w:val="22"/>
          <w:szCs w:val="22"/>
        </w:rPr>
        <w:t xml:space="preserve"> </w:t>
      </w:r>
    </w:p>
    <w:p w14:paraId="2CAF8101" w14:textId="77777777" w:rsidR="00090940" w:rsidRPr="00090940" w:rsidRDefault="00090940" w:rsidP="00090940">
      <w:pPr>
        <w:kinsoku w:val="0"/>
        <w:overflowPunct w:val="0"/>
        <w:rPr>
          <w:rFonts w:ascii="Calibri" w:hAnsi="Calibri" w:cs="Calibri"/>
          <w:b/>
          <w:bCs/>
          <w:i/>
          <w:iCs/>
          <w:sz w:val="22"/>
          <w:szCs w:val="22"/>
        </w:rPr>
      </w:pPr>
    </w:p>
    <w:p w14:paraId="63F4CEAA" w14:textId="77777777" w:rsidR="00090940" w:rsidRPr="00090940" w:rsidRDefault="00090940" w:rsidP="00090940">
      <w:pPr>
        <w:kinsoku w:val="0"/>
        <w:overflowPunct w:val="0"/>
        <w:spacing w:before="6"/>
        <w:rPr>
          <w:rFonts w:ascii="Calibri" w:hAnsi="Calibri" w:cs="Calibri"/>
          <w:b/>
          <w:bCs/>
          <w:i/>
          <w:iCs/>
          <w:sz w:val="19"/>
          <w:szCs w:val="19"/>
        </w:rPr>
      </w:pPr>
    </w:p>
    <w:p w14:paraId="41A93EA7" w14:textId="77777777" w:rsidR="00090940" w:rsidRPr="00090940" w:rsidRDefault="00090940" w:rsidP="00090940">
      <w:pPr>
        <w:widowControl/>
        <w:numPr>
          <w:ilvl w:val="0"/>
          <w:numId w:val="17"/>
        </w:numPr>
        <w:tabs>
          <w:tab w:val="left" w:pos="449"/>
        </w:tabs>
        <w:kinsoku w:val="0"/>
        <w:overflowPunct w:val="0"/>
        <w:autoSpaceDE/>
        <w:autoSpaceDN/>
        <w:adjustRightInd/>
        <w:spacing w:after="160" w:line="259" w:lineRule="auto"/>
        <w:ind w:left="448" w:hanging="225"/>
        <w:rPr>
          <w:rFonts w:ascii="Calibri" w:hAnsi="Calibri" w:cs="Calibri"/>
          <w:sz w:val="22"/>
          <w:szCs w:val="22"/>
        </w:rPr>
      </w:pPr>
      <w:r w:rsidRPr="00090940">
        <w:rPr>
          <w:rFonts w:ascii="Calibri" w:hAnsi="Calibri" w:cs="Calibri"/>
          <w:b/>
          <w:bCs/>
          <w:spacing w:val="-2"/>
          <w:sz w:val="22"/>
          <w:szCs w:val="22"/>
        </w:rPr>
        <w:t>MODALITÀ</w:t>
      </w:r>
      <w:r w:rsidRPr="00090940">
        <w:rPr>
          <w:rFonts w:ascii="Calibri" w:hAnsi="Calibri" w:cs="Calibri"/>
          <w:b/>
          <w:bCs/>
          <w:spacing w:val="15"/>
          <w:sz w:val="22"/>
          <w:szCs w:val="22"/>
        </w:rPr>
        <w:t xml:space="preserve"> </w:t>
      </w:r>
      <w:r w:rsidRPr="00090940">
        <w:rPr>
          <w:rFonts w:ascii="Calibri" w:hAnsi="Calibri" w:cs="Calibri"/>
          <w:b/>
          <w:bCs/>
          <w:sz w:val="22"/>
          <w:szCs w:val="22"/>
        </w:rPr>
        <w:t>E</w:t>
      </w:r>
      <w:r w:rsidRPr="00090940">
        <w:rPr>
          <w:rFonts w:ascii="Calibri" w:hAnsi="Calibri" w:cs="Calibri"/>
          <w:b/>
          <w:bCs/>
          <w:spacing w:val="17"/>
          <w:sz w:val="22"/>
          <w:szCs w:val="22"/>
        </w:rPr>
        <w:t xml:space="preserve"> </w:t>
      </w:r>
      <w:r w:rsidRPr="00090940">
        <w:rPr>
          <w:rFonts w:ascii="Calibri" w:hAnsi="Calibri" w:cs="Calibri"/>
          <w:b/>
          <w:bCs/>
          <w:spacing w:val="-1"/>
          <w:sz w:val="22"/>
          <w:szCs w:val="22"/>
        </w:rPr>
        <w:t>TERMINI</w:t>
      </w:r>
      <w:r w:rsidRPr="00090940">
        <w:rPr>
          <w:rFonts w:ascii="Calibri" w:hAnsi="Calibri" w:cs="Calibri"/>
          <w:b/>
          <w:bCs/>
          <w:spacing w:val="13"/>
          <w:sz w:val="22"/>
          <w:szCs w:val="22"/>
        </w:rPr>
        <w:t xml:space="preserve"> </w:t>
      </w:r>
      <w:r w:rsidRPr="00090940">
        <w:rPr>
          <w:rFonts w:ascii="Calibri" w:hAnsi="Calibri" w:cs="Calibri"/>
          <w:b/>
          <w:bCs/>
          <w:spacing w:val="-2"/>
          <w:sz w:val="22"/>
          <w:szCs w:val="22"/>
        </w:rPr>
        <w:t>DI</w:t>
      </w:r>
      <w:r w:rsidRPr="00090940">
        <w:rPr>
          <w:rFonts w:ascii="Calibri" w:hAnsi="Calibri" w:cs="Calibri"/>
          <w:b/>
          <w:bCs/>
          <w:spacing w:val="16"/>
          <w:sz w:val="22"/>
          <w:szCs w:val="22"/>
        </w:rPr>
        <w:t xml:space="preserve"> </w:t>
      </w:r>
      <w:r w:rsidRPr="00090940">
        <w:rPr>
          <w:rFonts w:ascii="Calibri" w:hAnsi="Calibri" w:cs="Calibri"/>
          <w:b/>
          <w:bCs/>
          <w:spacing w:val="-1"/>
          <w:sz w:val="22"/>
          <w:szCs w:val="22"/>
        </w:rPr>
        <w:t>PRESENTAZIONE</w:t>
      </w:r>
      <w:r w:rsidRPr="00090940">
        <w:rPr>
          <w:rFonts w:ascii="Calibri" w:hAnsi="Calibri" w:cs="Calibri"/>
          <w:b/>
          <w:bCs/>
          <w:spacing w:val="15"/>
          <w:sz w:val="22"/>
          <w:szCs w:val="22"/>
        </w:rPr>
        <w:t xml:space="preserve"> </w:t>
      </w:r>
      <w:r w:rsidRPr="00090940">
        <w:rPr>
          <w:rFonts w:ascii="Calibri" w:hAnsi="Calibri" w:cs="Calibri"/>
          <w:b/>
          <w:bCs/>
          <w:spacing w:val="-2"/>
          <w:sz w:val="22"/>
          <w:szCs w:val="22"/>
        </w:rPr>
        <w:t>DEI</w:t>
      </w:r>
      <w:r w:rsidRPr="00090940">
        <w:rPr>
          <w:rFonts w:ascii="Calibri" w:hAnsi="Calibri" w:cs="Calibri"/>
          <w:b/>
          <w:bCs/>
          <w:spacing w:val="16"/>
          <w:sz w:val="22"/>
          <w:szCs w:val="22"/>
        </w:rPr>
        <w:t xml:space="preserve"> </w:t>
      </w:r>
      <w:r w:rsidRPr="00090940">
        <w:rPr>
          <w:rFonts w:ascii="Calibri" w:hAnsi="Calibri" w:cs="Calibri"/>
          <w:b/>
          <w:bCs/>
          <w:spacing w:val="-3"/>
          <w:sz w:val="22"/>
          <w:szCs w:val="22"/>
        </w:rPr>
        <w:t>PROGETTI</w:t>
      </w:r>
    </w:p>
    <w:p w14:paraId="14D55FEB" w14:textId="2710FB7A" w:rsidR="00090940" w:rsidRPr="00090940" w:rsidRDefault="00090940" w:rsidP="00090940">
      <w:pPr>
        <w:kinsoku w:val="0"/>
        <w:overflowPunct w:val="0"/>
        <w:spacing w:before="120"/>
        <w:ind w:left="119"/>
        <w:jc w:val="both"/>
        <w:rPr>
          <w:rFonts w:ascii="Calibri" w:hAnsi="Calibri" w:cs="Calibri"/>
          <w:spacing w:val="-2"/>
          <w:sz w:val="22"/>
          <w:szCs w:val="22"/>
        </w:rPr>
      </w:pPr>
      <w:r w:rsidRPr="00090940">
        <w:rPr>
          <w:rFonts w:ascii="Calibri" w:hAnsi="Calibri" w:cs="Calibri"/>
          <w:spacing w:val="-2"/>
          <w:sz w:val="22"/>
          <w:szCs w:val="22"/>
        </w:rPr>
        <w:t>L’iscrizione</w:t>
      </w:r>
      <w:r w:rsidRPr="00090940">
        <w:rPr>
          <w:rFonts w:ascii="Calibri" w:hAnsi="Calibri" w:cs="Calibri"/>
          <w:spacing w:val="15"/>
          <w:sz w:val="22"/>
          <w:szCs w:val="22"/>
        </w:rPr>
        <w:t xml:space="preserve"> </w:t>
      </w:r>
      <w:r w:rsidRPr="00090940">
        <w:rPr>
          <w:rFonts w:ascii="Calibri" w:hAnsi="Calibri" w:cs="Calibri"/>
          <w:spacing w:val="-1"/>
          <w:sz w:val="22"/>
          <w:szCs w:val="22"/>
        </w:rPr>
        <w:t>al</w:t>
      </w:r>
      <w:r w:rsidRPr="00090940">
        <w:rPr>
          <w:rFonts w:ascii="Calibri" w:hAnsi="Calibri" w:cs="Calibri"/>
          <w:spacing w:val="10"/>
          <w:sz w:val="22"/>
          <w:szCs w:val="22"/>
        </w:rPr>
        <w:t xml:space="preserve"> </w:t>
      </w:r>
      <w:r w:rsidRPr="00090940">
        <w:rPr>
          <w:rFonts w:ascii="Calibri" w:hAnsi="Calibri" w:cs="Calibri"/>
          <w:spacing w:val="-2"/>
          <w:sz w:val="22"/>
          <w:szCs w:val="22"/>
        </w:rPr>
        <w:t>Festival</w:t>
      </w:r>
      <w:r w:rsidRPr="00090940">
        <w:rPr>
          <w:rFonts w:ascii="Calibri" w:hAnsi="Calibri" w:cs="Calibri"/>
          <w:spacing w:val="14"/>
          <w:sz w:val="22"/>
          <w:szCs w:val="22"/>
        </w:rPr>
        <w:t xml:space="preserve"> </w:t>
      </w:r>
      <w:r w:rsidRPr="00090940">
        <w:rPr>
          <w:rFonts w:ascii="Calibri" w:hAnsi="Calibri" w:cs="Calibri"/>
          <w:sz w:val="22"/>
          <w:szCs w:val="22"/>
        </w:rPr>
        <w:t>è</w:t>
      </w:r>
      <w:r w:rsidRPr="00090940">
        <w:rPr>
          <w:rFonts w:ascii="Calibri" w:hAnsi="Calibri" w:cs="Calibri"/>
          <w:spacing w:val="10"/>
          <w:sz w:val="22"/>
          <w:szCs w:val="22"/>
        </w:rPr>
        <w:t xml:space="preserve"> </w:t>
      </w:r>
      <w:r w:rsidRPr="00090940">
        <w:rPr>
          <w:rFonts w:ascii="Calibri" w:hAnsi="Calibri" w:cs="Calibri"/>
          <w:spacing w:val="-2"/>
          <w:sz w:val="22"/>
          <w:szCs w:val="22"/>
        </w:rPr>
        <w:t>gratuita.</w:t>
      </w:r>
      <w:r w:rsidR="002C7989">
        <w:rPr>
          <w:rFonts w:ascii="Calibri" w:hAnsi="Calibri" w:cs="Calibri"/>
          <w:spacing w:val="-2"/>
          <w:sz w:val="22"/>
          <w:szCs w:val="22"/>
        </w:rPr>
        <w:t xml:space="preserve"> La </w:t>
      </w:r>
      <w:r w:rsidR="00620CBF">
        <w:rPr>
          <w:rFonts w:ascii="Calibri" w:hAnsi="Calibri" w:cs="Calibri"/>
          <w:spacing w:val="-2"/>
          <w:sz w:val="22"/>
          <w:szCs w:val="22"/>
        </w:rPr>
        <w:t>preregistrazione</w:t>
      </w:r>
      <w:r w:rsidR="002C7989">
        <w:rPr>
          <w:rFonts w:ascii="Calibri" w:hAnsi="Calibri" w:cs="Calibri"/>
          <w:spacing w:val="-2"/>
          <w:sz w:val="22"/>
          <w:szCs w:val="22"/>
        </w:rPr>
        <w:t xml:space="preserve"> si effettua mediante modulo online sul sito </w:t>
      </w:r>
      <w:r w:rsidR="002C7989">
        <w:rPr>
          <w:rFonts w:ascii="Calibri" w:hAnsi="Calibri" w:cs="Calibri"/>
          <w:spacing w:val="-2"/>
          <w:sz w:val="22"/>
          <w:szCs w:val="22"/>
        </w:rPr>
        <w:lastRenderedPageBreak/>
        <w:t>www.tulipanidisetanera.it.</w:t>
      </w:r>
    </w:p>
    <w:p w14:paraId="58CD6647" w14:textId="55101DA7" w:rsidR="00090940" w:rsidRPr="0071613A" w:rsidRDefault="002C7989" w:rsidP="00090940">
      <w:pPr>
        <w:kinsoku w:val="0"/>
        <w:overflowPunct w:val="0"/>
        <w:spacing w:before="120"/>
        <w:ind w:left="120" w:right="104" w:hanging="1"/>
        <w:jc w:val="both"/>
        <w:rPr>
          <w:rFonts w:ascii="Calibri" w:hAnsi="Calibri" w:cs="Calibri"/>
          <w:sz w:val="22"/>
          <w:szCs w:val="22"/>
        </w:rPr>
      </w:pPr>
      <w:r>
        <w:rPr>
          <w:rFonts w:ascii="Calibri" w:hAnsi="Calibri" w:cs="Calibri"/>
          <w:sz w:val="22"/>
          <w:szCs w:val="22"/>
        </w:rPr>
        <w:t>Dopo aver compilato il modulo la segreteria (</w:t>
      </w:r>
      <w:hyperlink r:id="rId15" w:history="1">
        <w:r w:rsidR="000C6055" w:rsidRPr="00FA0C64">
          <w:rPr>
            <w:rStyle w:val="Collegamentoipertestuale"/>
          </w:rPr>
          <w:t>segreteria@tulipanidisetanera.it</w:t>
        </w:r>
      </w:hyperlink>
      <w:r>
        <w:rPr>
          <w:rFonts w:ascii="Calibri" w:hAnsi="Calibri" w:cs="Calibri"/>
          <w:sz w:val="22"/>
          <w:szCs w:val="22"/>
        </w:rPr>
        <w:t>) invierà in pochi giorni una mail con gli elenchi dei materiali obbligatori e le istruzioni per finalizzare l’iscrizione.</w:t>
      </w:r>
    </w:p>
    <w:p w14:paraId="69583A4B" w14:textId="76E9C363" w:rsidR="00090940" w:rsidRPr="002C7989" w:rsidRDefault="00090940" w:rsidP="002C7989">
      <w:pPr>
        <w:kinsoku w:val="0"/>
        <w:overflowPunct w:val="0"/>
        <w:spacing w:before="120"/>
        <w:ind w:left="120" w:right="104" w:hanging="1"/>
        <w:jc w:val="both"/>
        <w:rPr>
          <w:rFonts w:ascii="Calibri" w:hAnsi="Calibri" w:cs="Calibri"/>
          <w:sz w:val="22"/>
          <w:szCs w:val="22"/>
        </w:rPr>
      </w:pPr>
      <w:r w:rsidRPr="0071613A">
        <w:rPr>
          <w:rFonts w:ascii="Calibri" w:hAnsi="Calibri" w:cs="Calibri"/>
          <w:sz w:val="22"/>
          <w:szCs w:val="22"/>
        </w:rPr>
        <w:t>Le</w:t>
      </w:r>
      <w:r w:rsidRPr="0071613A">
        <w:rPr>
          <w:rFonts w:ascii="Calibri" w:hAnsi="Calibri" w:cs="Calibri"/>
          <w:spacing w:val="2"/>
          <w:sz w:val="22"/>
          <w:szCs w:val="22"/>
        </w:rPr>
        <w:t xml:space="preserve"> </w:t>
      </w:r>
      <w:r w:rsidRPr="0071613A">
        <w:rPr>
          <w:rFonts w:ascii="Calibri" w:hAnsi="Calibri" w:cs="Calibri"/>
          <w:spacing w:val="-2"/>
          <w:sz w:val="22"/>
          <w:szCs w:val="22"/>
        </w:rPr>
        <w:t xml:space="preserve">opere dovranno essere fornite in due versioni, </w:t>
      </w:r>
      <w:r w:rsidRPr="0071613A">
        <w:rPr>
          <w:rFonts w:ascii="Calibri" w:hAnsi="Calibri" w:cs="Calibri"/>
          <w:b/>
          <w:spacing w:val="-2"/>
          <w:sz w:val="22"/>
          <w:szCs w:val="22"/>
        </w:rPr>
        <w:t>una dotata di sottotitoli integrali,</w:t>
      </w:r>
      <w:r w:rsidR="002C7989">
        <w:rPr>
          <w:rFonts w:ascii="Calibri" w:hAnsi="Calibri" w:cs="Calibri"/>
          <w:b/>
          <w:spacing w:val="-2"/>
          <w:sz w:val="22"/>
          <w:szCs w:val="22"/>
        </w:rPr>
        <w:t xml:space="preserve"> già stampati nel video,</w:t>
      </w:r>
      <w:r w:rsidRPr="0071613A">
        <w:rPr>
          <w:rFonts w:ascii="Calibri" w:hAnsi="Calibri" w:cs="Calibri"/>
          <w:b/>
          <w:spacing w:val="-2"/>
          <w:sz w:val="22"/>
          <w:szCs w:val="22"/>
        </w:rPr>
        <w:t xml:space="preserve"> la seconda priva di sottotitoli</w:t>
      </w:r>
      <w:r w:rsidRPr="0071613A">
        <w:rPr>
          <w:rFonts w:ascii="Calibri" w:hAnsi="Calibri" w:cs="Calibri"/>
          <w:spacing w:val="-2"/>
          <w:sz w:val="22"/>
          <w:szCs w:val="22"/>
        </w:rPr>
        <w:t>. I lavori potranno essere inviati attraverso servizi come</w:t>
      </w:r>
      <w:r w:rsidR="002C7989">
        <w:rPr>
          <w:rFonts w:ascii="Calibri" w:hAnsi="Calibri" w:cs="Calibri"/>
          <w:sz w:val="22"/>
          <w:szCs w:val="22"/>
        </w:rPr>
        <w:t xml:space="preserve"> </w:t>
      </w:r>
      <w:r w:rsidRPr="0071613A">
        <w:rPr>
          <w:rFonts w:ascii="Calibri" w:hAnsi="Calibri" w:cs="Calibri"/>
          <w:spacing w:val="-2"/>
          <w:sz w:val="22"/>
          <w:szCs w:val="22"/>
        </w:rPr>
        <w:t xml:space="preserve">Google Drive, </w:t>
      </w:r>
      <w:proofErr w:type="spellStart"/>
      <w:r w:rsidRPr="0071613A">
        <w:rPr>
          <w:rFonts w:ascii="Calibri" w:hAnsi="Calibri" w:cs="Calibri"/>
          <w:spacing w:val="-2"/>
          <w:sz w:val="22"/>
          <w:szCs w:val="22"/>
        </w:rPr>
        <w:t>WeTransfer</w:t>
      </w:r>
      <w:proofErr w:type="spellEnd"/>
      <w:r w:rsidRPr="0071613A">
        <w:rPr>
          <w:rFonts w:ascii="Calibri" w:hAnsi="Calibri" w:cs="Calibri"/>
          <w:spacing w:val="-2"/>
          <w:sz w:val="22"/>
          <w:szCs w:val="22"/>
        </w:rPr>
        <w:t xml:space="preserve"> o Vimeo con relativa Password e abilitazione al download. </w:t>
      </w:r>
    </w:p>
    <w:p w14:paraId="78C1445B" w14:textId="7D15EE44" w:rsidR="00090940" w:rsidRPr="0071613A" w:rsidRDefault="00090940" w:rsidP="00090940">
      <w:pPr>
        <w:kinsoku w:val="0"/>
        <w:overflowPunct w:val="0"/>
        <w:spacing w:before="120"/>
        <w:ind w:left="120" w:right="104" w:hanging="1"/>
        <w:jc w:val="both"/>
        <w:rPr>
          <w:rFonts w:ascii="Calibri" w:hAnsi="Calibri" w:cs="Calibri"/>
          <w:spacing w:val="-2"/>
          <w:sz w:val="22"/>
          <w:szCs w:val="22"/>
        </w:rPr>
      </w:pPr>
      <w:r w:rsidRPr="0071613A">
        <w:rPr>
          <w:rFonts w:ascii="Calibri" w:hAnsi="Calibri" w:cs="Calibri"/>
          <w:spacing w:val="-2"/>
          <w:sz w:val="22"/>
          <w:szCs w:val="22"/>
        </w:rPr>
        <w:t xml:space="preserve">I </w:t>
      </w:r>
      <w:r w:rsidR="009528B7">
        <w:rPr>
          <w:rFonts w:ascii="Calibri" w:hAnsi="Calibri" w:cs="Calibri"/>
          <w:spacing w:val="-2"/>
          <w:sz w:val="22"/>
          <w:szCs w:val="22"/>
        </w:rPr>
        <w:t>D</w:t>
      </w:r>
      <w:r w:rsidRPr="0071613A">
        <w:rPr>
          <w:rFonts w:ascii="Calibri" w:hAnsi="Calibri" w:cs="Calibri"/>
          <w:spacing w:val="-2"/>
          <w:sz w:val="22"/>
          <w:szCs w:val="22"/>
        </w:rPr>
        <w:t xml:space="preserve">ocumentari e tutta la documentazione richiesta dalla segreteria nella fase che segue la </w:t>
      </w:r>
      <w:r w:rsidR="00620CBF">
        <w:rPr>
          <w:rFonts w:ascii="Calibri" w:hAnsi="Calibri" w:cs="Calibri"/>
          <w:spacing w:val="-2"/>
          <w:sz w:val="22"/>
          <w:szCs w:val="22"/>
        </w:rPr>
        <w:t>preregistrazione</w:t>
      </w:r>
      <w:r w:rsidRPr="0071613A">
        <w:rPr>
          <w:rFonts w:ascii="Calibri" w:hAnsi="Calibri" w:cs="Calibri"/>
          <w:spacing w:val="-2"/>
          <w:sz w:val="22"/>
          <w:szCs w:val="22"/>
        </w:rPr>
        <w:t xml:space="preserve"> online dovranno iniziare a pervenire ed essere completate prima possibile. Qualora le scadenze indicate dalla segreteria non venissero rispettate, l’iscrizione non verrà considerata valida.</w:t>
      </w:r>
    </w:p>
    <w:p w14:paraId="29685397" w14:textId="77777777" w:rsidR="00090940" w:rsidRPr="0071613A" w:rsidRDefault="00090940" w:rsidP="00090940">
      <w:pPr>
        <w:kinsoku w:val="0"/>
        <w:overflowPunct w:val="0"/>
        <w:spacing w:before="120"/>
        <w:ind w:left="120"/>
        <w:jc w:val="both"/>
        <w:rPr>
          <w:rFonts w:ascii="Calibri" w:hAnsi="Calibri" w:cs="Calibri"/>
          <w:spacing w:val="-2"/>
          <w:sz w:val="22"/>
          <w:szCs w:val="22"/>
        </w:rPr>
      </w:pPr>
      <w:r w:rsidRPr="0071613A">
        <w:rPr>
          <w:rFonts w:ascii="Calibri" w:hAnsi="Calibri" w:cs="Calibri"/>
          <w:spacing w:val="-1"/>
          <w:sz w:val="22"/>
          <w:szCs w:val="22"/>
        </w:rPr>
        <w:t>Nel</w:t>
      </w:r>
      <w:r w:rsidRPr="0071613A">
        <w:rPr>
          <w:rFonts w:ascii="Calibri" w:hAnsi="Calibri" w:cs="Calibri"/>
          <w:spacing w:val="10"/>
          <w:sz w:val="22"/>
          <w:szCs w:val="22"/>
        </w:rPr>
        <w:t xml:space="preserve"> </w:t>
      </w:r>
      <w:r w:rsidRPr="0071613A">
        <w:rPr>
          <w:rFonts w:ascii="Calibri" w:hAnsi="Calibri" w:cs="Calibri"/>
          <w:spacing w:val="-2"/>
          <w:sz w:val="22"/>
          <w:szCs w:val="22"/>
        </w:rPr>
        <w:t>momento</w:t>
      </w:r>
      <w:r w:rsidRPr="0071613A">
        <w:rPr>
          <w:rFonts w:ascii="Calibri" w:hAnsi="Calibri" w:cs="Calibri"/>
          <w:spacing w:val="13"/>
          <w:sz w:val="22"/>
          <w:szCs w:val="22"/>
        </w:rPr>
        <w:t xml:space="preserve"> </w:t>
      </w:r>
      <w:r w:rsidRPr="0071613A">
        <w:rPr>
          <w:rFonts w:ascii="Calibri" w:hAnsi="Calibri" w:cs="Calibri"/>
          <w:spacing w:val="-1"/>
          <w:sz w:val="22"/>
          <w:szCs w:val="22"/>
        </w:rPr>
        <w:t>in</w:t>
      </w:r>
      <w:r w:rsidRPr="0071613A">
        <w:rPr>
          <w:rFonts w:ascii="Calibri" w:hAnsi="Calibri" w:cs="Calibri"/>
          <w:spacing w:val="9"/>
          <w:sz w:val="22"/>
          <w:szCs w:val="22"/>
        </w:rPr>
        <w:t xml:space="preserve"> </w:t>
      </w:r>
      <w:r w:rsidRPr="0071613A">
        <w:rPr>
          <w:rFonts w:ascii="Calibri" w:hAnsi="Calibri" w:cs="Calibri"/>
          <w:spacing w:val="-1"/>
          <w:sz w:val="22"/>
          <w:szCs w:val="22"/>
        </w:rPr>
        <w:t>cui</w:t>
      </w:r>
      <w:r w:rsidRPr="0071613A">
        <w:rPr>
          <w:rFonts w:ascii="Calibri" w:hAnsi="Calibri" w:cs="Calibri"/>
          <w:spacing w:val="10"/>
          <w:sz w:val="22"/>
          <w:szCs w:val="22"/>
        </w:rPr>
        <w:t xml:space="preserve"> </w:t>
      </w:r>
      <w:r w:rsidRPr="0071613A">
        <w:rPr>
          <w:rFonts w:ascii="Calibri" w:hAnsi="Calibri" w:cs="Calibri"/>
          <w:spacing w:val="-1"/>
          <w:sz w:val="22"/>
          <w:szCs w:val="22"/>
        </w:rPr>
        <w:t>le</w:t>
      </w:r>
      <w:r w:rsidRPr="0071613A">
        <w:rPr>
          <w:rFonts w:ascii="Calibri" w:hAnsi="Calibri" w:cs="Calibri"/>
          <w:spacing w:val="15"/>
          <w:sz w:val="22"/>
          <w:szCs w:val="22"/>
        </w:rPr>
        <w:t xml:space="preserve"> </w:t>
      </w:r>
      <w:r w:rsidRPr="0071613A">
        <w:rPr>
          <w:rFonts w:ascii="Calibri" w:hAnsi="Calibri" w:cs="Calibri"/>
          <w:spacing w:val="-2"/>
          <w:sz w:val="22"/>
          <w:szCs w:val="22"/>
        </w:rPr>
        <w:t>domande</w:t>
      </w:r>
      <w:r w:rsidRPr="0071613A">
        <w:rPr>
          <w:rFonts w:ascii="Calibri" w:hAnsi="Calibri" w:cs="Calibri"/>
          <w:spacing w:val="10"/>
          <w:sz w:val="22"/>
          <w:szCs w:val="22"/>
        </w:rPr>
        <w:t xml:space="preserve"> </w:t>
      </w:r>
      <w:r w:rsidRPr="0071613A">
        <w:rPr>
          <w:rFonts w:ascii="Calibri" w:hAnsi="Calibri" w:cs="Calibri"/>
          <w:spacing w:val="-2"/>
          <w:sz w:val="22"/>
          <w:szCs w:val="22"/>
        </w:rPr>
        <w:t>risultano</w:t>
      </w:r>
      <w:r w:rsidRPr="0071613A">
        <w:rPr>
          <w:rFonts w:ascii="Calibri" w:hAnsi="Calibri" w:cs="Calibri"/>
          <w:spacing w:val="13"/>
          <w:sz w:val="22"/>
          <w:szCs w:val="22"/>
        </w:rPr>
        <w:t xml:space="preserve"> </w:t>
      </w:r>
      <w:r w:rsidRPr="0071613A">
        <w:rPr>
          <w:rFonts w:ascii="Calibri" w:hAnsi="Calibri" w:cs="Calibri"/>
          <w:spacing w:val="-2"/>
          <w:sz w:val="22"/>
          <w:szCs w:val="22"/>
        </w:rPr>
        <w:t>incomplete,</w:t>
      </w:r>
      <w:r w:rsidRPr="0071613A">
        <w:rPr>
          <w:rFonts w:ascii="Calibri" w:hAnsi="Calibri" w:cs="Calibri"/>
          <w:spacing w:val="8"/>
          <w:sz w:val="22"/>
          <w:szCs w:val="22"/>
        </w:rPr>
        <w:t xml:space="preserve"> </w:t>
      </w:r>
      <w:r w:rsidRPr="0071613A">
        <w:rPr>
          <w:rFonts w:ascii="Calibri" w:hAnsi="Calibri" w:cs="Calibri"/>
          <w:spacing w:val="-2"/>
          <w:sz w:val="22"/>
          <w:szCs w:val="22"/>
        </w:rPr>
        <w:t>verranno</w:t>
      </w:r>
      <w:r w:rsidRPr="0071613A">
        <w:rPr>
          <w:rFonts w:ascii="Calibri" w:hAnsi="Calibri" w:cs="Calibri"/>
          <w:spacing w:val="16"/>
          <w:sz w:val="22"/>
          <w:szCs w:val="22"/>
        </w:rPr>
        <w:t xml:space="preserve"> </w:t>
      </w:r>
      <w:r w:rsidRPr="0071613A">
        <w:rPr>
          <w:rFonts w:ascii="Calibri" w:hAnsi="Calibri" w:cs="Calibri"/>
          <w:spacing w:val="-2"/>
          <w:sz w:val="22"/>
          <w:szCs w:val="22"/>
        </w:rPr>
        <w:t>escluse</w:t>
      </w:r>
      <w:r w:rsidRPr="0071613A">
        <w:rPr>
          <w:rFonts w:ascii="Calibri" w:hAnsi="Calibri" w:cs="Calibri"/>
          <w:spacing w:val="11"/>
          <w:sz w:val="22"/>
          <w:szCs w:val="22"/>
        </w:rPr>
        <w:t xml:space="preserve"> </w:t>
      </w:r>
      <w:r w:rsidRPr="0071613A">
        <w:rPr>
          <w:rFonts w:ascii="Calibri" w:hAnsi="Calibri" w:cs="Calibri"/>
          <w:spacing w:val="-2"/>
          <w:sz w:val="22"/>
          <w:szCs w:val="22"/>
        </w:rPr>
        <w:t>dal</w:t>
      </w:r>
      <w:r w:rsidRPr="0071613A">
        <w:rPr>
          <w:rFonts w:ascii="Calibri" w:hAnsi="Calibri" w:cs="Calibri"/>
          <w:spacing w:val="14"/>
          <w:sz w:val="22"/>
          <w:szCs w:val="22"/>
        </w:rPr>
        <w:t xml:space="preserve"> </w:t>
      </w:r>
      <w:r w:rsidRPr="0071613A">
        <w:rPr>
          <w:rFonts w:ascii="Calibri" w:hAnsi="Calibri" w:cs="Calibri"/>
          <w:spacing w:val="-2"/>
          <w:sz w:val="22"/>
          <w:szCs w:val="22"/>
        </w:rPr>
        <w:t>concorso.</w:t>
      </w:r>
    </w:p>
    <w:p w14:paraId="225B9D80" w14:textId="2E506B36" w:rsidR="00090940" w:rsidRPr="00090940" w:rsidRDefault="00090940" w:rsidP="00090940">
      <w:pPr>
        <w:kinsoku w:val="0"/>
        <w:overflowPunct w:val="0"/>
        <w:spacing w:before="120"/>
        <w:ind w:left="120"/>
        <w:jc w:val="both"/>
        <w:rPr>
          <w:rFonts w:ascii="Calibri" w:hAnsi="Calibri" w:cs="Calibri"/>
          <w:sz w:val="22"/>
          <w:szCs w:val="22"/>
        </w:rPr>
      </w:pPr>
      <w:r w:rsidRPr="0071613A">
        <w:rPr>
          <w:rFonts w:ascii="Calibri" w:hAnsi="Calibri" w:cs="Calibri"/>
          <w:b/>
          <w:bCs/>
          <w:spacing w:val="-2"/>
          <w:sz w:val="22"/>
          <w:szCs w:val="22"/>
        </w:rPr>
        <w:t>Scadenza</w:t>
      </w:r>
      <w:r w:rsidRPr="0071613A">
        <w:rPr>
          <w:rFonts w:ascii="Calibri" w:hAnsi="Calibri" w:cs="Calibri"/>
          <w:b/>
          <w:bCs/>
          <w:spacing w:val="11"/>
          <w:sz w:val="22"/>
          <w:szCs w:val="22"/>
        </w:rPr>
        <w:t xml:space="preserve"> </w:t>
      </w:r>
      <w:r w:rsidRPr="0071613A">
        <w:rPr>
          <w:rFonts w:ascii="Calibri" w:hAnsi="Calibri" w:cs="Calibri"/>
          <w:b/>
          <w:bCs/>
          <w:spacing w:val="-2"/>
          <w:sz w:val="22"/>
          <w:szCs w:val="22"/>
        </w:rPr>
        <w:t>concorso:</w:t>
      </w:r>
      <w:r w:rsidRPr="00CE08FD">
        <w:rPr>
          <w:rFonts w:ascii="Calibri" w:hAnsi="Calibri" w:cs="Calibri"/>
          <w:spacing w:val="9"/>
          <w:sz w:val="22"/>
          <w:szCs w:val="22"/>
        </w:rPr>
        <w:t xml:space="preserve"> </w:t>
      </w:r>
      <w:r w:rsidR="00CE08FD" w:rsidRPr="00CE08FD">
        <w:rPr>
          <w:rFonts w:ascii="Calibri" w:hAnsi="Calibri" w:cs="Calibri"/>
          <w:spacing w:val="9"/>
          <w:sz w:val="22"/>
          <w:szCs w:val="22"/>
        </w:rPr>
        <w:t xml:space="preserve">i </w:t>
      </w:r>
      <w:r w:rsidR="009528B7">
        <w:rPr>
          <w:rFonts w:ascii="Calibri" w:hAnsi="Calibri" w:cs="Calibri"/>
          <w:spacing w:val="9"/>
          <w:sz w:val="22"/>
          <w:szCs w:val="22"/>
        </w:rPr>
        <w:t>D</w:t>
      </w:r>
      <w:r w:rsidRPr="0071613A">
        <w:rPr>
          <w:rFonts w:ascii="Calibri" w:hAnsi="Calibri" w:cs="Calibri"/>
          <w:spacing w:val="-2"/>
          <w:sz w:val="22"/>
          <w:szCs w:val="22"/>
        </w:rPr>
        <w:t>ocumentari</w:t>
      </w:r>
      <w:r w:rsidRPr="0071613A">
        <w:rPr>
          <w:rFonts w:ascii="Calibri" w:hAnsi="Calibri" w:cs="Calibri"/>
          <w:spacing w:val="9"/>
          <w:sz w:val="22"/>
          <w:szCs w:val="22"/>
        </w:rPr>
        <w:t xml:space="preserve"> </w:t>
      </w:r>
      <w:r w:rsidRPr="0071613A">
        <w:rPr>
          <w:rFonts w:ascii="Calibri" w:hAnsi="Calibri" w:cs="Calibri"/>
          <w:spacing w:val="-2"/>
          <w:sz w:val="22"/>
          <w:szCs w:val="22"/>
        </w:rPr>
        <w:t>vanno</w:t>
      </w:r>
      <w:r w:rsidRPr="0071613A">
        <w:rPr>
          <w:rFonts w:ascii="Calibri" w:hAnsi="Calibri" w:cs="Calibri"/>
          <w:spacing w:val="11"/>
          <w:sz w:val="22"/>
          <w:szCs w:val="22"/>
        </w:rPr>
        <w:t xml:space="preserve"> </w:t>
      </w:r>
      <w:r w:rsidRPr="0071613A">
        <w:rPr>
          <w:rFonts w:ascii="Calibri" w:hAnsi="Calibri" w:cs="Calibri"/>
          <w:spacing w:val="-2"/>
          <w:sz w:val="22"/>
          <w:szCs w:val="22"/>
        </w:rPr>
        <w:t>spediti</w:t>
      </w:r>
      <w:r w:rsidRPr="0071613A">
        <w:rPr>
          <w:rFonts w:ascii="Calibri" w:hAnsi="Calibri" w:cs="Calibri"/>
          <w:spacing w:val="12"/>
          <w:sz w:val="22"/>
          <w:szCs w:val="22"/>
        </w:rPr>
        <w:t xml:space="preserve"> </w:t>
      </w:r>
      <w:r w:rsidRPr="0071613A">
        <w:rPr>
          <w:rFonts w:ascii="Calibri" w:hAnsi="Calibri" w:cs="Calibri"/>
          <w:spacing w:val="-2"/>
          <w:sz w:val="22"/>
          <w:szCs w:val="22"/>
        </w:rPr>
        <w:t>entro</w:t>
      </w:r>
      <w:r w:rsidRPr="0071613A">
        <w:rPr>
          <w:rFonts w:ascii="Calibri" w:hAnsi="Calibri" w:cs="Calibri"/>
          <w:spacing w:val="14"/>
          <w:sz w:val="22"/>
          <w:szCs w:val="22"/>
        </w:rPr>
        <w:t xml:space="preserve"> </w:t>
      </w:r>
      <w:r w:rsidRPr="0071613A">
        <w:rPr>
          <w:rFonts w:ascii="Calibri" w:hAnsi="Calibri" w:cs="Calibri"/>
          <w:spacing w:val="-1"/>
          <w:sz w:val="22"/>
          <w:szCs w:val="22"/>
        </w:rPr>
        <w:t>il</w:t>
      </w:r>
      <w:r w:rsidRPr="0071613A">
        <w:rPr>
          <w:rFonts w:ascii="Calibri" w:hAnsi="Calibri" w:cs="Calibri"/>
          <w:spacing w:val="12"/>
          <w:sz w:val="22"/>
          <w:szCs w:val="22"/>
        </w:rPr>
        <w:t xml:space="preserve"> </w:t>
      </w:r>
      <w:r w:rsidRPr="0071613A">
        <w:rPr>
          <w:rFonts w:ascii="Calibri" w:hAnsi="Calibri" w:cs="Calibri"/>
          <w:spacing w:val="-2"/>
          <w:sz w:val="22"/>
          <w:szCs w:val="22"/>
        </w:rPr>
        <w:t>termine</w:t>
      </w:r>
      <w:r w:rsidRPr="0071613A">
        <w:rPr>
          <w:rFonts w:ascii="Calibri" w:hAnsi="Calibri" w:cs="Calibri"/>
          <w:spacing w:val="13"/>
          <w:sz w:val="22"/>
          <w:szCs w:val="22"/>
        </w:rPr>
        <w:t xml:space="preserve"> </w:t>
      </w:r>
      <w:r w:rsidRPr="00AD25CC">
        <w:rPr>
          <w:rFonts w:ascii="Calibri" w:hAnsi="Calibri" w:cs="Calibri"/>
          <w:spacing w:val="-2"/>
          <w:sz w:val="22"/>
          <w:szCs w:val="22"/>
        </w:rPr>
        <w:t>del</w:t>
      </w:r>
      <w:r w:rsidRPr="00AD25CC">
        <w:rPr>
          <w:rFonts w:ascii="Calibri" w:hAnsi="Calibri" w:cs="Calibri"/>
          <w:spacing w:val="12"/>
          <w:sz w:val="22"/>
          <w:szCs w:val="22"/>
        </w:rPr>
        <w:t xml:space="preserve"> </w:t>
      </w:r>
      <w:r w:rsidR="009528B7" w:rsidRPr="00AD25CC">
        <w:rPr>
          <w:rFonts w:ascii="Calibri" w:hAnsi="Calibri" w:cs="Calibri"/>
          <w:b/>
          <w:bCs/>
          <w:spacing w:val="-1"/>
          <w:sz w:val="22"/>
          <w:szCs w:val="22"/>
        </w:rPr>
        <w:t>1</w:t>
      </w:r>
      <w:r w:rsidR="00C865F7">
        <w:rPr>
          <w:rFonts w:ascii="Calibri" w:hAnsi="Calibri" w:cs="Calibri"/>
          <w:b/>
          <w:bCs/>
          <w:spacing w:val="-1"/>
          <w:sz w:val="22"/>
          <w:szCs w:val="22"/>
        </w:rPr>
        <w:t>0</w:t>
      </w:r>
      <w:r w:rsidR="009528B7" w:rsidRPr="00AD25CC">
        <w:rPr>
          <w:rFonts w:ascii="Calibri" w:hAnsi="Calibri" w:cs="Calibri"/>
          <w:b/>
          <w:bCs/>
          <w:spacing w:val="-1"/>
          <w:sz w:val="22"/>
          <w:szCs w:val="22"/>
        </w:rPr>
        <w:t xml:space="preserve"> febbraio</w:t>
      </w:r>
      <w:r w:rsidR="009528B7">
        <w:rPr>
          <w:rFonts w:ascii="Calibri" w:hAnsi="Calibri" w:cs="Calibri"/>
          <w:b/>
          <w:bCs/>
          <w:spacing w:val="-1"/>
          <w:sz w:val="22"/>
          <w:szCs w:val="22"/>
        </w:rPr>
        <w:t xml:space="preserve"> 202</w:t>
      </w:r>
      <w:r w:rsidR="00C865F7">
        <w:rPr>
          <w:rFonts w:ascii="Calibri" w:hAnsi="Calibri" w:cs="Calibri"/>
          <w:b/>
          <w:bCs/>
          <w:spacing w:val="-1"/>
          <w:sz w:val="22"/>
          <w:szCs w:val="22"/>
        </w:rPr>
        <w:t>5</w:t>
      </w:r>
      <w:r w:rsidRPr="0071613A">
        <w:rPr>
          <w:rFonts w:ascii="Calibri" w:hAnsi="Calibri" w:cs="Calibri"/>
          <w:b/>
          <w:bCs/>
          <w:spacing w:val="-1"/>
          <w:sz w:val="22"/>
          <w:szCs w:val="22"/>
        </w:rPr>
        <w:t>.</w:t>
      </w:r>
    </w:p>
    <w:p w14:paraId="2FB60294" w14:textId="77777777" w:rsidR="00090940" w:rsidRPr="00090940" w:rsidRDefault="00090940" w:rsidP="00090940">
      <w:pPr>
        <w:kinsoku w:val="0"/>
        <w:overflowPunct w:val="0"/>
        <w:spacing w:before="120"/>
        <w:ind w:left="120"/>
        <w:jc w:val="both"/>
        <w:rPr>
          <w:rFonts w:ascii="Calibri" w:hAnsi="Calibri" w:cs="Calibri"/>
          <w:sz w:val="22"/>
          <w:szCs w:val="22"/>
        </w:rPr>
      </w:pPr>
      <w:r w:rsidRPr="00090940">
        <w:rPr>
          <w:rFonts w:ascii="Calibri" w:hAnsi="Calibri" w:cs="Calibri"/>
          <w:spacing w:val="-2"/>
          <w:sz w:val="22"/>
          <w:szCs w:val="22"/>
        </w:rPr>
        <w:t>Saranno</w:t>
      </w:r>
      <w:r w:rsidRPr="00090940">
        <w:rPr>
          <w:rFonts w:ascii="Calibri" w:hAnsi="Calibri" w:cs="Calibri"/>
          <w:spacing w:val="41"/>
          <w:sz w:val="22"/>
          <w:szCs w:val="22"/>
        </w:rPr>
        <w:t xml:space="preserve"> </w:t>
      </w:r>
      <w:r w:rsidRPr="00090940">
        <w:rPr>
          <w:rFonts w:ascii="Calibri" w:hAnsi="Calibri" w:cs="Calibri"/>
          <w:spacing w:val="-2"/>
          <w:sz w:val="22"/>
          <w:szCs w:val="22"/>
        </w:rPr>
        <w:t>considerati</w:t>
      </w:r>
      <w:r w:rsidRPr="00090940">
        <w:rPr>
          <w:rFonts w:ascii="Calibri" w:hAnsi="Calibri" w:cs="Calibri"/>
          <w:spacing w:val="41"/>
          <w:sz w:val="22"/>
          <w:szCs w:val="22"/>
        </w:rPr>
        <w:t xml:space="preserve"> </w:t>
      </w:r>
      <w:r w:rsidRPr="00090940">
        <w:rPr>
          <w:rFonts w:ascii="Calibri" w:hAnsi="Calibri" w:cs="Calibri"/>
          <w:spacing w:val="-2"/>
          <w:sz w:val="22"/>
          <w:szCs w:val="22"/>
        </w:rPr>
        <w:t>ammissibili</w:t>
      </w:r>
      <w:r w:rsidRPr="00090940">
        <w:rPr>
          <w:rFonts w:ascii="Calibri" w:hAnsi="Calibri" w:cs="Calibri"/>
          <w:spacing w:val="44"/>
          <w:sz w:val="22"/>
          <w:szCs w:val="22"/>
        </w:rPr>
        <w:t xml:space="preserve"> </w:t>
      </w:r>
      <w:r w:rsidRPr="00090940">
        <w:rPr>
          <w:rFonts w:ascii="Calibri" w:hAnsi="Calibri" w:cs="Calibri"/>
          <w:spacing w:val="-2"/>
          <w:sz w:val="22"/>
          <w:szCs w:val="22"/>
        </w:rPr>
        <w:t>solo</w:t>
      </w:r>
      <w:r w:rsidRPr="00090940">
        <w:rPr>
          <w:rFonts w:ascii="Calibri" w:hAnsi="Calibri" w:cs="Calibri"/>
          <w:spacing w:val="44"/>
          <w:sz w:val="22"/>
          <w:szCs w:val="22"/>
        </w:rPr>
        <w:t xml:space="preserve"> </w:t>
      </w:r>
      <w:r w:rsidRPr="00090940">
        <w:rPr>
          <w:rFonts w:ascii="Calibri" w:hAnsi="Calibri" w:cs="Calibri"/>
          <w:spacing w:val="-1"/>
          <w:sz w:val="22"/>
          <w:szCs w:val="22"/>
        </w:rPr>
        <w:t>le</w:t>
      </w:r>
      <w:r w:rsidRPr="00090940">
        <w:rPr>
          <w:rFonts w:ascii="Calibri" w:hAnsi="Calibri" w:cs="Calibri"/>
          <w:spacing w:val="39"/>
          <w:sz w:val="22"/>
          <w:szCs w:val="22"/>
        </w:rPr>
        <w:t xml:space="preserve"> </w:t>
      </w:r>
      <w:r w:rsidRPr="00090940">
        <w:rPr>
          <w:rFonts w:ascii="Calibri" w:hAnsi="Calibri" w:cs="Calibri"/>
          <w:spacing w:val="-2"/>
          <w:sz w:val="22"/>
          <w:szCs w:val="22"/>
        </w:rPr>
        <w:t>opere</w:t>
      </w:r>
      <w:r w:rsidRPr="00090940">
        <w:rPr>
          <w:rFonts w:ascii="Calibri" w:hAnsi="Calibri" w:cs="Calibri"/>
          <w:spacing w:val="39"/>
          <w:sz w:val="22"/>
          <w:szCs w:val="22"/>
        </w:rPr>
        <w:t xml:space="preserve"> </w:t>
      </w:r>
      <w:r w:rsidRPr="00090940">
        <w:rPr>
          <w:rFonts w:ascii="Calibri" w:hAnsi="Calibri" w:cs="Calibri"/>
          <w:spacing w:val="-2"/>
          <w:sz w:val="22"/>
          <w:szCs w:val="22"/>
        </w:rPr>
        <w:t>che</w:t>
      </w:r>
      <w:r w:rsidRPr="00090940">
        <w:rPr>
          <w:rFonts w:ascii="Calibri" w:hAnsi="Calibri" w:cs="Calibri"/>
          <w:spacing w:val="42"/>
          <w:sz w:val="22"/>
          <w:szCs w:val="22"/>
        </w:rPr>
        <w:t xml:space="preserve"> </w:t>
      </w:r>
      <w:r w:rsidRPr="00090940">
        <w:rPr>
          <w:rFonts w:ascii="Calibri" w:hAnsi="Calibri" w:cs="Calibri"/>
          <w:spacing w:val="-2"/>
          <w:sz w:val="22"/>
          <w:szCs w:val="22"/>
        </w:rPr>
        <w:t>rispetteranno</w:t>
      </w:r>
      <w:r w:rsidRPr="00090940">
        <w:rPr>
          <w:rFonts w:ascii="Calibri" w:hAnsi="Calibri" w:cs="Calibri"/>
          <w:spacing w:val="44"/>
          <w:sz w:val="22"/>
          <w:szCs w:val="22"/>
        </w:rPr>
        <w:t xml:space="preserve"> </w:t>
      </w:r>
      <w:r w:rsidRPr="00090940">
        <w:rPr>
          <w:rFonts w:ascii="Calibri" w:hAnsi="Calibri" w:cs="Calibri"/>
          <w:spacing w:val="-1"/>
          <w:sz w:val="22"/>
          <w:szCs w:val="22"/>
        </w:rPr>
        <w:t>le</w:t>
      </w:r>
      <w:r w:rsidRPr="00090940">
        <w:rPr>
          <w:rFonts w:ascii="Calibri" w:hAnsi="Calibri" w:cs="Calibri"/>
          <w:spacing w:val="42"/>
          <w:sz w:val="22"/>
          <w:szCs w:val="22"/>
        </w:rPr>
        <w:t xml:space="preserve"> </w:t>
      </w:r>
      <w:r w:rsidRPr="00090940">
        <w:rPr>
          <w:rFonts w:ascii="Calibri" w:hAnsi="Calibri" w:cs="Calibri"/>
          <w:spacing w:val="-3"/>
          <w:sz w:val="22"/>
          <w:szCs w:val="22"/>
          <w:u w:val="single"/>
        </w:rPr>
        <w:t>specifiche</w:t>
      </w:r>
      <w:r w:rsidRPr="00090940">
        <w:rPr>
          <w:rFonts w:ascii="Calibri" w:hAnsi="Calibri" w:cs="Calibri"/>
          <w:spacing w:val="42"/>
          <w:sz w:val="22"/>
          <w:szCs w:val="22"/>
          <w:u w:val="single"/>
        </w:rPr>
        <w:t xml:space="preserve"> </w:t>
      </w:r>
      <w:r w:rsidRPr="00090940">
        <w:rPr>
          <w:rFonts w:ascii="Calibri" w:hAnsi="Calibri" w:cs="Calibri"/>
          <w:spacing w:val="-3"/>
          <w:sz w:val="22"/>
          <w:szCs w:val="22"/>
          <w:u w:val="single"/>
        </w:rPr>
        <w:t>tecniche</w:t>
      </w:r>
      <w:r w:rsidRPr="00090940">
        <w:rPr>
          <w:rFonts w:ascii="Calibri" w:hAnsi="Calibri" w:cs="Calibri"/>
          <w:sz w:val="22"/>
          <w:szCs w:val="22"/>
          <w:u w:val="single"/>
        </w:rPr>
        <w:t xml:space="preserve"> </w:t>
      </w:r>
      <w:r w:rsidRPr="00090940">
        <w:rPr>
          <w:rFonts w:ascii="Calibri" w:hAnsi="Calibri" w:cs="Calibri"/>
          <w:spacing w:val="-2"/>
          <w:sz w:val="22"/>
          <w:szCs w:val="22"/>
        </w:rPr>
        <w:t>allegate</w:t>
      </w:r>
      <w:r w:rsidRPr="00090940">
        <w:rPr>
          <w:rFonts w:ascii="Calibri" w:hAnsi="Calibri" w:cs="Calibri"/>
          <w:spacing w:val="41"/>
          <w:sz w:val="22"/>
          <w:szCs w:val="22"/>
        </w:rPr>
        <w:t xml:space="preserve"> </w:t>
      </w:r>
      <w:r w:rsidRPr="00090940">
        <w:rPr>
          <w:rFonts w:ascii="Calibri" w:hAnsi="Calibri" w:cs="Calibri"/>
          <w:spacing w:val="-1"/>
          <w:sz w:val="22"/>
          <w:szCs w:val="22"/>
        </w:rPr>
        <w:t>al</w:t>
      </w:r>
      <w:r w:rsidRPr="00090940">
        <w:rPr>
          <w:rFonts w:ascii="Calibri" w:hAnsi="Calibri" w:cs="Calibri"/>
          <w:spacing w:val="83"/>
          <w:sz w:val="22"/>
          <w:szCs w:val="22"/>
        </w:rPr>
        <w:t xml:space="preserve"> </w:t>
      </w:r>
      <w:r w:rsidRPr="00090940">
        <w:rPr>
          <w:rFonts w:ascii="Calibri" w:hAnsi="Calibri" w:cs="Calibri"/>
          <w:spacing w:val="-2"/>
          <w:sz w:val="22"/>
          <w:szCs w:val="22"/>
        </w:rPr>
        <w:t>presente</w:t>
      </w:r>
      <w:r w:rsidRPr="00090940">
        <w:rPr>
          <w:rFonts w:ascii="Calibri" w:hAnsi="Calibri" w:cs="Calibri"/>
          <w:spacing w:val="4"/>
          <w:sz w:val="22"/>
          <w:szCs w:val="22"/>
        </w:rPr>
        <w:t xml:space="preserve"> </w:t>
      </w:r>
      <w:r w:rsidRPr="00090940">
        <w:rPr>
          <w:rFonts w:ascii="Calibri" w:hAnsi="Calibri" w:cs="Calibri"/>
          <w:spacing w:val="-2"/>
          <w:sz w:val="22"/>
          <w:szCs w:val="22"/>
        </w:rPr>
        <w:t>regolamento</w:t>
      </w:r>
      <w:r w:rsidRPr="00090940">
        <w:rPr>
          <w:rFonts w:ascii="Calibri" w:hAnsi="Calibri" w:cs="Calibri"/>
          <w:spacing w:val="2"/>
          <w:sz w:val="22"/>
          <w:szCs w:val="22"/>
        </w:rPr>
        <w:t xml:space="preserve"> </w:t>
      </w:r>
      <w:r w:rsidRPr="00090940">
        <w:rPr>
          <w:rFonts w:ascii="Calibri" w:hAnsi="Calibri" w:cs="Calibri"/>
          <w:spacing w:val="-2"/>
          <w:sz w:val="22"/>
          <w:szCs w:val="22"/>
        </w:rPr>
        <w:t>accompagnate</w:t>
      </w:r>
      <w:r w:rsidRPr="00090940">
        <w:rPr>
          <w:rFonts w:ascii="Calibri" w:hAnsi="Calibri" w:cs="Calibri"/>
          <w:spacing w:val="1"/>
          <w:sz w:val="22"/>
          <w:szCs w:val="22"/>
        </w:rPr>
        <w:t xml:space="preserve"> </w:t>
      </w:r>
      <w:r w:rsidRPr="00090940">
        <w:rPr>
          <w:rFonts w:ascii="Calibri" w:hAnsi="Calibri" w:cs="Calibri"/>
          <w:spacing w:val="-2"/>
          <w:sz w:val="22"/>
          <w:szCs w:val="22"/>
        </w:rPr>
        <w:t>dalla</w:t>
      </w:r>
      <w:r w:rsidRPr="00090940">
        <w:rPr>
          <w:rFonts w:ascii="Calibri" w:hAnsi="Calibri" w:cs="Calibri"/>
          <w:spacing w:val="3"/>
          <w:sz w:val="22"/>
          <w:szCs w:val="22"/>
        </w:rPr>
        <w:t xml:space="preserve"> </w:t>
      </w:r>
      <w:r w:rsidRPr="00090940">
        <w:rPr>
          <w:rFonts w:ascii="Calibri" w:hAnsi="Calibri" w:cs="Calibri"/>
          <w:spacing w:val="-2"/>
          <w:sz w:val="22"/>
          <w:szCs w:val="22"/>
        </w:rPr>
        <w:t>documentazione</w:t>
      </w:r>
      <w:r w:rsidRPr="00090940">
        <w:rPr>
          <w:rFonts w:ascii="Calibri" w:hAnsi="Calibri" w:cs="Calibri"/>
          <w:spacing w:val="4"/>
          <w:sz w:val="22"/>
          <w:szCs w:val="22"/>
        </w:rPr>
        <w:t xml:space="preserve"> </w:t>
      </w:r>
      <w:r w:rsidRPr="00090940">
        <w:rPr>
          <w:rFonts w:ascii="Calibri" w:hAnsi="Calibri" w:cs="Calibri"/>
          <w:spacing w:val="-2"/>
          <w:sz w:val="22"/>
          <w:szCs w:val="22"/>
        </w:rPr>
        <w:t>di</w:t>
      </w:r>
      <w:r w:rsidRPr="00090940">
        <w:rPr>
          <w:rFonts w:ascii="Calibri" w:hAnsi="Calibri" w:cs="Calibri"/>
          <w:spacing w:val="47"/>
          <w:sz w:val="22"/>
          <w:szCs w:val="22"/>
        </w:rPr>
        <w:t xml:space="preserve"> </w:t>
      </w:r>
      <w:r w:rsidRPr="00090940">
        <w:rPr>
          <w:rFonts w:ascii="Calibri" w:hAnsi="Calibri" w:cs="Calibri"/>
          <w:spacing w:val="-1"/>
          <w:sz w:val="22"/>
          <w:szCs w:val="22"/>
        </w:rPr>
        <w:t>cui</w:t>
      </w:r>
      <w:r w:rsidRPr="00090940">
        <w:rPr>
          <w:rFonts w:ascii="Calibri" w:hAnsi="Calibri" w:cs="Calibri"/>
          <w:spacing w:val="48"/>
          <w:sz w:val="22"/>
          <w:szCs w:val="22"/>
        </w:rPr>
        <w:t xml:space="preserve"> </w:t>
      </w:r>
      <w:r w:rsidRPr="00090940">
        <w:rPr>
          <w:rFonts w:ascii="Calibri" w:hAnsi="Calibri" w:cs="Calibri"/>
          <w:spacing w:val="-2"/>
          <w:sz w:val="22"/>
          <w:szCs w:val="22"/>
        </w:rPr>
        <w:t>all’art.</w:t>
      </w:r>
      <w:r w:rsidRPr="00090940">
        <w:rPr>
          <w:rFonts w:ascii="Calibri" w:hAnsi="Calibri" w:cs="Calibri"/>
          <w:spacing w:val="48"/>
          <w:sz w:val="22"/>
          <w:szCs w:val="22"/>
        </w:rPr>
        <w:t xml:space="preserve"> </w:t>
      </w:r>
      <w:r w:rsidRPr="00090940">
        <w:rPr>
          <w:rFonts w:ascii="Calibri" w:hAnsi="Calibri" w:cs="Calibri"/>
          <w:spacing w:val="-1"/>
          <w:sz w:val="22"/>
          <w:szCs w:val="22"/>
        </w:rPr>
        <w:t>3,</w:t>
      </w:r>
      <w:r w:rsidRPr="00090940">
        <w:rPr>
          <w:rFonts w:ascii="Calibri" w:hAnsi="Calibri" w:cs="Calibri"/>
          <w:spacing w:val="1"/>
          <w:sz w:val="22"/>
          <w:szCs w:val="22"/>
        </w:rPr>
        <w:t xml:space="preserve"> </w:t>
      </w:r>
      <w:r w:rsidRPr="00090940">
        <w:rPr>
          <w:rFonts w:ascii="Calibri" w:hAnsi="Calibri" w:cs="Calibri"/>
          <w:spacing w:val="-2"/>
          <w:sz w:val="22"/>
          <w:szCs w:val="22"/>
        </w:rPr>
        <w:t>pena</w:t>
      </w:r>
      <w:r w:rsidRPr="00090940">
        <w:rPr>
          <w:rFonts w:ascii="Calibri" w:hAnsi="Calibri" w:cs="Calibri"/>
          <w:spacing w:val="47"/>
          <w:sz w:val="22"/>
          <w:szCs w:val="22"/>
        </w:rPr>
        <w:t xml:space="preserve"> </w:t>
      </w:r>
      <w:r w:rsidRPr="00090940">
        <w:rPr>
          <w:rFonts w:ascii="Calibri" w:hAnsi="Calibri" w:cs="Calibri"/>
          <w:spacing w:val="-2"/>
          <w:sz w:val="22"/>
          <w:szCs w:val="22"/>
        </w:rPr>
        <w:t>esclusione</w:t>
      </w:r>
      <w:r w:rsidRPr="00090940">
        <w:rPr>
          <w:rFonts w:ascii="Calibri" w:hAnsi="Calibri" w:cs="Calibri"/>
          <w:spacing w:val="49"/>
          <w:sz w:val="22"/>
          <w:szCs w:val="22"/>
        </w:rPr>
        <w:t xml:space="preserve"> </w:t>
      </w:r>
      <w:r w:rsidRPr="00090940">
        <w:rPr>
          <w:rFonts w:ascii="Calibri" w:hAnsi="Calibri" w:cs="Calibri"/>
          <w:spacing w:val="-3"/>
          <w:sz w:val="22"/>
          <w:szCs w:val="22"/>
        </w:rPr>
        <w:t>dal</w:t>
      </w:r>
      <w:r w:rsidRPr="00090940">
        <w:rPr>
          <w:rFonts w:ascii="Calibri" w:hAnsi="Calibri" w:cs="Calibri"/>
          <w:spacing w:val="51"/>
          <w:sz w:val="22"/>
          <w:szCs w:val="22"/>
        </w:rPr>
        <w:t xml:space="preserve"> </w:t>
      </w:r>
      <w:r w:rsidRPr="00090940">
        <w:rPr>
          <w:rFonts w:ascii="Calibri" w:hAnsi="Calibri" w:cs="Calibri"/>
          <w:spacing w:val="-2"/>
          <w:sz w:val="22"/>
          <w:szCs w:val="22"/>
        </w:rPr>
        <w:t>concorso.</w:t>
      </w:r>
      <w:r w:rsidRPr="00090940">
        <w:rPr>
          <w:rFonts w:ascii="Calibri" w:hAnsi="Calibri" w:cs="Calibri"/>
          <w:spacing w:val="45"/>
          <w:sz w:val="22"/>
          <w:szCs w:val="22"/>
        </w:rPr>
        <w:t xml:space="preserve"> </w:t>
      </w:r>
      <w:r w:rsidRPr="00090940">
        <w:rPr>
          <w:rFonts w:ascii="Calibri" w:hAnsi="Calibri" w:cs="Calibri"/>
          <w:spacing w:val="-1"/>
          <w:sz w:val="22"/>
          <w:szCs w:val="22"/>
        </w:rPr>
        <w:t>Il</w:t>
      </w:r>
      <w:r w:rsidRPr="00090940">
        <w:rPr>
          <w:rFonts w:ascii="Calibri" w:hAnsi="Calibri" w:cs="Calibri"/>
          <w:spacing w:val="41"/>
          <w:sz w:val="22"/>
          <w:szCs w:val="22"/>
        </w:rPr>
        <w:t xml:space="preserve"> </w:t>
      </w:r>
      <w:r w:rsidRPr="00090940">
        <w:rPr>
          <w:rFonts w:ascii="Calibri" w:hAnsi="Calibri" w:cs="Calibri"/>
          <w:spacing w:val="-2"/>
          <w:sz w:val="22"/>
          <w:szCs w:val="22"/>
        </w:rPr>
        <w:t>materiale</w:t>
      </w:r>
      <w:r w:rsidRPr="00090940">
        <w:rPr>
          <w:rFonts w:ascii="Calibri" w:hAnsi="Calibri" w:cs="Calibri"/>
          <w:spacing w:val="47"/>
          <w:sz w:val="22"/>
          <w:szCs w:val="22"/>
        </w:rPr>
        <w:t xml:space="preserve"> </w:t>
      </w:r>
      <w:r w:rsidRPr="00090940">
        <w:rPr>
          <w:rFonts w:ascii="Calibri" w:hAnsi="Calibri" w:cs="Calibri"/>
          <w:spacing w:val="-3"/>
          <w:sz w:val="22"/>
          <w:szCs w:val="22"/>
        </w:rPr>
        <w:t>inviato</w:t>
      </w:r>
      <w:r w:rsidRPr="00090940">
        <w:rPr>
          <w:rFonts w:ascii="Calibri" w:hAnsi="Calibri" w:cs="Calibri"/>
          <w:spacing w:val="44"/>
          <w:sz w:val="22"/>
          <w:szCs w:val="22"/>
        </w:rPr>
        <w:t xml:space="preserve"> </w:t>
      </w:r>
      <w:r w:rsidRPr="00090940">
        <w:rPr>
          <w:rFonts w:ascii="Calibri" w:hAnsi="Calibri" w:cs="Calibri"/>
          <w:spacing w:val="-1"/>
          <w:sz w:val="22"/>
          <w:szCs w:val="22"/>
        </w:rPr>
        <w:t>non</w:t>
      </w:r>
      <w:r w:rsidRPr="00090940">
        <w:rPr>
          <w:rFonts w:ascii="Calibri" w:hAnsi="Calibri" w:cs="Calibri"/>
          <w:spacing w:val="40"/>
          <w:sz w:val="22"/>
          <w:szCs w:val="22"/>
        </w:rPr>
        <w:t xml:space="preserve"> </w:t>
      </w:r>
      <w:r w:rsidRPr="00090940">
        <w:rPr>
          <w:rFonts w:ascii="Calibri" w:hAnsi="Calibri" w:cs="Calibri"/>
          <w:spacing w:val="-2"/>
          <w:sz w:val="22"/>
          <w:szCs w:val="22"/>
        </w:rPr>
        <w:t>verrà</w:t>
      </w:r>
      <w:r w:rsidRPr="00090940">
        <w:rPr>
          <w:rFonts w:ascii="Calibri" w:hAnsi="Calibri" w:cs="Calibri"/>
          <w:spacing w:val="46"/>
          <w:sz w:val="22"/>
          <w:szCs w:val="22"/>
        </w:rPr>
        <w:t xml:space="preserve"> </w:t>
      </w:r>
      <w:r w:rsidRPr="00090940">
        <w:rPr>
          <w:rFonts w:ascii="Calibri" w:hAnsi="Calibri" w:cs="Calibri"/>
          <w:spacing w:val="-2"/>
          <w:sz w:val="22"/>
          <w:szCs w:val="22"/>
        </w:rPr>
        <w:t>restituito</w:t>
      </w:r>
      <w:r w:rsidRPr="00090940">
        <w:rPr>
          <w:rFonts w:ascii="Calibri" w:hAnsi="Calibri" w:cs="Calibri"/>
          <w:spacing w:val="48"/>
          <w:sz w:val="22"/>
          <w:szCs w:val="22"/>
        </w:rPr>
        <w:t xml:space="preserve"> </w:t>
      </w:r>
      <w:r w:rsidRPr="00090940">
        <w:rPr>
          <w:rFonts w:ascii="Calibri" w:hAnsi="Calibri" w:cs="Calibri"/>
          <w:spacing w:val="-1"/>
          <w:sz w:val="22"/>
          <w:szCs w:val="22"/>
        </w:rPr>
        <w:t>ed</w:t>
      </w:r>
      <w:r w:rsidRPr="00090940">
        <w:rPr>
          <w:rFonts w:ascii="Calibri" w:hAnsi="Calibri" w:cs="Calibri"/>
          <w:spacing w:val="42"/>
          <w:sz w:val="22"/>
          <w:szCs w:val="22"/>
        </w:rPr>
        <w:t xml:space="preserve"> </w:t>
      </w:r>
      <w:r w:rsidRPr="00090940">
        <w:rPr>
          <w:rFonts w:ascii="Calibri" w:hAnsi="Calibri" w:cs="Calibri"/>
          <w:spacing w:val="-2"/>
          <w:sz w:val="22"/>
          <w:szCs w:val="22"/>
        </w:rPr>
        <w:t>entrerà</w:t>
      </w:r>
      <w:r w:rsidRPr="00090940">
        <w:rPr>
          <w:rFonts w:ascii="Calibri" w:hAnsi="Calibri" w:cs="Calibri"/>
          <w:spacing w:val="46"/>
          <w:sz w:val="22"/>
          <w:szCs w:val="22"/>
        </w:rPr>
        <w:t xml:space="preserve"> </w:t>
      </w:r>
      <w:r w:rsidRPr="00090940">
        <w:rPr>
          <w:rFonts w:ascii="Calibri" w:hAnsi="Calibri" w:cs="Calibri"/>
          <w:sz w:val="22"/>
          <w:szCs w:val="22"/>
        </w:rPr>
        <w:t>a</w:t>
      </w:r>
      <w:r w:rsidRPr="00090940">
        <w:rPr>
          <w:rFonts w:ascii="Calibri" w:hAnsi="Calibri" w:cs="Calibri"/>
          <w:spacing w:val="46"/>
          <w:sz w:val="22"/>
          <w:szCs w:val="22"/>
        </w:rPr>
        <w:t xml:space="preserve"> </w:t>
      </w:r>
      <w:r w:rsidRPr="00090940">
        <w:rPr>
          <w:rFonts w:ascii="Calibri" w:hAnsi="Calibri" w:cs="Calibri"/>
          <w:spacing w:val="-1"/>
          <w:sz w:val="22"/>
          <w:szCs w:val="22"/>
        </w:rPr>
        <w:t>far</w:t>
      </w:r>
      <w:r w:rsidRPr="00090940">
        <w:rPr>
          <w:rFonts w:ascii="Calibri" w:hAnsi="Calibri" w:cs="Calibri"/>
          <w:spacing w:val="45"/>
          <w:sz w:val="22"/>
          <w:szCs w:val="22"/>
        </w:rPr>
        <w:t xml:space="preserve"> </w:t>
      </w:r>
      <w:r w:rsidRPr="00090940">
        <w:rPr>
          <w:rFonts w:ascii="Calibri" w:hAnsi="Calibri" w:cs="Calibri"/>
          <w:spacing w:val="-2"/>
          <w:sz w:val="22"/>
          <w:szCs w:val="22"/>
        </w:rPr>
        <w:t>parte</w:t>
      </w:r>
      <w:r w:rsidRPr="00090940">
        <w:rPr>
          <w:rFonts w:ascii="Calibri" w:hAnsi="Calibri" w:cs="Calibri"/>
          <w:spacing w:val="42"/>
          <w:sz w:val="22"/>
          <w:szCs w:val="22"/>
        </w:rPr>
        <w:t xml:space="preserve"> </w:t>
      </w:r>
      <w:r w:rsidRPr="00090940">
        <w:rPr>
          <w:rFonts w:ascii="Calibri" w:hAnsi="Calibri" w:cs="Calibri"/>
          <w:spacing w:val="-2"/>
          <w:sz w:val="22"/>
          <w:szCs w:val="22"/>
        </w:rPr>
        <w:t>dell’archivio</w:t>
      </w:r>
      <w:r w:rsidRPr="00090940">
        <w:rPr>
          <w:rFonts w:ascii="Calibri" w:hAnsi="Calibri" w:cs="Calibri"/>
          <w:spacing w:val="48"/>
          <w:sz w:val="22"/>
          <w:szCs w:val="22"/>
        </w:rPr>
        <w:t xml:space="preserve"> </w:t>
      </w:r>
      <w:r w:rsidRPr="00090940">
        <w:rPr>
          <w:rFonts w:ascii="Calibri" w:hAnsi="Calibri" w:cs="Calibri"/>
          <w:spacing w:val="-2"/>
          <w:sz w:val="22"/>
          <w:szCs w:val="22"/>
        </w:rPr>
        <w:t>storico</w:t>
      </w:r>
      <w:r w:rsidRPr="00090940">
        <w:rPr>
          <w:rFonts w:ascii="Calibri" w:hAnsi="Calibri" w:cs="Calibri"/>
          <w:spacing w:val="45"/>
          <w:sz w:val="22"/>
          <w:szCs w:val="22"/>
        </w:rPr>
        <w:t xml:space="preserve"> </w:t>
      </w:r>
      <w:r w:rsidRPr="00090940">
        <w:rPr>
          <w:rFonts w:ascii="Calibri" w:hAnsi="Calibri" w:cs="Calibri"/>
          <w:spacing w:val="-2"/>
          <w:sz w:val="22"/>
          <w:szCs w:val="22"/>
        </w:rPr>
        <w:t>del</w:t>
      </w:r>
      <w:r w:rsidRPr="00090940">
        <w:rPr>
          <w:rFonts w:ascii="Calibri" w:hAnsi="Calibri" w:cs="Calibri"/>
          <w:spacing w:val="64"/>
          <w:sz w:val="22"/>
          <w:szCs w:val="22"/>
        </w:rPr>
        <w:t xml:space="preserve"> </w:t>
      </w:r>
      <w:r w:rsidRPr="00090940">
        <w:rPr>
          <w:rFonts w:ascii="Calibri" w:hAnsi="Calibri" w:cs="Calibri"/>
          <w:spacing w:val="-2"/>
          <w:sz w:val="22"/>
          <w:szCs w:val="22"/>
        </w:rPr>
        <w:t>Festival</w:t>
      </w:r>
      <w:r w:rsidRPr="00090940">
        <w:rPr>
          <w:rFonts w:ascii="Calibri" w:hAnsi="Calibri" w:cs="Calibri"/>
          <w:spacing w:val="19"/>
          <w:sz w:val="22"/>
          <w:szCs w:val="22"/>
        </w:rPr>
        <w:t xml:space="preserve"> </w:t>
      </w:r>
      <w:r w:rsidRPr="00090940">
        <w:rPr>
          <w:rFonts w:ascii="Calibri" w:hAnsi="Calibri" w:cs="Calibri"/>
          <w:spacing w:val="-1"/>
          <w:sz w:val="22"/>
          <w:szCs w:val="22"/>
        </w:rPr>
        <w:t>TSN.</w:t>
      </w:r>
    </w:p>
    <w:p w14:paraId="748DC1C0" w14:textId="77777777" w:rsidR="00090940" w:rsidRPr="00090940" w:rsidRDefault="00090940" w:rsidP="00090940">
      <w:pPr>
        <w:kinsoku w:val="0"/>
        <w:overflowPunct w:val="0"/>
        <w:spacing w:before="120"/>
        <w:ind w:left="119"/>
        <w:jc w:val="both"/>
        <w:rPr>
          <w:rFonts w:ascii="Calibri" w:hAnsi="Calibri" w:cs="Calibri"/>
          <w:sz w:val="22"/>
          <w:szCs w:val="22"/>
        </w:rPr>
      </w:pPr>
      <w:r w:rsidRPr="00090940">
        <w:rPr>
          <w:rFonts w:ascii="Calibri" w:hAnsi="Calibri" w:cs="Calibri"/>
          <w:sz w:val="22"/>
          <w:szCs w:val="22"/>
        </w:rPr>
        <w:t xml:space="preserve">I </w:t>
      </w:r>
      <w:r w:rsidRPr="00090940">
        <w:rPr>
          <w:rFonts w:ascii="Calibri" w:hAnsi="Calibri" w:cs="Calibri"/>
          <w:spacing w:val="-2"/>
          <w:sz w:val="22"/>
          <w:szCs w:val="22"/>
        </w:rPr>
        <w:t>risultati</w:t>
      </w:r>
      <w:r w:rsidRPr="00090940">
        <w:rPr>
          <w:rFonts w:ascii="Calibri" w:hAnsi="Calibri" w:cs="Calibri"/>
          <w:sz w:val="22"/>
          <w:szCs w:val="22"/>
        </w:rPr>
        <w:t xml:space="preserve"> </w:t>
      </w:r>
      <w:r w:rsidRPr="00090940">
        <w:rPr>
          <w:rFonts w:ascii="Calibri" w:hAnsi="Calibri" w:cs="Calibri"/>
          <w:spacing w:val="-2"/>
          <w:sz w:val="22"/>
          <w:szCs w:val="22"/>
        </w:rPr>
        <w:t>della selezione</w:t>
      </w:r>
      <w:r w:rsidRPr="00090940">
        <w:rPr>
          <w:rFonts w:ascii="Calibri" w:hAnsi="Calibri" w:cs="Calibri"/>
          <w:spacing w:val="1"/>
          <w:sz w:val="22"/>
          <w:szCs w:val="22"/>
        </w:rPr>
        <w:t xml:space="preserve"> </w:t>
      </w:r>
      <w:r w:rsidRPr="00090940">
        <w:rPr>
          <w:rFonts w:ascii="Calibri" w:hAnsi="Calibri" w:cs="Calibri"/>
          <w:spacing w:val="-2"/>
          <w:sz w:val="22"/>
          <w:szCs w:val="22"/>
        </w:rPr>
        <w:t>saranno</w:t>
      </w:r>
      <w:r w:rsidRPr="00090940">
        <w:rPr>
          <w:rFonts w:ascii="Calibri" w:hAnsi="Calibri" w:cs="Calibri"/>
          <w:spacing w:val="-1"/>
          <w:sz w:val="22"/>
          <w:szCs w:val="22"/>
        </w:rPr>
        <w:t xml:space="preserve"> </w:t>
      </w:r>
      <w:r w:rsidRPr="00090940">
        <w:rPr>
          <w:rFonts w:ascii="Calibri" w:hAnsi="Calibri" w:cs="Calibri"/>
          <w:spacing w:val="-2"/>
          <w:sz w:val="22"/>
          <w:szCs w:val="22"/>
        </w:rPr>
        <w:t>pubblicati</w:t>
      </w:r>
      <w:r w:rsidRPr="00090940">
        <w:rPr>
          <w:rFonts w:ascii="Calibri" w:hAnsi="Calibri" w:cs="Calibri"/>
          <w:spacing w:val="-3"/>
          <w:sz w:val="22"/>
          <w:szCs w:val="22"/>
        </w:rPr>
        <w:t xml:space="preserve"> </w:t>
      </w:r>
      <w:r w:rsidRPr="00090940">
        <w:rPr>
          <w:rFonts w:ascii="Calibri" w:hAnsi="Calibri" w:cs="Calibri"/>
          <w:spacing w:val="-2"/>
          <w:sz w:val="22"/>
          <w:szCs w:val="22"/>
        </w:rPr>
        <w:t>sul</w:t>
      </w:r>
      <w:r w:rsidRPr="00090940">
        <w:rPr>
          <w:rFonts w:ascii="Calibri" w:hAnsi="Calibri" w:cs="Calibri"/>
          <w:spacing w:val="-3"/>
          <w:sz w:val="22"/>
          <w:szCs w:val="22"/>
        </w:rPr>
        <w:t xml:space="preserve"> </w:t>
      </w:r>
      <w:r w:rsidRPr="00090940">
        <w:rPr>
          <w:rFonts w:ascii="Calibri" w:hAnsi="Calibri" w:cs="Calibri"/>
          <w:spacing w:val="-2"/>
          <w:sz w:val="22"/>
          <w:szCs w:val="22"/>
        </w:rPr>
        <w:t>sito</w:t>
      </w:r>
      <w:r w:rsidRPr="00090940">
        <w:rPr>
          <w:rFonts w:ascii="Calibri" w:hAnsi="Calibri" w:cs="Calibri"/>
          <w:spacing w:val="1"/>
          <w:sz w:val="22"/>
          <w:szCs w:val="22"/>
        </w:rPr>
        <w:t xml:space="preserve"> </w:t>
      </w:r>
      <w:r w:rsidRPr="00090940">
        <w:rPr>
          <w:rFonts w:ascii="Calibri" w:hAnsi="Calibri" w:cs="Calibri"/>
          <w:spacing w:val="-2"/>
          <w:sz w:val="22"/>
          <w:szCs w:val="22"/>
        </w:rPr>
        <w:t>della manifestazione</w:t>
      </w:r>
      <w:r w:rsidRPr="00090940">
        <w:rPr>
          <w:rFonts w:ascii="Calibri" w:hAnsi="Calibri" w:cs="Calibri"/>
          <w:spacing w:val="-4"/>
          <w:sz w:val="22"/>
          <w:szCs w:val="22"/>
        </w:rPr>
        <w:t xml:space="preserve"> </w:t>
      </w:r>
      <w:hyperlink r:id="rId16" w:history="1">
        <w:r w:rsidRPr="00090940">
          <w:rPr>
            <w:rFonts w:ascii="Calibri" w:hAnsi="Calibri" w:cs="Calibri"/>
            <w:b/>
            <w:bCs/>
            <w:spacing w:val="-2"/>
            <w:sz w:val="22"/>
            <w:szCs w:val="22"/>
            <w:u w:val="single"/>
          </w:rPr>
          <w:t>www.tulipanidisetanera.it</w:t>
        </w:r>
      </w:hyperlink>
      <w:r w:rsidRPr="00090940">
        <w:rPr>
          <w:rFonts w:ascii="Calibri" w:hAnsi="Calibri" w:cs="Calibri"/>
          <w:b/>
          <w:bCs/>
          <w:spacing w:val="-2"/>
          <w:sz w:val="22"/>
          <w:szCs w:val="22"/>
        </w:rPr>
        <w:t>.</w:t>
      </w:r>
    </w:p>
    <w:p w14:paraId="398CBC1C" w14:textId="63998CC9" w:rsidR="00090940" w:rsidRPr="00090940" w:rsidRDefault="002C7989" w:rsidP="00090940">
      <w:pPr>
        <w:kinsoku w:val="0"/>
        <w:overflowPunct w:val="0"/>
        <w:spacing w:before="120"/>
        <w:ind w:left="120" w:right="99"/>
        <w:jc w:val="both"/>
        <w:rPr>
          <w:rFonts w:ascii="Calibri" w:hAnsi="Calibri" w:cs="Calibri"/>
          <w:color w:val="000000"/>
          <w:sz w:val="22"/>
          <w:szCs w:val="22"/>
        </w:rPr>
      </w:pPr>
      <w:r>
        <w:rPr>
          <w:rFonts w:ascii="Calibri" w:hAnsi="Calibri" w:cs="Calibri"/>
          <w:sz w:val="22"/>
          <w:szCs w:val="22"/>
        </w:rPr>
        <w:t xml:space="preserve">I </w:t>
      </w:r>
      <w:r w:rsidR="009528B7">
        <w:rPr>
          <w:rFonts w:ascii="Calibri" w:hAnsi="Calibri" w:cs="Calibri"/>
          <w:sz w:val="22"/>
          <w:szCs w:val="22"/>
        </w:rPr>
        <w:t>D</w:t>
      </w:r>
      <w:r>
        <w:rPr>
          <w:rFonts w:ascii="Calibri" w:hAnsi="Calibri" w:cs="Calibri"/>
          <w:sz w:val="22"/>
          <w:szCs w:val="22"/>
        </w:rPr>
        <w:t>ocumentari</w:t>
      </w:r>
      <w:r w:rsidR="00090940" w:rsidRPr="00090940">
        <w:rPr>
          <w:rFonts w:ascii="Calibri" w:hAnsi="Calibri" w:cs="Calibri"/>
          <w:sz w:val="22"/>
          <w:szCs w:val="22"/>
        </w:rPr>
        <w:t xml:space="preserve"> </w:t>
      </w:r>
      <w:r w:rsidR="00090940" w:rsidRPr="00090940">
        <w:rPr>
          <w:rFonts w:ascii="Calibri" w:hAnsi="Calibri" w:cs="Calibri"/>
          <w:spacing w:val="-2"/>
          <w:sz w:val="22"/>
          <w:szCs w:val="22"/>
        </w:rPr>
        <w:t>dovranno</w:t>
      </w:r>
      <w:r w:rsidR="00090940" w:rsidRPr="00090940">
        <w:rPr>
          <w:rFonts w:ascii="Calibri" w:hAnsi="Calibri" w:cs="Calibri"/>
          <w:sz w:val="22"/>
          <w:szCs w:val="22"/>
        </w:rPr>
        <w:t xml:space="preserve"> </w:t>
      </w:r>
      <w:r w:rsidR="00090940" w:rsidRPr="00090940">
        <w:rPr>
          <w:rFonts w:ascii="Calibri" w:hAnsi="Calibri" w:cs="Calibri"/>
          <w:spacing w:val="-2"/>
          <w:sz w:val="22"/>
          <w:szCs w:val="22"/>
        </w:rPr>
        <w:t>essere</w:t>
      </w:r>
      <w:r w:rsidR="00090940" w:rsidRPr="00090940">
        <w:rPr>
          <w:rFonts w:ascii="Calibri" w:hAnsi="Calibri" w:cs="Calibri"/>
          <w:sz w:val="22"/>
          <w:szCs w:val="22"/>
        </w:rPr>
        <w:t xml:space="preserve"> </w:t>
      </w:r>
      <w:r w:rsidR="00090940" w:rsidRPr="00090940">
        <w:rPr>
          <w:rFonts w:ascii="Calibri" w:hAnsi="Calibri" w:cs="Calibri"/>
          <w:spacing w:val="-2"/>
          <w:sz w:val="22"/>
          <w:szCs w:val="22"/>
        </w:rPr>
        <w:t>inviati</w:t>
      </w:r>
      <w:r w:rsidR="00090940" w:rsidRPr="00090940">
        <w:rPr>
          <w:rFonts w:ascii="Calibri" w:hAnsi="Calibri" w:cs="Calibri"/>
          <w:sz w:val="22"/>
          <w:szCs w:val="22"/>
        </w:rPr>
        <w:t xml:space="preserve"> </w:t>
      </w:r>
      <w:r w:rsidR="00090940" w:rsidRPr="00090940">
        <w:rPr>
          <w:rFonts w:ascii="Calibri" w:hAnsi="Calibri" w:cs="Calibri"/>
          <w:spacing w:val="-2"/>
          <w:sz w:val="22"/>
          <w:szCs w:val="22"/>
        </w:rPr>
        <w:t>alla</w:t>
      </w:r>
      <w:r w:rsidR="00090940" w:rsidRPr="00090940">
        <w:rPr>
          <w:rFonts w:ascii="Calibri" w:hAnsi="Calibri" w:cs="Calibri"/>
          <w:sz w:val="22"/>
          <w:szCs w:val="22"/>
        </w:rPr>
        <w:t xml:space="preserve"> </w:t>
      </w:r>
      <w:r w:rsidR="00090940" w:rsidRPr="00090940">
        <w:rPr>
          <w:rFonts w:ascii="Calibri" w:hAnsi="Calibri" w:cs="Calibri"/>
          <w:spacing w:val="-2"/>
          <w:sz w:val="22"/>
          <w:szCs w:val="22"/>
        </w:rPr>
        <w:t>seguente</w:t>
      </w:r>
      <w:r w:rsidR="00090940" w:rsidRPr="00090940">
        <w:rPr>
          <w:rFonts w:ascii="Calibri" w:hAnsi="Calibri" w:cs="Calibri"/>
          <w:spacing w:val="2"/>
          <w:sz w:val="22"/>
          <w:szCs w:val="22"/>
        </w:rPr>
        <w:t xml:space="preserve"> </w:t>
      </w:r>
      <w:r w:rsidR="00090940" w:rsidRPr="00090940">
        <w:rPr>
          <w:rFonts w:ascii="Calibri" w:hAnsi="Calibri" w:cs="Calibri"/>
          <w:spacing w:val="-2"/>
          <w:sz w:val="22"/>
          <w:szCs w:val="22"/>
        </w:rPr>
        <w:t>e-mail</w:t>
      </w:r>
      <w:r w:rsidR="00090940" w:rsidRPr="00090940">
        <w:rPr>
          <w:rFonts w:ascii="Calibri" w:hAnsi="Calibri" w:cs="Calibri"/>
          <w:sz w:val="22"/>
          <w:szCs w:val="22"/>
        </w:rPr>
        <w:t xml:space="preserve"> </w:t>
      </w:r>
      <w:hyperlink r:id="rId17" w:history="1">
        <w:r w:rsidR="000C6055" w:rsidRPr="00FA0C64">
          <w:rPr>
            <w:rStyle w:val="Collegamentoipertestuale"/>
          </w:rPr>
          <w:t>segreteria@tulipanidisetanera.it</w:t>
        </w:r>
      </w:hyperlink>
      <w:r>
        <w:rPr>
          <w:rFonts w:ascii="Calibri" w:hAnsi="Calibri" w:cs="Calibri"/>
          <w:color w:val="000000"/>
          <w:spacing w:val="-2"/>
          <w:sz w:val="22"/>
          <w:szCs w:val="22"/>
        </w:rPr>
        <w:t xml:space="preserve"> s</w:t>
      </w:r>
      <w:r w:rsidR="00090940" w:rsidRPr="00090940">
        <w:rPr>
          <w:rFonts w:ascii="Calibri" w:hAnsi="Calibri" w:cs="Calibri"/>
          <w:color w:val="000000"/>
          <w:spacing w:val="-2"/>
          <w:sz w:val="22"/>
          <w:szCs w:val="22"/>
        </w:rPr>
        <w:t>ervendosi</w:t>
      </w:r>
      <w:r w:rsidR="00090940" w:rsidRPr="00090940">
        <w:rPr>
          <w:rFonts w:ascii="Calibri" w:hAnsi="Calibri" w:cs="Calibri"/>
          <w:color w:val="000000"/>
          <w:spacing w:val="70"/>
          <w:sz w:val="22"/>
          <w:szCs w:val="22"/>
        </w:rPr>
        <w:t xml:space="preserve"> </w:t>
      </w:r>
      <w:r w:rsidR="00090940" w:rsidRPr="00090940">
        <w:rPr>
          <w:rFonts w:ascii="Calibri" w:hAnsi="Calibri" w:cs="Calibri"/>
          <w:color w:val="000000"/>
          <w:spacing w:val="-1"/>
          <w:sz w:val="22"/>
          <w:szCs w:val="22"/>
        </w:rPr>
        <w:t>di</w:t>
      </w:r>
      <w:r w:rsidR="00090940" w:rsidRPr="00090940">
        <w:rPr>
          <w:rFonts w:ascii="Calibri" w:hAnsi="Calibri" w:cs="Calibri"/>
          <w:color w:val="000000"/>
          <w:spacing w:val="8"/>
          <w:sz w:val="22"/>
          <w:szCs w:val="22"/>
        </w:rPr>
        <w:t xml:space="preserve"> </w:t>
      </w:r>
      <w:r w:rsidR="00090940" w:rsidRPr="00090940">
        <w:rPr>
          <w:rFonts w:ascii="Calibri" w:hAnsi="Calibri" w:cs="Calibri"/>
          <w:color w:val="000000"/>
          <w:spacing w:val="-2"/>
          <w:sz w:val="22"/>
          <w:szCs w:val="22"/>
        </w:rPr>
        <w:t>programmi</w:t>
      </w:r>
      <w:r w:rsidR="00090940" w:rsidRPr="00090940">
        <w:rPr>
          <w:rFonts w:ascii="Calibri" w:hAnsi="Calibri" w:cs="Calibri"/>
          <w:color w:val="000000"/>
          <w:spacing w:val="6"/>
          <w:sz w:val="22"/>
          <w:szCs w:val="22"/>
        </w:rPr>
        <w:t xml:space="preserve"> </w:t>
      </w:r>
      <w:r w:rsidR="00090940" w:rsidRPr="00090940">
        <w:rPr>
          <w:rFonts w:ascii="Calibri" w:hAnsi="Calibri" w:cs="Calibri"/>
          <w:color w:val="000000"/>
          <w:spacing w:val="-1"/>
          <w:sz w:val="22"/>
          <w:szCs w:val="22"/>
        </w:rPr>
        <w:t>quali</w:t>
      </w:r>
      <w:r w:rsidR="00090940" w:rsidRPr="00090940">
        <w:rPr>
          <w:rFonts w:ascii="Calibri" w:hAnsi="Calibri" w:cs="Calibri"/>
          <w:color w:val="000000"/>
          <w:spacing w:val="4"/>
          <w:sz w:val="22"/>
          <w:szCs w:val="22"/>
        </w:rPr>
        <w:t xml:space="preserve"> </w:t>
      </w:r>
      <w:proofErr w:type="spellStart"/>
      <w:r w:rsidR="0071613A">
        <w:rPr>
          <w:rFonts w:ascii="Calibri" w:hAnsi="Calibri" w:cs="Calibri"/>
          <w:color w:val="000000"/>
          <w:spacing w:val="-2"/>
          <w:sz w:val="22"/>
          <w:szCs w:val="22"/>
        </w:rPr>
        <w:t>WeT</w:t>
      </w:r>
      <w:r w:rsidR="00090940" w:rsidRPr="00090940">
        <w:rPr>
          <w:rFonts w:ascii="Calibri" w:hAnsi="Calibri" w:cs="Calibri"/>
          <w:color w:val="000000"/>
          <w:spacing w:val="-2"/>
          <w:sz w:val="22"/>
          <w:szCs w:val="22"/>
        </w:rPr>
        <w:t>ransfer</w:t>
      </w:r>
      <w:proofErr w:type="spellEnd"/>
      <w:r w:rsidR="00090940" w:rsidRPr="00090940">
        <w:rPr>
          <w:rFonts w:ascii="Calibri" w:hAnsi="Calibri" w:cs="Calibri"/>
          <w:color w:val="000000"/>
          <w:spacing w:val="-2"/>
          <w:sz w:val="22"/>
          <w:szCs w:val="22"/>
        </w:rPr>
        <w:t>,</w:t>
      </w:r>
      <w:r w:rsidR="00090940" w:rsidRPr="00090940">
        <w:rPr>
          <w:rFonts w:ascii="Calibri" w:hAnsi="Calibri" w:cs="Calibri"/>
          <w:color w:val="000000"/>
          <w:spacing w:val="32"/>
          <w:sz w:val="22"/>
          <w:szCs w:val="22"/>
        </w:rPr>
        <w:t xml:space="preserve"> </w:t>
      </w:r>
      <w:r w:rsidR="0071613A">
        <w:rPr>
          <w:rFonts w:ascii="Calibri" w:hAnsi="Calibri" w:cs="Calibri"/>
          <w:color w:val="000000"/>
          <w:spacing w:val="-2"/>
          <w:sz w:val="22"/>
          <w:szCs w:val="22"/>
        </w:rPr>
        <w:t>G</w:t>
      </w:r>
      <w:r w:rsidR="00090940" w:rsidRPr="00090940">
        <w:rPr>
          <w:rFonts w:ascii="Calibri" w:hAnsi="Calibri" w:cs="Calibri"/>
          <w:color w:val="000000"/>
          <w:spacing w:val="-2"/>
          <w:sz w:val="22"/>
          <w:szCs w:val="22"/>
        </w:rPr>
        <w:t>oogle</w:t>
      </w:r>
      <w:r w:rsidR="00090940" w:rsidRPr="00090940">
        <w:rPr>
          <w:rFonts w:ascii="Calibri" w:hAnsi="Calibri" w:cs="Calibri"/>
          <w:color w:val="000000"/>
          <w:spacing w:val="7"/>
          <w:sz w:val="22"/>
          <w:szCs w:val="22"/>
        </w:rPr>
        <w:t xml:space="preserve"> </w:t>
      </w:r>
      <w:r w:rsidR="0071613A">
        <w:rPr>
          <w:rFonts w:ascii="Calibri" w:hAnsi="Calibri" w:cs="Calibri"/>
          <w:color w:val="000000"/>
          <w:spacing w:val="-2"/>
          <w:sz w:val="22"/>
          <w:szCs w:val="22"/>
        </w:rPr>
        <w:t>D</w:t>
      </w:r>
      <w:r w:rsidR="00090940" w:rsidRPr="00090940">
        <w:rPr>
          <w:rFonts w:ascii="Calibri" w:hAnsi="Calibri" w:cs="Calibri"/>
          <w:color w:val="000000"/>
          <w:spacing w:val="-2"/>
          <w:sz w:val="22"/>
          <w:szCs w:val="22"/>
        </w:rPr>
        <w:t>rive</w:t>
      </w:r>
      <w:r w:rsidR="00090940" w:rsidRPr="00090940">
        <w:rPr>
          <w:rFonts w:ascii="Calibri" w:hAnsi="Calibri" w:cs="Calibri"/>
          <w:color w:val="000000"/>
          <w:spacing w:val="7"/>
          <w:sz w:val="22"/>
          <w:szCs w:val="22"/>
        </w:rPr>
        <w:t xml:space="preserve"> </w:t>
      </w:r>
      <w:r w:rsidR="00090940" w:rsidRPr="00090940">
        <w:rPr>
          <w:rFonts w:ascii="Calibri" w:hAnsi="Calibri" w:cs="Calibri"/>
          <w:color w:val="000000"/>
          <w:sz w:val="22"/>
          <w:szCs w:val="22"/>
        </w:rPr>
        <w:t>o</w:t>
      </w:r>
      <w:r w:rsidR="00090940" w:rsidRPr="00090940">
        <w:rPr>
          <w:rFonts w:ascii="Calibri" w:hAnsi="Calibri" w:cs="Calibri"/>
          <w:color w:val="000000"/>
          <w:spacing w:val="8"/>
          <w:sz w:val="22"/>
          <w:szCs w:val="22"/>
        </w:rPr>
        <w:t xml:space="preserve"> </w:t>
      </w:r>
      <w:r w:rsidR="00090940" w:rsidRPr="00090940">
        <w:rPr>
          <w:rFonts w:ascii="Calibri" w:hAnsi="Calibri" w:cs="Calibri"/>
          <w:color w:val="000000"/>
          <w:spacing w:val="-2"/>
          <w:sz w:val="22"/>
          <w:szCs w:val="22"/>
        </w:rPr>
        <w:t>tramite</w:t>
      </w:r>
      <w:r w:rsidR="00090940" w:rsidRPr="00090940">
        <w:rPr>
          <w:rFonts w:ascii="Calibri" w:hAnsi="Calibri" w:cs="Calibri"/>
          <w:color w:val="000000"/>
          <w:sz w:val="22"/>
          <w:szCs w:val="22"/>
        </w:rPr>
        <w:t xml:space="preserve"> </w:t>
      </w:r>
      <w:r w:rsidR="00090940" w:rsidRPr="00090940">
        <w:rPr>
          <w:rFonts w:ascii="Calibri" w:hAnsi="Calibri" w:cs="Calibri"/>
          <w:color w:val="000000"/>
          <w:spacing w:val="-2"/>
          <w:sz w:val="22"/>
          <w:szCs w:val="22"/>
        </w:rPr>
        <w:t>link</w:t>
      </w:r>
      <w:r w:rsidR="00090940" w:rsidRPr="00090940">
        <w:rPr>
          <w:rFonts w:ascii="Calibri" w:hAnsi="Calibri" w:cs="Calibri"/>
          <w:color w:val="000000"/>
          <w:sz w:val="22"/>
          <w:szCs w:val="22"/>
        </w:rPr>
        <w:t xml:space="preserve"> </w:t>
      </w:r>
      <w:r w:rsidR="0071613A">
        <w:rPr>
          <w:rFonts w:ascii="Calibri" w:hAnsi="Calibri" w:cs="Calibri"/>
          <w:color w:val="000000"/>
          <w:spacing w:val="-2"/>
          <w:sz w:val="22"/>
          <w:szCs w:val="22"/>
        </w:rPr>
        <w:t>V</w:t>
      </w:r>
      <w:r w:rsidR="00090940" w:rsidRPr="00090940">
        <w:rPr>
          <w:rFonts w:ascii="Calibri" w:hAnsi="Calibri" w:cs="Calibri"/>
          <w:color w:val="000000"/>
          <w:spacing w:val="-2"/>
          <w:sz w:val="22"/>
          <w:szCs w:val="22"/>
        </w:rPr>
        <w:t>imeo</w:t>
      </w:r>
      <w:r w:rsidR="00090940" w:rsidRPr="00090940">
        <w:rPr>
          <w:rFonts w:ascii="Calibri" w:hAnsi="Calibri" w:cs="Calibri"/>
          <w:color w:val="000000"/>
          <w:sz w:val="22"/>
          <w:szCs w:val="22"/>
        </w:rPr>
        <w:t xml:space="preserve"> </w:t>
      </w:r>
      <w:r w:rsidR="00090940" w:rsidRPr="00090940">
        <w:rPr>
          <w:rFonts w:ascii="Calibri" w:hAnsi="Calibri" w:cs="Calibri"/>
          <w:color w:val="000000"/>
          <w:spacing w:val="-1"/>
          <w:sz w:val="22"/>
          <w:szCs w:val="22"/>
        </w:rPr>
        <w:t>con</w:t>
      </w:r>
      <w:r w:rsidR="00090940" w:rsidRPr="00090940">
        <w:rPr>
          <w:rFonts w:ascii="Calibri" w:hAnsi="Calibri" w:cs="Calibri"/>
          <w:color w:val="000000"/>
          <w:sz w:val="22"/>
          <w:szCs w:val="22"/>
        </w:rPr>
        <w:t xml:space="preserve"> </w:t>
      </w:r>
      <w:r w:rsidR="00090940" w:rsidRPr="00090940">
        <w:rPr>
          <w:rFonts w:ascii="Calibri" w:hAnsi="Calibri" w:cs="Calibri"/>
          <w:color w:val="000000"/>
          <w:spacing w:val="-2"/>
          <w:sz w:val="22"/>
          <w:szCs w:val="22"/>
        </w:rPr>
        <w:t>relativa</w:t>
      </w:r>
      <w:r w:rsidR="00090940" w:rsidRPr="00090940">
        <w:rPr>
          <w:rFonts w:ascii="Calibri" w:hAnsi="Calibri" w:cs="Calibri"/>
          <w:color w:val="000000"/>
          <w:sz w:val="22"/>
          <w:szCs w:val="22"/>
        </w:rPr>
        <w:t xml:space="preserve"> </w:t>
      </w:r>
      <w:r w:rsidR="00090940" w:rsidRPr="00090940">
        <w:rPr>
          <w:rFonts w:ascii="Calibri" w:hAnsi="Calibri" w:cs="Calibri"/>
          <w:color w:val="000000"/>
          <w:spacing w:val="-3"/>
          <w:sz w:val="22"/>
          <w:szCs w:val="22"/>
        </w:rPr>
        <w:t xml:space="preserve">password </w:t>
      </w:r>
      <w:r w:rsidR="00090940" w:rsidRPr="0071613A">
        <w:rPr>
          <w:rFonts w:ascii="Calibri" w:hAnsi="Calibri" w:cs="Calibri"/>
          <w:color w:val="000000"/>
          <w:spacing w:val="-3"/>
          <w:sz w:val="22"/>
          <w:szCs w:val="22"/>
        </w:rPr>
        <w:t>e abilitazione al download</w:t>
      </w:r>
      <w:r w:rsidR="00090940" w:rsidRPr="00090940">
        <w:rPr>
          <w:rFonts w:ascii="Calibri" w:hAnsi="Calibri" w:cs="Calibri"/>
          <w:color w:val="000000"/>
          <w:spacing w:val="-3"/>
          <w:sz w:val="22"/>
          <w:szCs w:val="22"/>
        </w:rPr>
        <w:t>,</w:t>
      </w:r>
      <w:r w:rsidR="00090940" w:rsidRPr="00090940">
        <w:rPr>
          <w:rFonts w:ascii="Calibri" w:hAnsi="Calibri" w:cs="Calibri"/>
          <w:color w:val="000000"/>
          <w:spacing w:val="59"/>
          <w:sz w:val="22"/>
          <w:szCs w:val="22"/>
        </w:rPr>
        <w:t xml:space="preserve"> </w:t>
      </w:r>
      <w:r w:rsidR="00090940" w:rsidRPr="00090940">
        <w:rPr>
          <w:rFonts w:ascii="Calibri" w:hAnsi="Calibri" w:cs="Calibri"/>
          <w:color w:val="000000"/>
          <w:spacing w:val="-2"/>
          <w:sz w:val="22"/>
          <w:szCs w:val="22"/>
        </w:rPr>
        <w:t>rispettando</w:t>
      </w:r>
      <w:r w:rsidR="00090940" w:rsidRPr="00090940">
        <w:rPr>
          <w:rFonts w:ascii="Calibri" w:hAnsi="Calibri" w:cs="Calibri"/>
          <w:color w:val="000000"/>
          <w:spacing w:val="18"/>
          <w:sz w:val="22"/>
          <w:szCs w:val="22"/>
        </w:rPr>
        <w:t xml:space="preserve"> </w:t>
      </w:r>
      <w:r w:rsidR="00090940" w:rsidRPr="00090940">
        <w:rPr>
          <w:rFonts w:ascii="Calibri" w:hAnsi="Calibri" w:cs="Calibri"/>
          <w:color w:val="000000"/>
          <w:sz w:val="22"/>
          <w:szCs w:val="22"/>
        </w:rPr>
        <w:t>i</w:t>
      </w:r>
      <w:r w:rsidR="00090940" w:rsidRPr="00090940">
        <w:rPr>
          <w:rFonts w:ascii="Calibri" w:hAnsi="Calibri" w:cs="Calibri"/>
          <w:color w:val="000000"/>
          <w:spacing w:val="17"/>
          <w:sz w:val="22"/>
          <w:szCs w:val="22"/>
        </w:rPr>
        <w:t xml:space="preserve"> </w:t>
      </w:r>
      <w:r w:rsidR="00090940" w:rsidRPr="00090940">
        <w:rPr>
          <w:rFonts w:ascii="Calibri" w:hAnsi="Calibri" w:cs="Calibri"/>
          <w:color w:val="000000"/>
          <w:spacing w:val="-2"/>
          <w:sz w:val="22"/>
          <w:szCs w:val="22"/>
        </w:rPr>
        <w:t>seguenti</w:t>
      </w:r>
      <w:r w:rsidR="00090940" w:rsidRPr="00090940">
        <w:rPr>
          <w:rFonts w:ascii="Calibri" w:hAnsi="Calibri" w:cs="Calibri"/>
          <w:color w:val="000000"/>
          <w:spacing w:val="19"/>
          <w:sz w:val="22"/>
          <w:szCs w:val="22"/>
        </w:rPr>
        <w:t xml:space="preserve"> </w:t>
      </w:r>
      <w:r w:rsidR="00090940" w:rsidRPr="00090940">
        <w:rPr>
          <w:rFonts w:ascii="Calibri" w:hAnsi="Calibri" w:cs="Calibri"/>
          <w:color w:val="000000"/>
          <w:spacing w:val="-2"/>
          <w:sz w:val="22"/>
          <w:szCs w:val="22"/>
        </w:rPr>
        <w:t>requisiti:</w:t>
      </w:r>
    </w:p>
    <w:p w14:paraId="671949D9" w14:textId="77777777" w:rsidR="00090940" w:rsidRPr="00090940" w:rsidRDefault="00090940" w:rsidP="00090940">
      <w:pPr>
        <w:widowControl/>
        <w:numPr>
          <w:ilvl w:val="0"/>
          <w:numId w:val="3"/>
        </w:numPr>
        <w:tabs>
          <w:tab w:val="left" w:pos="900"/>
        </w:tabs>
        <w:kinsoku w:val="0"/>
        <w:overflowPunct w:val="0"/>
        <w:autoSpaceDE/>
        <w:autoSpaceDN/>
        <w:adjustRightInd/>
        <w:spacing w:before="120" w:after="160" w:line="259" w:lineRule="auto"/>
        <w:ind w:hanging="338"/>
        <w:outlineLvl w:val="7"/>
        <w:rPr>
          <w:rFonts w:ascii="Calibri" w:hAnsi="Calibri" w:cs="Calibri"/>
          <w:sz w:val="22"/>
          <w:szCs w:val="22"/>
        </w:rPr>
      </w:pPr>
      <w:bookmarkStart w:id="10" w:name="_INVIO_FILE"/>
      <w:bookmarkEnd w:id="10"/>
      <w:r w:rsidRPr="00090940">
        <w:rPr>
          <w:rFonts w:ascii="Calibri" w:hAnsi="Calibri" w:cs="Calibri"/>
          <w:b/>
          <w:bCs/>
          <w:spacing w:val="-2"/>
          <w:sz w:val="22"/>
          <w:szCs w:val="22"/>
        </w:rPr>
        <w:t>INVIO</w:t>
      </w:r>
      <w:r w:rsidRPr="00090940">
        <w:rPr>
          <w:rFonts w:ascii="Calibri" w:hAnsi="Calibri" w:cs="Calibri"/>
          <w:b/>
          <w:bCs/>
          <w:spacing w:val="19"/>
          <w:sz w:val="22"/>
          <w:szCs w:val="22"/>
        </w:rPr>
        <w:t xml:space="preserve"> </w:t>
      </w:r>
      <w:r w:rsidRPr="00090940">
        <w:rPr>
          <w:rFonts w:ascii="Calibri" w:hAnsi="Calibri" w:cs="Calibri"/>
          <w:b/>
          <w:bCs/>
          <w:spacing w:val="-2"/>
          <w:sz w:val="22"/>
          <w:szCs w:val="22"/>
        </w:rPr>
        <w:t>FILE</w:t>
      </w:r>
    </w:p>
    <w:p w14:paraId="5032F534" w14:textId="79C9509A" w:rsidR="00090940" w:rsidRPr="00090940" w:rsidRDefault="00090940" w:rsidP="00090940">
      <w:pPr>
        <w:kinsoku w:val="0"/>
        <w:overflowPunct w:val="0"/>
        <w:spacing w:before="120"/>
        <w:ind w:left="899"/>
        <w:rPr>
          <w:rFonts w:ascii="Calibri" w:hAnsi="Calibri" w:cs="Calibri"/>
          <w:spacing w:val="-1"/>
          <w:sz w:val="22"/>
          <w:szCs w:val="22"/>
        </w:rPr>
      </w:pPr>
      <w:r w:rsidRPr="00090940">
        <w:rPr>
          <w:rFonts w:ascii="Calibri" w:hAnsi="Calibri" w:cs="Calibri"/>
          <w:spacing w:val="-2"/>
          <w:sz w:val="22"/>
          <w:szCs w:val="22"/>
        </w:rPr>
        <w:t>Tipo</w:t>
      </w:r>
      <w:r w:rsidRPr="00090940">
        <w:rPr>
          <w:rFonts w:ascii="Calibri" w:hAnsi="Calibri" w:cs="Calibri"/>
          <w:spacing w:val="11"/>
          <w:sz w:val="22"/>
          <w:szCs w:val="22"/>
        </w:rPr>
        <w:t xml:space="preserve"> </w:t>
      </w:r>
      <w:r w:rsidRPr="00090940">
        <w:rPr>
          <w:rFonts w:ascii="Calibri" w:hAnsi="Calibri" w:cs="Calibri"/>
          <w:spacing w:val="-1"/>
          <w:sz w:val="22"/>
          <w:szCs w:val="22"/>
        </w:rPr>
        <w:t>file:</w:t>
      </w:r>
      <w:r w:rsidRPr="00090940">
        <w:rPr>
          <w:rFonts w:ascii="Calibri" w:hAnsi="Calibri" w:cs="Calibri"/>
          <w:spacing w:val="13"/>
          <w:sz w:val="22"/>
          <w:szCs w:val="22"/>
        </w:rPr>
        <w:t xml:space="preserve"> </w:t>
      </w:r>
      <w:r w:rsidRPr="00090940">
        <w:rPr>
          <w:rFonts w:ascii="Calibri" w:hAnsi="Calibri" w:cs="Calibri"/>
          <w:spacing w:val="-2"/>
          <w:sz w:val="22"/>
          <w:szCs w:val="22"/>
        </w:rPr>
        <w:t>Codec:</w:t>
      </w:r>
      <w:r w:rsidRPr="00090940">
        <w:rPr>
          <w:rFonts w:ascii="Calibri" w:hAnsi="Calibri" w:cs="Calibri"/>
          <w:spacing w:val="13"/>
          <w:sz w:val="22"/>
          <w:szCs w:val="22"/>
        </w:rPr>
        <w:t xml:space="preserve"> </w:t>
      </w:r>
      <w:r w:rsidRPr="00090940">
        <w:rPr>
          <w:rFonts w:ascii="Calibri" w:hAnsi="Calibri" w:cs="Calibri"/>
          <w:spacing w:val="-1"/>
          <w:sz w:val="22"/>
          <w:szCs w:val="22"/>
        </w:rPr>
        <w:t>H264</w:t>
      </w:r>
    </w:p>
    <w:p w14:paraId="4DF5B0E5" w14:textId="77777777" w:rsidR="00090940" w:rsidRPr="00090940" w:rsidRDefault="00090940" w:rsidP="00090940">
      <w:pPr>
        <w:kinsoku w:val="0"/>
        <w:overflowPunct w:val="0"/>
        <w:spacing w:before="117" w:line="266" w:lineRule="exact"/>
        <w:ind w:left="899" w:right="224" w:firstLine="1"/>
        <w:rPr>
          <w:rFonts w:ascii="Calibri" w:hAnsi="Calibri" w:cs="Calibri"/>
          <w:spacing w:val="-1"/>
          <w:sz w:val="22"/>
          <w:szCs w:val="22"/>
        </w:rPr>
      </w:pPr>
      <w:r w:rsidRPr="00090940">
        <w:rPr>
          <w:rFonts w:ascii="Calibri" w:hAnsi="Calibri" w:cs="Calibri"/>
          <w:spacing w:val="-2"/>
          <w:sz w:val="22"/>
          <w:szCs w:val="22"/>
        </w:rPr>
        <w:t>Formato:</w:t>
      </w:r>
      <w:r w:rsidRPr="00090940">
        <w:rPr>
          <w:rFonts w:ascii="Calibri" w:hAnsi="Calibri" w:cs="Calibri"/>
          <w:sz w:val="22"/>
          <w:szCs w:val="22"/>
        </w:rPr>
        <w:t xml:space="preserve"> </w:t>
      </w:r>
      <w:r w:rsidRPr="00090940">
        <w:rPr>
          <w:rFonts w:ascii="Calibri" w:hAnsi="Calibri" w:cs="Calibri"/>
          <w:spacing w:val="-2"/>
          <w:sz w:val="22"/>
          <w:szCs w:val="22"/>
        </w:rPr>
        <w:t>1920x1080</w:t>
      </w:r>
      <w:r w:rsidRPr="00090940">
        <w:rPr>
          <w:rFonts w:ascii="Calibri" w:hAnsi="Calibri" w:cs="Calibri"/>
          <w:sz w:val="22"/>
          <w:szCs w:val="22"/>
        </w:rPr>
        <w:t xml:space="preserve"> </w:t>
      </w:r>
      <w:proofErr w:type="spellStart"/>
      <w:r w:rsidRPr="00090940">
        <w:rPr>
          <w:rFonts w:ascii="Calibri" w:hAnsi="Calibri" w:cs="Calibri"/>
          <w:spacing w:val="-2"/>
          <w:sz w:val="22"/>
          <w:szCs w:val="22"/>
        </w:rPr>
        <w:t>Bitrate</w:t>
      </w:r>
      <w:proofErr w:type="spellEnd"/>
      <w:r w:rsidRPr="00090940">
        <w:rPr>
          <w:rFonts w:ascii="Calibri" w:hAnsi="Calibri" w:cs="Calibri"/>
          <w:spacing w:val="-2"/>
          <w:sz w:val="22"/>
          <w:szCs w:val="22"/>
        </w:rPr>
        <w:t>:</w:t>
      </w:r>
      <w:r w:rsidRPr="00090940">
        <w:rPr>
          <w:rFonts w:ascii="Calibri" w:hAnsi="Calibri" w:cs="Calibri"/>
          <w:sz w:val="22"/>
          <w:szCs w:val="22"/>
        </w:rPr>
        <w:t xml:space="preserve"> </w:t>
      </w:r>
      <w:r w:rsidRPr="00090940">
        <w:rPr>
          <w:rFonts w:ascii="Calibri" w:hAnsi="Calibri" w:cs="Calibri"/>
          <w:spacing w:val="-2"/>
          <w:sz w:val="22"/>
          <w:szCs w:val="22"/>
        </w:rPr>
        <w:t>minimo</w:t>
      </w:r>
      <w:r w:rsidRPr="00090940">
        <w:rPr>
          <w:rFonts w:ascii="Calibri" w:hAnsi="Calibri" w:cs="Calibri"/>
          <w:sz w:val="22"/>
          <w:szCs w:val="22"/>
        </w:rPr>
        <w:t xml:space="preserve"> </w:t>
      </w:r>
      <w:r w:rsidRPr="00090940">
        <w:rPr>
          <w:rFonts w:ascii="Calibri" w:hAnsi="Calibri" w:cs="Calibri"/>
          <w:spacing w:val="-2"/>
          <w:sz w:val="22"/>
          <w:szCs w:val="22"/>
        </w:rPr>
        <w:t>25.000</w:t>
      </w:r>
      <w:r w:rsidRPr="00090940">
        <w:rPr>
          <w:rFonts w:ascii="Calibri" w:hAnsi="Calibri" w:cs="Calibri"/>
          <w:spacing w:val="14"/>
          <w:sz w:val="22"/>
          <w:szCs w:val="22"/>
        </w:rPr>
        <w:t xml:space="preserve"> </w:t>
      </w:r>
      <w:r w:rsidRPr="00090940">
        <w:rPr>
          <w:rFonts w:ascii="Calibri" w:hAnsi="Calibri" w:cs="Calibri"/>
          <w:spacing w:val="-3"/>
          <w:sz w:val="22"/>
          <w:szCs w:val="22"/>
        </w:rPr>
        <w:t>kbps</w:t>
      </w:r>
      <w:r w:rsidRPr="00090940">
        <w:rPr>
          <w:rFonts w:ascii="Calibri" w:hAnsi="Calibri" w:cs="Calibri"/>
          <w:spacing w:val="13"/>
          <w:sz w:val="22"/>
          <w:szCs w:val="22"/>
        </w:rPr>
        <w:t xml:space="preserve"> </w:t>
      </w:r>
      <w:r w:rsidRPr="00090940">
        <w:rPr>
          <w:rFonts w:ascii="Calibri" w:hAnsi="Calibri" w:cs="Calibri"/>
          <w:spacing w:val="-1"/>
          <w:sz w:val="22"/>
          <w:szCs w:val="22"/>
        </w:rPr>
        <w:t>(file</w:t>
      </w:r>
      <w:r w:rsidRPr="00090940">
        <w:rPr>
          <w:rFonts w:ascii="Calibri" w:hAnsi="Calibri" w:cs="Calibri"/>
          <w:sz w:val="22"/>
          <w:szCs w:val="22"/>
        </w:rPr>
        <w:t xml:space="preserve"> </w:t>
      </w:r>
      <w:r w:rsidRPr="00090940">
        <w:rPr>
          <w:rFonts w:ascii="Calibri" w:hAnsi="Calibri" w:cs="Calibri"/>
          <w:spacing w:val="-2"/>
          <w:sz w:val="22"/>
          <w:szCs w:val="22"/>
        </w:rPr>
        <w:t>stimato</w:t>
      </w:r>
      <w:r w:rsidRPr="00090940">
        <w:rPr>
          <w:rFonts w:ascii="Calibri" w:hAnsi="Calibri" w:cs="Calibri"/>
          <w:spacing w:val="16"/>
          <w:sz w:val="22"/>
          <w:szCs w:val="22"/>
        </w:rPr>
        <w:t xml:space="preserve"> </w:t>
      </w:r>
      <w:r w:rsidRPr="00090940">
        <w:rPr>
          <w:rFonts w:ascii="Calibri" w:hAnsi="Calibri" w:cs="Calibri"/>
          <w:spacing w:val="-2"/>
          <w:sz w:val="22"/>
          <w:szCs w:val="22"/>
        </w:rPr>
        <w:t>per</w:t>
      </w:r>
      <w:r w:rsidRPr="00090940">
        <w:rPr>
          <w:rFonts w:ascii="Calibri" w:hAnsi="Calibri" w:cs="Calibri"/>
          <w:sz w:val="22"/>
          <w:szCs w:val="22"/>
        </w:rPr>
        <w:t xml:space="preserve"> </w:t>
      </w:r>
      <w:r w:rsidRPr="00090940">
        <w:rPr>
          <w:rFonts w:ascii="Calibri" w:hAnsi="Calibri" w:cs="Calibri"/>
          <w:spacing w:val="-2"/>
          <w:sz w:val="22"/>
          <w:szCs w:val="22"/>
        </w:rPr>
        <w:t>una</w:t>
      </w:r>
      <w:r w:rsidRPr="00090940">
        <w:rPr>
          <w:rFonts w:ascii="Calibri" w:hAnsi="Calibri" w:cs="Calibri"/>
          <w:sz w:val="22"/>
          <w:szCs w:val="22"/>
        </w:rPr>
        <w:t xml:space="preserve"> </w:t>
      </w:r>
      <w:r w:rsidRPr="00090940">
        <w:rPr>
          <w:rFonts w:ascii="Calibri" w:hAnsi="Calibri" w:cs="Calibri"/>
          <w:spacing w:val="-2"/>
          <w:sz w:val="22"/>
          <w:szCs w:val="22"/>
        </w:rPr>
        <w:t>durata</w:t>
      </w:r>
      <w:r w:rsidRPr="00090940">
        <w:rPr>
          <w:rFonts w:ascii="Calibri" w:hAnsi="Calibri" w:cs="Calibri"/>
          <w:spacing w:val="13"/>
          <w:sz w:val="22"/>
          <w:szCs w:val="22"/>
        </w:rPr>
        <w:t xml:space="preserve"> </w:t>
      </w:r>
      <w:r w:rsidRPr="00090940">
        <w:rPr>
          <w:rFonts w:ascii="Calibri" w:hAnsi="Calibri" w:cs="Calibri"/>
          <w:spacing w:val="-1"/>
          <w:sz w:val="22"/>
          <w:szCs w:val="22"/>
        </w:rPr>
        <w:t>di</w:t>
      </w:r>
      <w:r w:rsidRPr="00090940">
        <w:rPr>
          <w:rFonts w:ascii="Calibri" w:hAnsi="Calibri" w:cs="Calibri"/>
          <w:spacing w:val="13"/>
          <w:sz w:val="22"/>
          <w:szCs w:val="22"/>
        </w:rPr>
        <w:t xml:space="preserve"> </w:t>
      </w:r>
      <w:r w:rsidRPr="00090940">
        <w:rPr>
          <w:rFonts w:ascii="Calibri" w:hAnsi="Calibri" w:cs="Calibri"/>
          <w:sz w:val="22"/>
          <w:szCs w:val="22"/>
        </w:rPr>
        <w:t>18</w:t>
      </w:r>
      <w:r w:rsidRPr="00090940">
        <w:rPr>
          <w:rFonts w:ascii="Calibri" w:hAnsi="Calibri" w:cs="Calibri"/>
          <w:spacing w:val="55"/>
          <w:sz w:val="22"/>
          <w:szCs w:val="22"/>
        </w:rPr>
        <w:t xml:space="preserve"> </w:t>
      </w:r>
      <w:r w:rsidRPr="00090940">
        <w:rPr>
          <w:rFonts w:ascii="Calibri" w:hAnsi="Calibri" w:cs="Calibri"/>
          <w:spacing w:val="-2"/>
          <w:sz w:val="22"/>
          <w:szCs w:val="22"/>
        </w:rPr>
        <w:t>minuti</w:t>
      </w:r>
      <w:r w:rsidRPr="00090940">
        <w:rPr>
          <w:rFonts w:ascii="Calibri" w:hAnsi="Calibri" w:cs="Calibri"/>
          <w:spacing w:val="5"/>
          <w:sz w:val="22"/>
          <w:szCs w:val="22"/>
        </w:rPr>
        <w:t xml:space="preserve"> </w:t>
      </w:r>
      <w:r w:rsidRPr="00090940">
        <w:rPr>
          <w:rFonts w:ascii="Calibri" w:hAnsi="Calibri" w:cs="Calibri"/>
          <w:sz w:val="22"/>
          <w:szCs w:val="22"/>
        </w:rPr>
        <w:t>e</w:t>
      </w:r>
      <w:r w:rsidRPr="00090940">
        <w:rPr>
          <w:rFonts w:ascii="Calibri" w:hAnsi="Calibri" w:cs="Calibri"/>
          <w:spacing w:val="6"/>
          <w:sz w:val="22"/>
          <w:szCs w:val="22"/>
        </w:rPr>
        <w:t xml:space="preserve"> </w:t>
      </w:r>
      <w:r w:rsidRPr="00090940">
        <w:rPr>
          <w:rFonts w:ascii="Calibri" w:hAnsi="Calibri" w:cs="Calibri"/>
          <w:spacing w:val="-1"/>
          <w:sz w:val="22"/>
          <w:szCs w:val="22"/>
        </w:rPr>
        <w:t>3,5</w:t>
      </w:r>
      <w:r w:rsidRPr="00090940">
        <w:rPr>
          <w:rFonts w:ascii="Calibri" w:hAnsi="Calibri" w:cs="Calibri"/>
          <w:spacing w:val="6"/>
          <w:sz w:val="22"/>
          <w:szCs w:val="22"/>
        </w:rPr>
        <w:t xml:space="preserve"> </w:t>
      </w:r>
      <w:proofErr w:type="spellStart"/>
      <w:r w:rsidRPr="00090940">
        <w:rPr>
          <w:rFonts w:ascii="Calibri" w:hAnsi="Calibri" w:cs="Calibri"/>
          <w:spacing w:val="-1"/>
          <w:sz w:val="22"/>
          <w:szCs w:val="22"/>
        </w:rPr>
        <w:t>gb</w:t>
      </w:r>
      <w:proofErr w:type="spellEnd"/>
      <w:r w:rsidRPr="00090940">
        <w:rPr>
          <w:rFonts w:ascii="Calibri" w:hAnsi="Calibri" w:cs="Calibri"/>
          <w:spacing w:val="7"/>
          <w:sz w:val="22"/>
          <w:szCs w:val="22"/>
        </w:rPr>
        <w:t xml:space="preserve"> </w:t>
      </w:r>
      <w:r w:rsidRPr="00090940">
        <w:rPr>
          <w:rFonts w:ascii="Calibri" w:hAnsi="Calibri" w:cs="Calibri"/>
          <w:spacing w:val="-1"/>
          <w:sz w:val="22"/>
          <w:szCs w:val="22"/>
        </w:rPr>
        <w:t>circa)</w:t>
      </w:r>
      <w:r w:rsidRPr="00090940">
        <w:rPr>
          <w:rFonts w:ascii="Calibri" w:hAnsi="Calibri" w:cs="Calibri"/>
          <w:spacing w:val="5"/>
          <w:sz w:val="22"/>
          <w:szCs w:val="22"/>
        </w:rPr>
        <w:t xml:space="preserve"> </w:t>
      </w:r>
      <w:r w:rsidRPr="00090940">
        <w:rPr>
          <w:rFonts w:ascii="Calibri" w:hAnsi="Calibri" w:cs="Calibri"/>
          <w:sz w:val="22"/>
          <w:szCs w:val="22"/>
        </w:rPr>
        <w:t>e</w:t>
      </w:r>
      <w:r w:rsidRPr="00090940">
        <w:rPr>
          <w:rFonts w:ascii="Calibri" w:hAnsi="Calibri" w:cs="Calibri"/>
          <w:spacing w:val="3"/>
          <w:sz w:val="22"/>
          <w:szCs w:val="22"/>
        </w:rPr>
        <w:t xml:space="preserve"> </w:t>
      </w:r>
      <w:r w:rsidRPr="00090940">
        <w:rPr>
          <w:rFonts w:ascii="Calibri" w:hAnsi="Calibri" w:cs="Calibri"/>
          <w:sz w:val="22"/>
          <w:szCs w:val="22"/>
        </w:rPr>
        <w:t>25</w:t>
      </w:r>
      <w:r w:rsidRPr="00090940">
        <w:rPr>
          <w:rFonts w:ascii="Calibri" w:hAnsi="Calibri" w:cs="Calibri"/>
          <w:spacing w:val="6"/>
          <w:sz w:val="22"/>
          <w:szCs w:val="22"/>
        </w:rPr>
        <w:t xml:space="preserve"> </w:t>
      </w:r>
      <w:r w:rsidRPr="00090940">
        <w:rPr>
          <w:rFonts w:ascii="Calibri" w:hAnsi="Calibri" w:cs="Calibri"/>
          <w:spacing w:val="-1"/>
          <w:sz w:val="22"/>
          <w:szCs w:val="22"/>
        </w:rPr>
        <w:t>fps</w:t>
      </w:r>
    </w:p>
    <w:p w14:paraId="65901555" w14:textId="77777777" w:rsidR="00090940" w:rsidRPr="00090940" w:rsidRDefault="00090940" w:rsidP="00090940">
      <w:pPr>
        <w:kinsoku w:val="0"/>
        <w:overflowPunct w:val="0"/>
        <w:spacing w:before="126"/>
        <w:ind w:left="899"/>
        <w:rPr>
          <w:rFonts w:ascii="Calibri" w:hAnsi="Calibri" w:cs="Calibri"/>
          <w:spacing w:val="-2"/>
          <w:sz w:val="22"/>
          <w:szCs w:val="22"/>
        </w:rPr>
      </w:pPr>
      <w:r w:rsidRPr="00090940">
        <w:rPr>
          <w:rFonts w:ascii="Calibri" w:hAnsi="Calibri" w:cs="Calibri"/>
          <w:spacing w:val="-2"/>
          <w:sz w:val="22"/>
          <w:szCs w:val="22"/>
        </w:rPr>
        <w:t>Audio:</w:t>
      </w:r>
      <w:r w:rsidRPr="00090940">
        <w:rPr>
          <w:rFonts w:ascii="Calibri" w:hAnsi="Calibri" w:cs="Calibri"/>
          <w:spacing w:val="20"/>
          <w:sz w:val="22"/>
          <w:szCs w:val="22"/>
        </w:rPr>
        <w:t xml:space="preserve"> </w:t>
      </w:r>
      <w:r w:rsidRPr="00090940">
        <w:rPr>
          <w:rFonts w:ascii="Calibri" w:hAnsi="Calibri" w:cs="Calibri"/>
          <w:spacing w:val="-1"/>
          <w:sz w:val="22"/>
          <w:szCs w:val="22"/>
        </w:rPr>
        <w:t>non</w:t>
      </w:r>
      <w:r w:rsidRPr="00090940">
        <w:rPr>
          <w:rFonts w:ascii="Calibri" w:hAnsi="Calibri" w:cs="Calibri"/>
          <w:spacing w:val="11"/>
          <w:sz w:val="22"/>
          <w:szCs w:val="22"/>
        </w:rPr>
        <w:t xml:space="preserve"> </w:t>
      </w:r>
      <w:r w:rsidRPr="00090940">
        <w:rPr>
          <w:rFonts w:ascii="Calibri" w:hAnsi="Calibri" w:cs="Calibri"/>
          <w:spacing w:val="-2"/>
          <w:sz w:val="22"/>
          <w:szCs w:val="22"/>
        </w:rPr>
        <w:t>compresso</w:t>
      </w:r>
    </w:p>
    <w:p w14:paraId="638F5D68" w14:textId="2705B803" w:rsidR="00090940" w:rsidRPr="00090940" w:rsidRDefault="00090940" w:rsidP="00090940">
      <w:pPr>
        <w:kinsoku w:val="0"/>
        <w:overflowPunct w:val="0"/>
        <w:spacing w:before="120"/>
        <w:ind w:left="899" w:right="2865" w:hanging="1"/>
        <w:rPr>
          <w:rFonts w:ascii="Calibri" w:hAnsi="Calibri" w:cs="Calibri"/>
          <w:spacing w:val="-2"/>
          <w:sz w:val="22"/>
          <w:szCs w:val="22"/>
        </w:rPr>
      </w:pPr>
      <w:r w:rsidRPr="00090940">
        <w:rPr>
          <w:rFonts w:ascii="Calibri" w:hAnsi="Calibri" w:cs="Calibri"/>
          <w:spacing w:val="-2"/>
          <w:sz w:val="22"/>
          <w:szCs w:val="22"/>
        </w:rPr>
        <w:t>Titoli</w:t>
      </w:r>
      <w:r w:rsidRPr="00090940">
        <w:rPr>
          <w:rFonts w:ascii="Calibri" w:hAnsi="Calibri" w:cs="Calibri"/>
          <w:spacing w:val="12"/>
          <w:sz w:val="22"/>
          <w:szCs w:val="22"/>
        </w:rPr>
        <w:t xml:space="preserve"> </w:t>
      </w:r>
      <w:r w:rsidRPr="00090940">
        <w:rPr>
          <w:rFonts w:ascii="Calibri" w:hAnsi="Calibri" w:cs="Calibri"/>
          <w:sz w:val="22"/>
          <w:szCs w:val="22"/>
        </w:rPr>
        <w:t>e</w:t>
      </w:r>
      <w:r w:rsidRPr="00090940">
        <w:rPr>
          <w:rFonts w:ascii="Calibri" w:hAnsi="Calibri" w:cs="Calibri"/>
          <w:spacing w:val="8"/>
          <w:sz w:val="22"/>
          <w:szCs w:val="22"/>
        </w:rPr>
        <w:t xml:space="preserve"> </w:t>
      </w:r>
      <w:r w:rsidRPr="00090940">
        <w:rPr>
          <w:rFonts w:ascii="Calibri" w:hAnsi="Calibri" w:cs="Calibri"/>
          <w:spacing w:val="-2"/>
          <w:sz w:val="22"/>
          <w:szCs w:val="22"/>
        </w:rPr>
        <w:t>Sottotitoli</w:t>
      </w:r>
      <w:r w:rsidRPr="00090940">
        <w:rPr>
          <w:rFonts w:ascii="Calibri" w:hAnsi="Calibri" w:cs="Calibri"/>
          <w:spacing w:val="12"/>
          <w:sz w:val="22"/>
          <w:szCs w:val="22"/>
        </w:rPr>
        <w:t xml:space="preserve"> </w:t>
      </w:r>
      <w:r w:rsidRPr="00090940">
        <w:rPr>
          <w:rFonts w:ascii="Calibri" w:hAnsi="Calibri" w:cs="Calibri"/>
          <w:spacing w:val="-2"/>
          <w:sz w:val="22"/>
          <w:szCs w:val="22"/>
        </w:rPr>
        <w:t>devono</w:t>
      </w:r>
      <w:r w:rsidRPr="00090940">
        <w:rPr>
          <w:rFonts w:ascii="Calibri" w:hAnsi="Calibri" w:cs="Calibri"/>
          <w:spacing w:val="11"/>
          <w:sz w:val="22"/>
          <w:szCs w:val="22"/>
        </w:rPr>
        <w:t xml:space="preserve"> </w:t>
      </w:r>
      <w:r w:rsidRPr="00090940">
        <w:rPr>
          <w:rFonts w:ascii="Calibri" w:hAnsi="Calibri" w:cs="Calibri"/>
          <w:spacing w:val="-2"/>
          <w:sz w:val="22"/>
          <w:szCs w:val="22"/>
        </w:rPr>
        <w:t>essere</w:t>
      </w:r>
      <w:r w:rsidRPr="00090940">
        <w:rPr>
          <w:rFonts w:ascii="Calibri" w:hAnsi="Calibri" w:cs="Calibri"/>
          <w:spacing w:val="13"/>
          <w:sz w:val="22"/>
          <w:szCs w:val="22"/>
        </w:rPr>
        <w:t xml:space="preserve"> </w:t>
      </w:r>
      <w:r w:rsidRPr="00090940">
        <w:rPr>
          <w:rFonts w:ascii="Calibri" w:hAnsi="Calibri" w:cs="Calibri"/>
          <w:spacing w:val="-2"/>
          <w:sz w:val="22"/>
          <w:szCs w:val="22"/>
        </w:rPr>
        <w:t>all'interno</w:t>
      </w:r>
      <w:r w:rsidRPr="00090940">
        <w:rPr>
          <w:rFonts w:ascii="Calibri" w:hAnsi="Calibri" w:cs="Calibri"/>
          <w:spacing w:val="14"/>
          <w:sz w:val="22"/>
          <w:szCs w:val="22"/>
        </w:rPr>
        <w:t xml:space="preserve"> </w:t>
      </w:r>
      <w:r w:rsidRPr="00090940">
        <w:rPr>
          <w:rFonts w:ascii="Calibri" w:hAnsi="Calibri" w:cs="Calibri"/>
          <w:spacing w:val="-1"/>
          <w:sz w:val="22"/>
          <w:szCs w:val="22"/>
        </w:rPr>
        <w:t>della</w:t>
      </w:r>
      <w:r w:rsidRPr="00090940">
        <w:rPr>
          <w:rFonts w:ascii="Calibri" w:hAnsi="Calibri" w:cs="Calibri"/>
          <w:spacing w:val="12"/>
          <w:sz w:val="22"/>
          <w:szCs w:val="22"/>
        </w:rPr>
        <w:t xml:space="preserve"> </w:t>
      </w:r>
      <w:r w:rsidRPr="00090940">
        <w:rPr>
          <w:rFonts w:ascii="Calibri" w:hAnsi="Calibri" w:cs="Calibri"/>
          <w:spacing w:val="-1"/>
          <w:sz w:val="22"/>
          <w:szCs w:val="22"/>
        </w:rPr>
        <w:t>safe</w:t>
      </w:r>
      <w:r w:rsidRPr="00090940">
        <w:rPr>
          <w:rFonts w:ascii="Calibri" w:hAnsi="Calibri" w:cs="Calibri"/>
          <w:spacing w:val="13"/>
          <w:sz w:val="22"/>
          <w:szCs w:val="22"/>
        </w:rPr>
        <w:t xml:space="preserve"> </w:t>
      </w:r>
      <w:r w:rsidRPr="00090940">
        <w:rPr>
          <w:rFonts w:ascii="Calibri" w:hAnsi="Calibri" w:cs="Calibri"/>
          <w:spacing w:val="-1"/>
          <w:sz w:val="22"/>
          <w:szCs w:val="22"/>
        </w:rPr>
        <w:t>area</w:t>
      </w:r>
      <w:r w:rsidRPr="00090940">
        <w:rPr>
          <w:rFonts w:ascii="Calibri" w:hAnsi="Calibri" w:cs="Calibri"/>
          <w:spacing w:val="41"/>
          <w:sz w:val="22"/>
          <w:szCs w:val="22"/>
        </w:rPr>
        <w:t xml:space="preserve"> </w:t>
      </w:r>
      <w:r w:rsidRPr="00090940">
        <w:rPr>
          <w:rFonts w:ascii="Calibri" w:hAnsi="Calibri" w:cs="Calibri"/>
          <w:spacing w:val="-2"/>
          <w:sz w:val="22"/>
          <w:szCs w:val="22"/>
        </w:rPr>
        <w:t>File</w:t>
      </w:r>
      <w:r w:rsidRPr="00090940">
        <w:rPr>
          <w:rFonts w:ascii="Calibri" w:hAnsi="Calibri" w:cs="Calibri"/>
          <w:spacing w:val="15"/>
          <w:sz w:val="22"/>
          <w:szCs w:val="22"/>
        </w:rPr>
        <w:t xml:space="preserve"> </w:t>
      </w:r>
      <w:r w:rsidRPr="00090940">
        <w:rPr>
          <w:rFonts w:ascii="Calibri" w:hAnsi="Calibri" w:cs="Calibri"/>
          <w:spacing w:val="-2"/>
          <w:sz w:val="22"/>
          <w:szCs w:val="22"/>
        </w:rPr>
        <w:t>nominato</w:t>
      </w:r>
      <w:r w:rsidRPr="00090940">
        <w:rPr>
          <w:rFonts w:ascii="Calibri" w:hAnsi="Calibri" w:cs="Calibri"/>
          <w:spacing w:val="21"/>
          <w:sz w:val="22"/>
          <w:szCs w:val="22"/>
        </w:rPr>
        <w:t xml:space="preserve"> </w:t>
      </w:r>
      <w:r w:rsidRPr="00090940">
        <w:rPr>
          <w:rFonts w:ascii="Calibri" w:hAnsi="Calibri" w:cs="Calibri"/>
          <w:spacing w:val="-2"/>
          <w:sz w:val="22"/>
          <w:szCs w:val="22"/>
        </w:rPr>
        <w:t>nel</w:t>
      </w:r>
      <w:r w:rsidRPr="00090940">
        <w:rPr>
          <w:rFonts w:ascii="Calibri" w:hAnsi="Calibri" w:cs="Calibri"/>
          <w:spacing w:val="17"/>
          <w:sz w:val="22"/>
          <w:szCs w:val="22"/>
        </w:rPr>
        <w:t xml:space="preserve"> </w:t>
      </w:r>
      <w:r w:rsidRPr="00090940">
        <w:rPr>
          <w:rFonts w:ascii="Calibri" w:hAnsi="Calibri" w:cs="Calibri"/>
          <w:spacing w:val="-2"/>
          <w:sz w:val="22"/>
          <w:szCs w:val="22"/>
        </w:rPr>
        <w:t>seguente</w:t>
      </w:r>
      <w:r w:rsidRPr="00090940">
        <w:rPr>
          <w:rFonts w:ascii="Calibri" w:hAnsi="Calibri" w:cs="Calibri"/>
          <w:spacing w:val="17"/>
          <w:sz w:val="22"/>
          <w:szCs w:val="22"/>
        </w:rPr>
        <w:t xml:space="preserve"> </w:t>
      </w:r>
      <w:r w:rsidRPr="00090940">
        <w:rPr>
          <w:rFonts w:ascii="Calibri" w:hAnsi="Calibri" w:cs="Calibri"/>
          <w:spacing w:val="-2"/>
          <w:sz w:val="22"/>
          <w:szCs w:val="22"/>
        </w:rPr>
        <w:t>modo:</w:t>
      </w:r>
      <w:r w:rsidRPr="00090940">
        <w:rPr>
          <w:rFonts w:ascii="Calibri" w:hAnsi="Calibri" w:cs="Calibri"/>
          <w:spacing w:val="18"/>
          <w:sz w:val="22"/>
          <w:szCs w:val="22"/>
        </w:rPr>
        <w:t xml:space="preserve"> </w:t>
      </w:r>
      <w:r w:rsidRPr="00090940">
        <w:rPr>
          <w:rFonts w:ascii="Calibri" w:hAnsi="Calibri" w:cs="Calibri"/>
          <w:spacing w:val="-2"/>
          <w:sz w:val="22"/>
          <w:szCs w:val="22"/>
        </w:rPr>
        <w:t>Titolofilm_regia.m</w:t>
      </w:r>
      <w:r w:rsidR="00CE08FD">
        <w:rPr>
          <w:rFonts w:ascii="Calibri" w:hAnsi="Calibri" w:cs="Calibri"/>
          <w:spacing w:val="-2"/>
          <w:sz w:val="22"/>
          <w:szCs w:val="22"/>
        </w:rPr>
        <w:t>p4</w:t>
      </w:r>
    </w:p>
    <w:p w14:paraId="0DFF3E78" w14:textId="3CB9A310" w:rsidR="00090940" w:rsidRPr="00090940" w:rsidRDefault="00090940" w:rsidP="00090940">
      <w:pPr>
        <w:kinsoku w:val="0"/>
        <w:overflowPunct w:val="0"/>
        <w:spacing w:before="120"/>
        <w:ind w:left="899"/>
        <w:rPr>
          <w:rFonts w:ascii="Calibri" w:hAnsi="Calibri" w:cs="Calibri"/>
          <w:sz w:val="22"/>
          <w:szCs w:val="22"/>
        </w:rPr>
      </w:pPr>
      <w:r w:rsidRPr="00090940">
        <w:rPr>
          <w:rFonts w:ascii="Calibri" w:hAnsi="Calibri" w:cs="Calibri"/>
          <w:spacing w:val="-2"/>
          <w:sz w:val="22"/>
          <w:szCs w:val="22"/>
        </w:rPr>
        <w:t>Inviare</w:t>
      </w:r>
      <w:r w:rsidRPr="00090940">
        <w:rPr>
          <w:rFonts w:ascii="Calibri" w:hAnsi="Calibri" w:cs="Calibri"/>
          <w:spacing w:val="13"/>
          <w:sz w:val="22"/>
          <w:szCs w:val="22"/>
        </w:rPr>
        <w:t xml:space="preserve"> </w:t>
      </w:r>
      <w:r w:rsidRPr="00090940">
        <w:rPr>
          <w:rFonts w:ascii="Calibri" w:hAnsi="Calibri" w:cs="Calibri"/>
          <w:sz w:val="22"/>
          <w:szCs w:val="22"/>
        </w:rPr>
        <w:t>i</w:t>
      </w:r>
      <w:r w:rsidRPr="00090940">
        <w:rPr>
          <w:rFonts w:ascii="Calibri" w:hAnsi="Calibri" w:cs="Calibri"/>
          <w:spacing w:val="7"/>
          <w:sz w:val="22"/>
          <w:szCs w:val="22"/>
        </w:rPr>
        <w:t xml:space="preserve"> </w:t>
      </w:r>
      <w:r w:rsidRPr="00090940">
        <w:rPr>
          <w:rFonts w:ascii="Calibri" w:hAnsi="Calibri" w:cs="Calibri"/>
          <w:spacing w:val="-1"/>
          <w:sz w:val="22"/>
          <w:szCs w:val="22"/>
        </w:rPr>
        <w:t>file</w:t>
      </w:r>
      <w:r w:rsidRPr="00090940">
        <w:rPr>
          <w:rFonts w:ascii="Calibri" w:hAnsi="Calibri" w:cs="Calibri"/>
          <w:spacing w:val="8"/>
          <w:sz w:val="22"/>
          <w:szCs w:val="22"/>
        </w:rPr>
        <w:t xml:space="preserve"> </w:t>
      </w:r>
      <w:r w:rsidRPr="00090940">
        <w:rPr>
          <w:rFonts w:ascii="Calibri" w:hAnsi="Calibri" w:cs="Calibri"/>
          <w:spacing w:val="-2"/>
          <w:sz w:val="22"/>
          <w:szCs w:val="22"/>
        </w:rPr>
        <w:t>all'email</w:t>
      </w:r>
      <w:r w:rsidRPr="00090940">
        <w:rPr>
          <w:rFonts w:ascii="Calibri" w:hAnsi="Calibri" w:cs="Calibri"/>
          <w:spacing w:val="10"/>
          <w:sz w:val="22"/>
          <w:szCs w:val="22"/>
        </w:rPr>
        <w:t xml:space="preserve"> </w:t>
      </w:r>
      <w:hyperlink r:id="rId18" w:history="1">
        <w:r w:rsidR="00846572" w:rsidRPr="00FA0C64">
          <w:rPr>
            <w:rStyle w:val="Collegamentoipertestuale"/>
          </w:rPr>
          <w:t>segreteria@tulipanidisetanera.it</w:t>
        </w:r>
      </w:hyperlink>
      <w:r w:rsidR="00846572">
        <w:t>.</w:t>
      </w:r>
    </w:p>
    <w:p w14:paraId="0ED215F5" w14:textId="35DC407F" w:rsidR="007F5B8E" w:rsidRDefault="000C6055" w:rsidP="000C6055">
      <w:pPr>
        <w:kinsoku w:val="0"/>
        <w:overflowPunct w:val="0"/>
        <w:spacing w:before="120"/>
        <w:rPr>
          <w:rFonts w:ascii="Calibri" w:hAnsi="Calibri" w:cs="Calibri"/>
          <w:spacing w:val="-2"/>
          <w:sz w:val="22"/>
          <w:szCs w:val="22"/>
        </w:rPr>
      </w:pPr>
      <w:r>
        <w:rPr>
          <w:rFonts w:ascii="Calibri" w:hAnsi="Calibri" w:cs="Calibri"/>
          <w:spacing w:val="-1"/>
          <w:sz w:val="22"/>
          <w:szCs w:val="22"/>
        </w:rPr>
        <w:t>L</w:t>
      </w:r>
      <w:r w:rsidR="00090940" w:rsidRPr="00090940">
        <w:rPr>
          <w:rFonts w:ascii="Calibri" w:hAnsi="Calibri" w:cs="Calibri"/>
          <w:spacing w:val="-2"/>
          <w:sz w:val="22"/>
          <w:szCs w:val="22"/>
        </w:rPr>
        <w:t>e</w:t>
      </w:r>
      <w:r w:rsidR="00090940" w:rsidRPr="00090940">
        <w:rPr>
          <w:rFonts w:ascii="Calibri" w:hAnsi="Calibri" w:cs="Calibri"/>
          <w:spacing w:val="10"/>
          <w:sz w:val="22"/>
          <w:szCs w:val="22"/>
        </w:rPr>
        <w:t xml:space="preserve"> </w:t>
      </w:r>
      <w:r w:rsidR="00090940" w:rsidRPr="00090940">
        <w:rPr>
          <w:rFonts w:ascii="Calibri" w:hAnsi="Calibri" w:cs="Calibri"/>
          <w:spacing w:val="-2"/>
          <w:sz w:val="22"/>
          <w:szCs w:val="22"/>
        </w:rPr>
        <w:t>opere</w:t>
      </w:r>
      <w:r w:rsidR="00090940" w:rsidRPr="00090940">
        <w:rPr>
          <w:rFonts w:ascii="Calibri" w:hAnsi="Calibri" w:cs="Calibri"/>
          <w:spacing w:val="13"/>
          <w:sz w:val="22"/>
          <w:szCs w:val="22"/>
        </w:rPr>
        <w:t xml:space="preserve"> </w:t>
      </w:r>
      <w:r w:rsidR="00090940" w:rsidRPr="00090940">
        <w:rPr>
          <w:rFonts w:ascii="Calibri" w:hAnsi="Calibri" w:cs="Calibri"/>
          <w:spacing w:val="-2"/>
          <w:sz w:val="22"/>
          <w:szCs w:val="22"/>
        </w:rPr>
        <w:t>devono</w:t>
      </w:r>
      <w:r w:rsidR="00090940" w:rsidRPr="00090940">
        <w:rPr>
          <w:rFonts w:ascii="Calibri" w:hAnsi="Calibri" w:cs="Calibri"/>
          <w:spacing w:val="11"/>
          <w:sz w:val="22"/>
          <w:szCs w:val="22"/>
        </w:rPr>
        <w:t xml:space="preserve"> </w:t>
      </w:r>
      <w:r w:rsidR="00090940" w:rsidRPr="00090940">
        <w:rPr>
          <w:rFonts w:ascii="Calibri" w:hAnsi="Calibri" w:cs="Calibri"/>
          <w:spacing w:val="-1"/>
          <w:sz w:val="22"/>
          <w:szCs w:val="22"/>
        </w:rPr>
        <w:t>essere</w:t>
      </w:r>
      <w:r w:rsidR="00090940" w:rsidRPr="00090940">
        <w:rPr>
          <w:rFonts w:ascii="Calibri" w:hAnsi="Calibri" w:cs="Calibri"/>
          <w:spacing w:val="8"/>
          <w:sz w:val="22"/>
          <w:szCs w:val="22"/>
        </w:rPr>
        <w:t xml:space="preserve"> </w:t>
      </w:r>
      <w:r w:rsidR="00090940" w:rsidRPr="00090940">
        <w:rPr>
          <w:rFonts w:ascii="Calibri" w:hAnsi="Calibri" w:cs="Calibri"/>
          <w:spacing w:val="-2"/>
          <w:sz w:val="22"/>
          <w:szCs w:val="22"/>
        </w:rPr>
        <w:t>inviate</w:t>
      </w:r>
      <w:r w:rsidR="00090940" w:rsidRPr="00090940">
        <w:rPr>
          <w:rFonts w:ascii="Calibri" w:hAnsi="Calibri" w:cs="Calibri"/>
          <w:spacing w:val="11"/>
          <w:sz w:val="22"/>
          <w:szCs w:val="22"/>
        </w:rPr>
        <w:t xml:space="preserve"> </w:t>
      </w:r>
      <w:r w:rsidR="00090940" w:rsidRPr="00090940">
        <w:rPr>
          <w:rFonts w:ascii="Calibri" w:hAnsi="Calibri" w:cs="Calibri"/>
          <w:spacing w:val="-2"/>
          <w:sz w:val="22"/>
          <w:szCs w:val="22"/>
        </w:rPr>
        <w:t>sia</w:t>
      </w:r>
      <w:r w:rsidR="00090940" w:rsidRPr="00090940">
        <w:rPr>
          <w:rFonts w:ascii="Calibri" w:hAnsi="Calibri" w:cs="Calibri"/>
          <w:spacing w:val="14"/>
          <w:sz w:val="22"/>
          <w:szCs w:val="22"/>
        </w:rPr>
        <w:t xml:space="preserve"> </w:t>
      </w:r>
      <w:r w:rsidR="00090940" w:rsidRPr="00090940">
        <w:rPr>
          <w:rFonts w:ascii="Calibri" w:hAnsi="Calibri" w:cs="Calibri"/>
          <w:spacing w:val="-1"/>
          <w:sz w:val="22"/>
          <w:szCs w:val="22"/>
        </w:rPr>
        <w:t>con</w:t>
      </w:r>
      <w:r w:rsidR="00090940" w:rsidRPr="00090940">
        <w:rPr>
          <w:rFonts w:ascii="Calibri" w:hAnsi="Calibri" w:cs="Calibri"/>
          <w:spacing w:val="4"/>
          <w:sz w:val="22"/>
          <w:szCs w:val="22"/>
        </w:rPr>
        <w:t xml:space="preserve"> </w:t>
      </w:r>
      <w:r w:rsidR="00090940" w:rsidRPr="00090940">
        <w:rPr>
          <w:rFonts w:ascii="Calibri" w:hAnsi="Calibri" w:cs="Calibri"/>
          <w:spacing w:val="-2"/>
          <w:sz w:val="22"/>
          <w:szCs w:val="22"/>
        </w:rPr>
        <w:t>sottotitoli</w:t>
      </w:r>
      <w:r w:rsidR="00090940" w:rsidRPr="00090940">
        <w:rPr>
          <w:rFonts w:ascii="Calibri" w:hAnsi="Calibri" w:cs="Calibri"/>
          <w:spacing w:val="7"/>
          <w:sz w:val="22"/>
          <w:szCs w:val="22"/>
        </w:rPr>
        <w:t xml:space="preserve"> </w:t>
      </w:r>
      <w:r w:rsidR="00090940" w:rsidRPr="00090940">
        <w:rPr>
          <w:rFonts w:ascii="Calibri" w:hAnsi="Calibri" w:cs="Calibri"/>
          <w:spacing w:val="-2"/>
          <w:sz w:val="22"/>
          <w:szCs w:val="22"/>
        </w:rPr>
        <w:t>che</w:t>
      </w:r>
      <w:r w:rsidR="00090940" w:rsidRPr="00090940">
        <w:rPr>
          <w:rFonts w:ascii="Calibri" w:hAnsi="Calibri" w:cs="Calibri"/>
          <w:spacing w:val="10"/>
          <w:sz w:val="22"/>
          <w:szCs w:val="22"/>
        </w:rPr>
        <w:t xml:space="preserve"> </w:t>
      </w:r>
      <w:r w:rsidR="00090940" w:rsidRPr="00090940">
        <w:rPr>
          <w:rFonts w:ascii="Calibri" w:hAnsi="Calibri" w:cs="Calibri"/>
          <w:spacing w:val="-1"/>
          <w:sz w:val="22"/>
          <w:szCs w:val="22"/>
        </w:rPr>
        <w:t>senza</w:t>
      </w:r>
      <w:r w:rsidR="00090940" w:rsidRPr="00090940">
        <w:rPr>
          <w:rFonts w:ascii="Calibri" w:hAnsi="Calibri" w:cs="Calibri"/>
          <w:spacing w:val="7"/>
          <w:sz w:val="22"/>
          <w:szCs w:val="22"/>
        </w:rPr>
        <w:t xml:space="preserve"> </w:t>
      </w:r>
      <w:r w:rsidR="006F7A9A">
        <w:rPr>
          <w:rFonts w:ascii="Calibri" w:hAnsi="Calibri" w:cs="Calibri"/>
          <w:spacing w:val="-2"/>
          <w:sz w:val="22"/>
          <w:szCs w:val="22"/>
        </w:rPr>
        <w:t>sottotitoli</w:t>
      </w:r>
      <w:r w:rsidR="00AB383C">
        <w:rPr>
          <w:rFonts w:ascii="Calibri" w:hAnsi="Calibri" w:cs="Calibri"/>
          <w:spacing w:val="-2"/>
          <w:sz w:val="22"/>
          <w:szCs w:val="22"/>
        </w:rPr>
        <w:t>.</w:t>
      </w:r>
    </w:p>
    <w:p w14:paraId="4532F259" w14:textId="77777777" w:rsidR="007F5B8E" w:rsidRPr="00090940" w:rsidRDefault="007F5B8E" w:rsidP="00090940">
      <w:pPr>
        <w:kinsoku w:val="0"/>
        <w:overflowPunct w:val="0"/>
        <w:spacing w:before="9"/>
        <w:rPr>
          <w:rFonts w:ascii="Calibri" w:hAnsi="Calibri" w:cs="Calibri"/>
          <w:sz w:val="19"/>
          <w:szCs w:val="19"/>
        </w:rPr>
      </w:pPr>
    </w:p>
    <w:p w14:paraId="383AD69B" w14:textId="287C152B" w:rsidR="007F5B8E" w:rsidRPr="007F5B8E" w:rsidRDefault="00090940" w:rsidP="007F5B8E">
      <w:pPr>
        <w:widowControl/>
        <w:numPr>
          <w:ilvl w:val="0"/>
          <w:numId w:val="17"/>
        </w:numPr>
        <w:tabs>
          <w:tab w:val="left" w:pos="450"/>
        </w:tabs>
        <w:kinsoku w:val="0"/>
        <w:overflowPunct w:val="0"/>
        <w:autoSpaceDE/>
        <w:autoSpaceDN/>
        <w:adjustRightInd/>
        <w:spacing w:after="160" w:line="259" w:lineRule="auto"/>
        <w:ind w:left="449"/>
        <w:outlineLvl w:val="7"/>
        <w:rPr>
          <w:rFonts w:ascii="Calibri" w:hAnsi="Calibri" w:cs="Calibri"/>
          <w:sz w:val="22"/>
          <w:szCs w:val="22"/>
        </w:rPr>
      </w:pPr>
      <w:bookmarkStart w:id="11" w:name="5._GIURIE_ESPERTI_E_PREMI_ASSEGNATI"/>
      <w:bookmarkEnd w:id="11"/>
      <w:r w:rsidRPr="00090940">
        <w:rPr>
          <w:rFonts w:ascii="Calibri" w:hAnsi="Calibri" w:cs="Calibri"/>
          <w:b/>
          <w:bCs/>
          <w:spacing w:val="-1"/>
          <w:sz w:val="22"/>
          <w:szCs w:val="22"/>
        </w:rPr>
        <w:t>GIURIE</w:t>
      </w:r>
      <w:r w:rsidRPr="00090940">
        <w:rPr>
          <w:rFonts w:ascii="Calibri" w:hAnsi="Calibri" w:cs="Calibri"/>
          <w:b/>
          <w:bCs/>
          <w:spacing w:val="15"/>
          <w:sz w:val="22"/>
          <w:szCs w:val="22"/>
        </w:rPr>
        <w:t xml:space="preserve"> </w:t>
      </w:r>
      <w:r w:rsidRPr="00090940">
        <w:rPr>
          <w:rFonts w:ascii="Calibri" w:hAnsi="Calibri" w:cs="Calibri"/>
          <w:b/>
          <w:bCs/>
          <w:spacing w:val="-2"/>
          <w:sz w:val="22"/>
          <w:szCs w:val="22"/>
        </w:rPr>
        <w:t>ESPERTI</w:t>
      </w:r>
      <w:r w:rsidRPr="00090940">
        <w:rPr>
          <w:rFonts w:ascii="Calibri" w:hAnsi="Calibri" w:cs="Calibri"/>
          <w:b/>
          <w:bCs/>
          <w:spacing w:val="16"/>
          <w:sz w:val="22"/>
          <w:szCs w:val="22"/>
        </w:rPr>
        <w:t xml:space="preserve"> </w:t>
      </w:r>
      <w:r w:rsidRPr="00090940">
        <w:rPr>
          <w:rFonts w:ascii="Calibri" w:hAnsi="Calibri" w:cs="Calibri"/>
          <w:b/>
          <w:bCs/>
          <w:sz w:val="22"/>
          <w:szCs w:val="22"/>
        </w:rPr>
        <w:t>E</w:t>
      </w:r>
      <w:r w:rsidRPr="00090940">
        <w:rPr>
          <w:rFonts w:ascii="Calibri" w:hAnsi="Calibri" w:cs="Calibri"/>
          <w:b/>
          <w:bCs/>
          <w:spacing w:val="15"/>
          <w:sz w:val="22"/>
          <w:szCs w:val="22"/>
        </w:rPr>
        <w:t xml:space="preserve"> </w:t>
      </w:r>
      <w:r w:rsidRPr="00090940">
        <w:rPr>
          <w:rFonts w:ascii="Calibri" w:hAnsi="Calibri" w:cs="Calibri"/>
          <w:b/>
          <w:bCs/>
          <w:spacing w:val="-2"/>
          <w:sz w:val="22"/>
          <w:szCs w:val="22"/>
        </w:rPr>
        <w:t>PREMI</w:t>
      </w:r>
      <w:r w:rsidRPr="00090940">
        <w:rPr>
          <w:rFonts w:ascii="Calibri" w:hAnsi="Calibri" w:cs="Calibri"/>
          <w:b/>
          <w:bCs/>
          <w:spacing w:val="16"/>
          <w:sz w:val="22"/>
          <w:szCs w:val="22"/>
        </w:rPr>
        <w:t xml:space="preserve"> </w:t>
      </w:r>
      <w:r w:rsidR="007F5B8E">
        <w:rPr>
          <w:rFonts w:ascii="Calibri" w:hAnsi="Calibri" w:cs="Calibri"/>
          <w:b/>
          <w:bCs/>
          <w:spacing w:val="-1"/>
          <w:sz w:val="22"/>
          <w:szCs w:val="22"/>
        </w:rPr>
        <w:t>ASSEGNATI</w:t>
      </w:r>
    </w:p>
    <w:p w14:paraId="7B7D6C88" w14:textId="03B3081A" w:rsidR="009A019A" w:rsidRDefault="009A019A" w:rsidP="009A019A">
      <w:pPr>
        <w:pStyle w:val="Corpotesto"/>
        <w:kinsoku w:val="0"/>
        <w:overflowPunct w:val="0"/>
        <w:spacing w:before="121" w:line="239" w:lineRule="auto"/>
        <w:ind w:right="177"/>
        <w:jc w:val="both"/>
      </w:pPr>
      <w:r>
        <w:t>I</w:t>
      </w:r>
      <w:r>
        <w:rPr>
          <w:spacing w:val="42"/>
        </w:rPr>
        <w:t xml:space="preserve"> </w:t>
      </w:r>
      <w:r>
        <w:rPr>
          <w:spacing w:val="-2"/>
        </w:rPr>
        <w:t>lavori</w:t>
      </w:r>
      <w:r>
        <w:rPr>
          <w:spacing w:val="41"/>
        </w:rPr>
        <w:t xml:space="preserve"> </w:t>
      </w:r>
      <w:r>
        <w:rPr>
          <w:spacing w:val="-2"/>
        </w:rPr>
        <w:t>presentati</w:t>
      </w:r>
      <w:r>
        <w:rPr>
          <w:spacing w:val="43"/>
        </w:rPr>
        <w:t xml:space="preserve"> </w:t>
      </w:r>
      <w:r>
        <w:rPr>
          <w:spacing w:val="-1"/>
        </w:rPr>
        <w:t>saranno</w:t>
      </w:r>
      <w:r>
        <w:rPr>
          <w:spacing w:val="41"/>
        </w:rPr>
        <w:t xml:space="preserve"> </w:t>
      </w:r>
      <w:r>
        <w:rPr>
          <w:spacing w:val="-2"/>
        </w:rPr>
        <w:t>giudicati</w:t>
      </w:r>
      <w:r>
        <w:rPr>
          <w:spacing w:val="43"/>
        </w:rPr>
        <w:t xml:space="preserve"> </w:t>
      </w:r>
      <w:r>
        <w:rPr>
          <w:spacing w:val="-1"/>
        </w:rPr>
        <w:t>da</w:t>
      </w:r>
      <w:r>
        <w:rPr>
          <w:spacing w:val="46"/>
        </w:rPr>
        <w:t xml:space="preserve"> </w:t>
      </w:r>
      <w:r>
        <w:rPr>
          <w:spacing w:val="-2"/>
        </w:rPr>
        <w:t>due</w:t>
      </w:r>
      <w:r>
        <w:rPr>
          <w:spacing w:val="44"/>
        </w:rPr>
        <w:t xml:space="preserve"> </w:t>
      </w:r>
      <w:r>
        <w:rPr>
          <w:spacing w:val="-3"/>
        </w:rPr>
        <w:t>tipi</w:t>
      </w:r>
      <w:r>
        <w:rPr>
          <w:spacing w:val="42"/>
        </w:rPr>
        <w:t xml:space="preserve"> </w:t>
      </w:r>
      <w:r>
        <w:rPr>
          <w:spacing w:val="-1"/>
        </w:rPr>
        <w:t>di</w:t>
      </w:r>
      <w:r>
        <w:rPr>
          <w:spacing w:val="46"/>
        </w:rPr>
        <w:t xml:space="preserve"> </w:t>
      </w:r>
      <w:r>
        <w:rPr>
          <w:spacing w:val="-2"/>
        </w:rPr>
        <w:t>giurie, la Giuria</w:t>
      </w:r>
      <w:r>
        <w:rPr>
          <w:spacing w:val="43"/>
        </w:rPr>
        <w:t xml:space="preserve"> </w:t>
      </w:r>
      <w:r>
        <w:rPr>
          <w:spacing w:val="-2"/>
        </w:rPr>
        <w:t>della sezione Documentari</w:t>
      </w:r>
      <w:r>
        <w:rPr>
          <w:spacing w:val="40"/>
        </w:rPr>
        <w:t xml:space="preserve"> </w:t>
      </w:r>
      <w:r>
        <w:t xml:space="preserve">e la </w:t>
      </w:r>
      <w:r>
        <w:rPr>
          <w:spacing w:val="-2"/>
        </w:rPr>
        <w:t>Giuria</w:t>
      </w:r>
      <w:r>
        <w:rPr>
          <w:spacing w:val="46"/>
        </w:rPr>
        <w:t xml:space="preserve"> </w:t>
      </w:r>
      <w:r>
        <w:rPr>
          <w:spacing w:val="-1"/>
        </w:rPr>
        <w:t>“Cinema, Spettacolo e Terzo Settore”</w:t>
      </w:r>
      <w:r>
        <w:rPr>
          <w:spacing w:val="-2"/>
        </w:rPr>
        <w:t>.</w:t>
      </w:r>
      <w:r>
        <w:rPr>
          <w:spacing w:val="79"/>
        </w:rPr>
        <w:t xml:space="preserve"> </w:t>
      </w:r>
      <w:r>
        <w:rPr>
          <w:spacing w:val="-2"/>
        </w:rPr>
        <w:t>Entrambe</w:t>
      </w:r>
      <w:r>
        <w:rPr>
          <w:spacing w:val="16"/>
        </w:rPr>
        <w:t xml:space="preserve"> </w:t>
      </w:r>
      <w:r>
        <w:rPr>
          <w:spacing w:val="-2"/>
        </w:rPr>
        <w:t>le</w:t>
      </w:r>
      <w:r>
        <w:rPr>
          <w:spacing w:val="13"/>
        </w:rPr>
        <w:t xml:space="preserve"> </w:t>
      </w:r>
      <w:r>
        <w:rPr>
          <w:spacing w:val="-2"/>
        </w:rPr>
        <w:t>Giurie</w:t>
      </w:r>
      <w:r>
        <w:rPr>
          <w:spacing w:val="13"/>
        </w:rPr>
        <w:t xml:space="preserve"> </w:t>
      </w:r>
      <w:r>
        <w:rPr>
          <w:spacing w:val="-2"/>
        </w:rPr>
        <w:t>saranno</w:t>
      </w:r>
      <w:r>
        <w:rPr>
          <w:spacing w:val="16"/>
        </w:rPr>
        <w:t xml:space="preserve"> </w:t>
      </w:r>
      <w:r>
        <w:rPr>
          <w:spacing w:val="-2"/>
        </w:rPr>
        <w:t>nominate</w:t>
      </w:r>
      <w:r>
        <w:rPr>
          <w:spacing w:val="16"/>
        </w:rPr>
        <w:t xml:space="preserve"> </w:t>
      </w:r>
      <w:r>
        <w:rPr>
          <w:spacing w:val="-3"/>
        </w:rPr>
        <w:t>dopo</w:t>
      </w:r>
      <w:r>
        <w:rPr>
          <w:spacing w:val="14"/>
        </w:rPr>
        <w:t xml:space="preserve"> </w:t>
      </w:r>
      <w:r>
        <w:rPr>
          <w:spacing w:val="-1"/>
        </w:rPr>
        <w:t>la</w:t>
      </w:r>
      <w:r>
        <w:rPr>
          <w:spacing w:val="13"/>
        </w:rPr>
        <w:t xml:space="preserve"> </w:t>
      </w:r>
      <w:r>
        <w:rPr>
          <w:spacing w:val="-2"/>
        </w:rPr>
        <w:t>chiusura</w:t>
      </w:r>
      <w:r>
        <w:rPr>
          <w:spacing w:val="15"/>
        </w:rPr>
        <w:t xml:space="preserve"> </w:t>
      </w:r>
      <w:r>
        <w:rPr>
          <w:spacing w:val="-2"/>
        </w:rPr>
        <w:t>del</w:t>
      </w:r>
      <w:r>
        <w:rPr>
          <w:spacing w:val="10"/>
        </w:rPr>
        <w:t xml:space="preserve"> </w:t>
      </w:r>
      <w:r>
        <w:rPr>
          <w:spacing w:val="-2"/>
        </w:rPr>
        <w:t>termine</w:t>
      </w:r>
      <w:r>
        <w:rPr>
          <w:spacing w:val="16"/>
        </w:rPr>
        <w:t xml:space="preserve"> </w:t>
      </w:r>
      <w:r>
        <w:rPr>
          <w:spacing w:val="-1"/>
        </w:rPr>
        <w:t>del</w:t>
      </w:r>
      <w:r>
        <w:rPr>
          <w:spacing w:val="13"/>
        </w:rPr>
        <w:t xml:space="preserve"> </w:t>
      </w:r>
      <w:r>
        <w:rPr>
          <w:spacing w:val="-2"/>
        </w:rPr>
        <w:t>concorso</w:t>
      </w:r>
      <w:r>
        <w:rPr>
          <w:spacing w:val="14"/>
        </w:rPr>
        <w:t xml:space="preserve"> </w:t>
      </w:r>
      <w:r>
        <w:rPr>
          <w:spacing w:val="-2"/>
        </w:rPr>
        <w:t>per</w:t>
      </w:r>
      <w:r>
        <w:rPr>
          <w:spacing w:val="10"/>
        </w:rPr>
        <w:t xml:space="preserve"> </w:t>
      </w:r>
      <w:r>
        <w:rPr>
          <w:spacing w:val="-2"/>
        </w:rPr>
        <w:t>evitare</w:t>
      </w:r>
      <w:r>
        <w:rPr>
          <w:spacing w:val="50"/>
        </w:rPr>
        <w:t xml:space="preserve"> </w:t>
      </w:r>
      <w:r>
        <w:rPr>
          <w:spacing w:val="-2"/>
        </w:rPr>
        <w:t>conflitto</w:t>
      </w:r>
      <w:r>
        <w:rPr>
          <w:spacing w:val="11"/>
        </w:rPr>
        <w:t xml:space="preserve"> </w:t>
      </w:r>
      <w:r>
        <w:rPr>
          <w:spacing w:val="-1"/>
        </w:rPr>
        <w:t>di</w:t>
      </w:r>
      <w:r>
        <w:rPr>
          <w:spacing w:val="10"/>
        </w:rPr>
        <w:t xml:space="preserve"> </w:t>
      </w:r>
      <w:r>
        <w:rPr>
          <w:spacing w:val="-2"/>
        </w:rPr>
        <w:t>interessi</w:t>
      </w:r>
      <w:r>
        <w:rPr>
          <w:spacing w:val="12"/>
        </w:rPr>
        <w:t xml:space="preserve"> </w:t>
      </w:r>
      <w:r>
        <w:rPr>
          <w:spacing w:val="-2"/>
        </w:rPr>
        <w:t>dei</w:t>
      </w:r>
      <w:r>
        <w:rPr>
          <w:spacing w:val="12"/>
        </w:rPr>
        <w:t xml:space="preserve"> </w:t>
      </w:r>
      <w:r>
        <w:rPr>
          <w:spacing w:val="-2"/>
        </w:rPr>
        <w:t>giurati.</w:t>
      </w:r>
    </w:p>
    <w:p w14:paraId="2A7286E8" w14:textId="3C0F92D7" w:rsidR="00090940" w:rsidRPr="00090940" w:rsidRDefault="009A019A" w:rsidP="006F7A9A">
      <w:pPr>
        <w:kinsoku w:val="0"/>
        <w:overflowPunct w:val="0"/>
        <w:spacing w:before="121" w:line="239" w:lineRule="auto"/>
        <w:ind w:left="120" w:right="177" w:hanging="1"/>
        <w:jc w:val="both"/>
        <w:rPr>
          <w:rFonts w:ascii="Calibri" w:hAnsi="Calibri" w:cs="Calibri"/>
          <w:spacing w:val="-2"/>
          <w:sz w:val="22"/>
          <w:szCs w:val="22"/>
        </w:rPr>
      </w:pPr>
      <w:r>
        <w:rPr>
          <w:rFonts w:ascii="Calibri" w:hAnsi="Calibri" w:cs="Calibri"/>
          <w:spacing w:val="-2"/>
          <w:sz w:val="22"/>
          <w:szCs w:val="22"/>
        </w:rPr>
        <w:t xml:space="preserve">La Giuria Documentari </w:t>
      </w:r>
      <w:r w:rsidR="00090940" w:rsidRPr="00090940">
        <w:rPr>
          <w:rFonts w:ascii="Calibri" w:hAnsi="Calibri" w:cs="Calibri"/>
          <w:spacing w:val="-2"/>
          <w:sz w:val="22"/>
          <w:szCs w:val="22"/>
        </w:rPr>
        <w:t>composta da esperti nel settore del cinema,</w:t>
      </w:r>
      <w:r w:rsidR="000C1F58">
        <w:rPr>
          <w:rFonts w:ascii="Calibri" w:hAnsi="Calibri" w:cs="Calibri"/>
          <w:spacing w:val="-2"/>
          <w:sz w:val="22"/>
          <w:szCs w:val="22"/>
        </w:rPr>
        <w:t xml:space="preserve"> della scrittura,</w:t>
      </w:r>
      <w:r w:rsidR="00090940" w:rsidRPr="00090940">
        <w:rPr>
          <w:rFonts w:ascii="Calibri" w:hAnsi="Calibri" w:cs="Calibri"/>
          <w:spacing w:val="-2"/>
          <w:sz w:val="22"/>
          <w:szCs w:val="22"/>
        </w:rPr>
        <w:t xml:space="preserve"> dello spettacolo, della comunicazione, della sociologia</w:t>
      </w:r>
      <w:r w:rsidR="000C1F58">
        <w:rPr>
          <w:rFonts w:ascii="Calibri" w:hAnsi="Calibri" w:cs="Calibri"/>
          <w:spacing w:val="-2"/>
          <w:sz w:val="22"/>
          <w:szCs w:val="22"/>
        </w:rPr>
        <w:t xml:space="preserve"> e d</w:t>
      </w:r>
      <w:r w:rsidR="00090940" w:rsidRPr="00090940">
        <w:rPr>
          <w:rFonts w:ascii="Calibri" w:hAnsi="Calibri" w:cs="Calibri"/>
          <w:spacing w:val="-2"/>
          <w:sz w:val="22"/>
          <w:szCs w:val="22"/>
        </w:rPr>
        <w:t>ella musica,</w:t>
      </w:r>
      <w:r w:rsidR="000C1F58">
        <w:rPr>
          <w:rFonts w:ascii="Calibri" w:hAnsi="Calibri" w:cs="Calibri"/>
          <w:spacing w:val="-2"/>
          <w:sz w:val="22"/>
          <w:szCs w:val="22"/>
        </w:rPr>
        <w:t xml:space="preserve"> la quale</w:t>
      </w:r>
      <w:r w:rsidR="00090940" w:rsidRPr="00090940">
        <w:rPr>
          <w:rFonts w:ascii="Calibri" w:hAnsi="Calibri" w:cs="Calibri"/>
          <w:spacing w:val="-2"/>
          <w:sz w:val="22"/>
          <w:szCs w:val="22"/>
        </w:rPr>
        <w:t xml:space="preserve"> avrà il compito di assegnare le seguenti targhe premio:</w:t>
      </w:r>
    </w:p>
    <w:p w14:paraId="679F9373" w14:textId="73E1D829" w:rsidR="00090940" w:rsidRPr="0071613A" w:rsidRDefault="00090940" w:rsidP="00090940">
      <w:pPr>
        <w:widowControl/>
        <w:numPr>
          <w:ilvl w:val="0"/>
          <w:numId w:val="2"/>
        </w:numPr>
        <w:tabs>
          <w:tab w:val="left" w:pos="1021"/>
        </w:tabs>
        <w:kinsoku w:val="0"/>
        <w:overflowPunct w:val="0"/>
        <w:autoSpaceDE/>
        <w:autoSpaceDN/>
        <w:adjustRightInd/>
        <w:spacing w:before="120" w:after="160" w:line="259" w:lineRule="auto"/>
        <w:ind w:left="1134"/>
        <w:rPr>
          <w:rFonts w:ascii="Calibri" w:hAnsi="Calibri" w:cs="Calibri"/>
          <w:sz w:val="22"/>
          <w:szCs w:val="22"/>
        </w:rPr>
      </w:pPr>
      <w:r w:rsidRPr="0071613A">
        <w:rPr>
          <w:rFonts w:ascii="Calibri" w:hAnsi="Calibri" w:cs="Calibri"/>
          <w:i/>
          <w:iCs/>
          <w:spacing w:val="-2"/>
          <w:sz w:val="22"/>
          <w:szCs w:val="22"/>
        </w:rPr>
        <w:t>Miglior Montaggio</w:t>
      </w:r>
    </w:p>
    <w:p w14:paraId="6FE88CA6" w14:textId="1AC55A6B" w:rsidR="00090940" w:rsidRPr="00090940" w:rsidRDefault="00090940" w:rsidP="00090940">
      <w:pPr>
        <w:widowControl/>
        <w:numPr>
          <w:ilvl w:val="1"/>
          <w:numId w:val="2"/>
        </w:numPr>
        <w:tabs>
          <w:tab w:val="left" w:pos="1020"/>
        </w:tabs>
        <w:kinsoku w:val="0"/>
        <w:overflowPunct w:val="0"/>
        <w:autoSpaceDE/>
        <w:autoSpaceDN/>
        <w:adjustRightInd/>
        <w:spacing w:before="120" w:after="160" w:line="259" w:lineRule="auto"/>
        <w:ind w:left="1019"/>
        <w:rPr>
          <w:rFonts w:ascii="Calibri" w:hAnsi="Calibri" w:cs="Calibri"/>
          <w:sz w:val="22"/>
          <w:szCs w:val="22"/>
        </w:rPr>
      </w:pPr>
      <w:r w:rsidRPr="00090940">
        <w:rPr>
          <w:rFonts w:ascii="Calibri" w:hAnsi="Calibri" w:cs="Calibri"/>
          <w:i/>
          <w:iCs/>
          <w:spacing w:val="-2"/>
          <w:sz w:val="22"/>
          <w:szCs w:val="22"/>
        </w:rPr>
        <w:lastRenderedPageBreak/>
        <w:t>Miglior</w:t>
      </w:r>
      <w:r w:rsidRPr="00090940">
        <w:rPr>
          <w:rFonts w:ascii="Calibri" w:hAnsi="Calibri" w:cs="Calibri"/>
          <w:i/>
          <w:iCs/>
          <w:spacing w:val="15"/>
          <w:sz w:val="22"/>
          <w:szCs w:val="22"/>
        </w:rPr>
        <w:t xml:space="preserve"> </w:t>
      </w:r>
      <w:r w:rsidR="000B41D2">
        <w:rPr>
          <w:rFonts w:ascii="Calibri" w:hAnsi="Calibri" w:cs="Calibri"/>
          <w:i/>
          <w:iCs/>
          <w:spacing w:val="-2"/>
          <w:sz w:val="22"/>
          <w:szCs w:val="22"/>
        </w:rPr>
        <w:t>Contributo Tecnico-Artistico (fotografia, suono, produzione)</w:t>
      </w:r>
    </w:p>
    <w:p w14:paraId="161D8F89" w14:textId="77777777" w:rsidR="00090940" w:rsidRPr="00090940" w:rsidRDefault="00090940" w:rsidP="00090940">
      <w:pPr>
        <w:widowControl/>
        <w:numPr>
          <w:ilvl w:val="1"/>
          <w:numId w:val="2"/>
        </w:numPr>
        <w:tabs>
          <w:tab w:val="left" w:pos="1020"/>
        </w:tabs>
        <w:kinsoku w:val="0"/>
        <w:overflowPunct w:val="0"/>
        <w:autoSpaceDE/>
        <w:autoSpaceDN/>
        <w:adjustRightInd/>
        <w:spacing w:before="120" w:after="160" w:line="259" w:lineRule="auto"/>
        <w:ind w:left="1019"/>
        <w:rPr>
          <w:rFonts w:ascii="Calibri" w:hAnsi="Calibri" w:cs="Calibri"/>
          <w:sz w:val="22"/>
          <w:szCs w:val="22"/>
        </w:rPr>
      </w:pPr>
      <w:r w:rsidRPr="00090940">
        <w:rPr>
          <w:rFonts w:ascii="Calibri" w:hAnsi="Calibri" w:cs="Calibri"/>
          <w:i/>
          <w:iCs/>
          <w:spacing w:val="-3"/>
          <w:sz w:val="22"/>
          <w:szCs w:val="22"/>
        </w:rPr>
        <w:t>Miglior Regia</w:t>
      </w:r>
    </w:p>
    <w:p w14:paraId="07182615" w14:textId="77777777" w:rsidR="00090940" w:rsidRPr="00090940" w:rsidRDefault="00090940" w:rsidP="00090940">
      <w:pPr>
        <w:kinsoku w:val="0"/>
        <w:overflowPunct w:val="0"/>
        <w:spacing w:before="121" w:line="239" w:lineRule="auto"/>
        <w:ind w:left="118" w:right="104" w:firstLine="1"/>
        <w:jc w:val="both"/>
        <w:rPr>
          <w:rFonts w:ascii="Calibri" w:hAnsi="Calibri" w:cs="Calibri"/>
          <w:spacing w:val="-2"/>
          <w:sz w:val="22"/>
          <w:szCs w:val="22"/>
        </w:rPr>
      </w:pPr>
      <w:r w:rsidRPr="00090940">
        <w:rPr>
          <w:rFonts w:ascii="Calibri" w:hAnsi="Calibri" w:cs="Calibri"/>
          <w:i/>
          <w:iCs/>
          <w:spacing w:val="-2"/>
          <w:sz w:val="22"/>
          <w:szCs w:val="22"/>
        </w:rPr>
        <w:t>e al vincitore, da essi scelto, verrà assegnato il premio</w:t>
      </w:r>
    </w:p>
    <w:p w14:paraId="2645A0EB" w14:textId="72D3A169" w:rsidR="009A019A" w:rsidRPr="009A019A" w:rsidRDefault="00090940" w:rsidP="009A019A">
      <w:pPr>
        <w:widowControl/>
        <w:numPr>
          <w:ilvl w:val="1"/>
          <w:numId w:val="2"/>
        </w:numPr>
        <w:tabs>
          <w:tab w:val="left" w:pos="1019"/>
        </w:tabs>
        <w:kinsoku w:val="0"/>
        <w:overflowPunct w:val="0"/>
        <w:autoSpaceDE/>
        <w:autoSpaceDN/>
        <w:adjustRightInd/>
        <w:spacing w:before="120" w:after="160" w:line="259" w:lineRule="auto"/>
        <w:ind w:left="1018"/>
        <w:rPr>
          <w:rFonts w:ascii="Calibri" w:hAnsi="Calibri" w:cs="Calibri"/>
          <w:sz w:val="22"/>
          <w:szCs w:val="22"/>
        </w:rPr>
      </w:pPr>
      <w:r w:rsidRPr="00090940">
        <w:rPr>
          <w:rFonts w:ascii="Calibri" w:hAnsi="Calibri" w:cs="Calibri"/>
          <w:i/>
          <w:iCs/>
          <w:spacing w:val="-2"/>
          <w:sz w:val="22"/>
          <w:szCs w:val="22"/>
        </w:rPr>
        <w:t>Miglior Documentario</w:t>
      </w:r>
    </w:p>
    <w:p w14:paraId="09FB4943" w14:textId="77777777" w:rsidR="00090940" w:rsidRDefault="00090940" w:rsidP="00090940">
      <w:pPr>
        <w:kinsoku w:val="0"/>
        <w:overflowPunct w:val="0"/>
        <w:spacing w:before="118"/>
        <w:ind w:left="120"/>
        <w:jc w:val="both"/>
        <w:rPr>
          <w:rFonts w:ascii="Calibri" w:hAnsi="Calibri" w:cs="Calibri"/>
          <w:spacing w:val="-2"/>
          <w:sz w:val="22"/>
          <w:szCs w:val="22"/>
          <w:u w:val="single"/>
        </w:rPr>
      </w:pPr>
      <w:r w:rsidRPr="002C7989">
        <w:rPr>
          <w:rFonts w:ascii="Calibri" w:hAnsi="Calibri" w:cs="Calibri"/>
          <w:sz w:val="22"/>
          <w:szCs w:val="22"/>
          <w:u w:val="single"/>
        </w:rPr>
        <w:t>La</w:t>
      </w:r>
      <w:r w:rsidRPr="002C7989">
        <w:rPr>
          <w:rFonts w:ascii="Calibri" w:hAnsi="Calibri" w:cs="Calibri"/>
          <w:spacing w:val="-2"/>
          <w:sz w:val="22"/>
          <w:szCs w:val="22"/>
          <w:u w:val="single"/>
        </w:rPr>
        <w:t xml:space="preserve"> direzione artistica in concerto con la commissione e la “Giuria”, valutate le opere pervenute, potrà istituire premi e/o menzioni speciali.</w:t>
      </w:r>
    </w:p>
    <w:p w14:paraId="1BE8B13B" w14:textId="77777777" w:rsidR="009A019A" w:rsidRDefault="009A019A" w:rsidP="009A019A">
      <w:pPr>
        <w:pStyle w:val="Corpotesto"/>
        <w:kinsoku w:val="0"/>
        <w:overflowPunct w:val="0"/>
        <w:spacing w:before="121" w:line="239" w:lineRule="auto"/>
        <w:ind w:left="118" w:right="104" w:firstLine="1"/>
        <w:jc w:val="both"/>
        <w:rPr>
          <w:spacing w:val="-2"/>
        </w:rPr>
      </w:pPr>
      <w:r>
        <w:t>La</w:t>
      </w:r>
      <w:r>
        <w:rPr>
          <w:spacing w:val="41"/>
        </w:rPr>
        <w:t xml:space="preserve"> </w:t>
      </w:r>
      <w:r>
        <w:rPr>
          <w:spacing w:val="-2"/>
        </w:rPr>
        <w:t>Giuria</w:t>
      </w:r>
      <w:r>
        <w:rPr>
          <w:spacing w:val="44"/>
        </w:rPr>
        <w:t xml:space="preserve"> </w:t>
      </w:r>
      <w:r>
        <w:rPr>
          <w:spacing w:val="-2"/>
        </w:rPr>
        <w:t>“Cinema, Spettacolo e Terzo Settore”</w:t>
      </w:r>
      <w:r>
        <w:rPr>
          <w:spacing w:val="42"/>
        </w:rPr>
        <w:t xml:space="preserve"> </w:t>
      </w:r>
      <w:r>
        <w:t>è</w:t>
      </w:r>
      <w:r>
        <w:rPr>
          <w:spacing w:val="42"/>
        </w:rPr>
        <w:t xml:space="preserve"> </w:t>
      </w:r>
      <w:r>
        <w:rPr>
          <w:spacing w:val="-2"/>
        </w:rPr>
        <w:t>composta</w:t>
      </w:r>
      <w:r>
        <w:rPr>
          <w:spacing w:val="44"/>
        </w:rPr>
        <w:t xml:space="preserve"> </w:t>
      </w:r>
      <w:r>
        <w:rPr>
          <w:spacing w:val="-1"/>
        </w:rPr>
        <w:t>da</w:t>
      </w:r>
      <w:r>
        <w:rPr>
          <w:spacing w:val="44"/>
        </w:rPr>
        <w:t xml:space="preserve"> </w:t>
      </w:r>
      <w:r>
        <w:rPr>
          <w:spacing w:val="-2"/>
        </w:rPr>
        <w:t>persone</w:t>
      </w:r>
      <w:r>
        <w:rPr>
          <w:spacing w:val="41"/>
        </w:rPr>
        <w:t xml:space="preserve"> </w:t>
      </w:r>
      <w:r>
        <w:rPr>
          <w:spacing w:val="-2"/>
        </w:rPr>
        <w:t>provenienti</w:t>
      </w:r>
      <w:r>
        <w:rPr>
          <w:spacing w:val="44"/>
        </w:rPr>
        <w:t xml:space="preserve"> </w:t>
      </w:r>
      <w:r>
        <w:rPr>
          <w:spacing w:val="-2"/>
        </w:rPr>
        <w:t>dal</w:t>
      </w:r>
      <w:r>
        <w:rPr>
          <w:spacing w:val="41"/>
        </w:rPr>
        <w:t xml:space="preserve"> </w:t>
      </w:r>
      <w:r>
        <w:rPr>
          <w:spacing w:val="-2"/>
        </w:rPr>
        <w:t>mondo</w:t>
      </w:r>
      <w:r>
        <w:rPr>
          <w:spacing w:val="39"/>
        </w:rPr>
        <w:t xml:space="preserve"> </w:t>
      </w:r>
      <w:r>
        <w:rPr>
          <w:spacing w:val="-1"/>
        </w:rPr>
        <w:t>del</w:t>
      </w:r>
      <w:r>
        <w:rPr>
          <w:spacing w:val="42"/>
        </w:rPr>
        <w:t xml:space="preserve"> </w:t>
      </w:r>
      <w:r>
        <w:rPr>
          <w:spacing w:val="-2"/>
        </w:rPr>
        <w:t>cinema</w:t>
      </w:r>
      <w:r>
        <w:rPr>
          <w:spacing w:val="42"/>
        </w:rPr>
        <w:t xml:space="preserve"> </w:t>
      </w:r>
      <w:r>
        <w:t>e</w:t>
      </w:r>
      <w:r>
        <w:rPr>
          <w:spacing w:val="47"/>
        </w:rPr>
        <w:t xml:space="preserve"> </w:t>
      </w:r>
      <w:r>
        <w:rPr>
          <w:spacing w:val="-3"/>
        </w:rPr>
        <w:t>dello</w:t>
      </w:r>
      <w:r>
        <w:rPr>
          <w:spacing w:val="44"/>
        </w:rPr>
        <w:t xml:space="preserve"> </w:t>
      </w:r>
      <w:r>
        <w:rPr>
          <w:spacing w:val="-2"/>
        </w:rPr>
        <w:t>spettacolo,</w:t>
      </w:r>
      <w:r>
        <w:rPr>
          <w:spacing w:val="33"/>
        </w:rPr>
        <w:t xml:space="preserve"> </w:t>
      </w:r>
      <w:r>
        <w:rPr>
          <w:spacing w:val="-2"/>
        </w:rPr>
        <w:t>da</w:t>
      </w:r>
      <w:r>
        <w:rPr>
          <w:spacing w:val="31"/>
        </w:rPr>
        <w:t xml:space="preserve"> </w:t>
      </w:r>
      <w:r>
        <w:rPr>
          <w:spacing w:val="-2"/>
        </w:rPr>
        <w:t>rappresentati</w:t>
      </w:r>
      <w:r>
        <w:rPr>
          <w:spacing w:val="34"/>
        </w:rPr>
        <w:t xml:space="preserve"> </w:t>
      </w:r>
      <w:r>
        <w:rPr>
          <w:spacing w:val="-1"/>
        </w:rPr>
        <w:t>con</w:t>
      </w:r>
      <w:r>
        <w:rPr>
          <w:spacing w:val="27"/>
        </w:rPr>
        <w:t xml:space="preserve"> </w:t>
      </w:r>
      <w:r>
        <w:rPr>
          <w:spacing w:val="-2"/>
        </w:rPr>
        <w:t>spiccato</w:t>
      </w:r>
      <w:r>
        <w:rPr>
          <w:spacing w:val="30"/>
        </w:rPr>
        <w:t xml:space="preserve"> </w:t>
      </w:r>
      <w:r>
        <w:rPr>
          <w:spacing w:val="-2"/>
        </w:rPr>
        <w:t>interesse</w:t>
      </w:r>
      <w:r>
        <w:rPr>
          <w:spacing w:val="30"/>
        </w:rPr>
        <w:t xml:space="preserve"> </w:t>
      </w:r>
      <w:r>
        <w:rPr>
          <w:spacing w:val="-2"/>
        </w:rPr>
        <w:t>verso</w:t>
      </w:r>
      <w:r>
        <w:rPr>
          <w:spacing w:val="35"/>
        </w:rPr>
        <w:t xml:space="preserve"> </w:t>
      </w:r>
      <w:r>
        <w:rPr>
          <w:spacing w:val="-2"/>
        </w:rPr>
        <w:t>l’universo</w:t>
      </w:r>
      <w:r>
        <w:rPr>
          <w:spacing w:val="32"/>
        </w:rPr>
        <w:t xml:space="preserve"> </w:t>
      </w:r>
      <w:r>
        <w:rPr>
          <w:spacing w:val="-2"/>
        </w:rPr>
        <w:t>del</w:t>
      </w:r>
      <w:r>
        <w:rPr>
          <w:spacing w:val="31"/>
        </w:rPr>
        <w:t xml:space="preserve"> </w:t>
      </w:r>
      <w:r>
        <w:rPr>
          <w:spacing w:val="-2"/>
        </w:rPr>
        <w:t>sociale</w:t>
      </w:r>
      <w:r>
        <w:rPr>
          <w:spacing w:val="30"/>
        </w:rPr>
        <w:t xml:space="preserve"> </w:t>
      </w:r>
      <w:r>
        <w:t>e</w:t>
      </w:r>
      <w:r>
        <w:rPr>
          <w:spacing w:val="34"/>
        </w:rPr>
        <w:t xml:space="preserve"> </w:t>
      </w:r>
      <w:r>
        <w:rPr>
          <w:spacing w:val="-1"/>
        </w:rPr>
        <w:t>del</w:t>
      </w:r>
      <w:r>
        <w:rPr>
          <w:spacing w:val="29"/>
        </w:rPr>
        <w:t xml:space="preserve"> </w:t>
      </w:r>
      <w:r>
        <w:rPr>
          <w:spacing w:val="-2"/>
        </w:rPr>
        <w:t>terzo</w:t>
      </w:r>
      <w:r>
        <w:rPr>
          <w:spacing w:val="33"/>
        </w:rPr>
        <w:t xml:space="preserve"> </w:t>
      </w:r>
      <w:r>
        <w:rPr>
          <w:spacing w:val="-3"/>
        </w:rPr>
        <w:t>settore</w:t>
      </w:r>
      <w:r>
        <w:rPr>
          <w:spacing w:val="67"/>
        </w:rPr>
        <w:t xml:space="preserve"> </w:t>
      </w:r>
      <w:r>
        <w:t>e</w:t>
      </w:r>
      <w:r>
        <w:rPr>
          <w:spacing w:val="10"/>
        </w:rPr>
        <w:t xml:space="preserve"> </w:t>
      </w:r>
      <w:r>
        <w:rPr>
          <w:spacing w:val="-2"/>
        </w:rPr>
        <w:t>avrà</w:t>
      </w:r>
      <w:r>
        <w:rPr>
          <w:spacing w:val="10"/>
        </w:rPr>
        <w:t xml:space="preserve"> </w:t>
      </w:r>
      <w:r>
        <w:rPr>
          <w:spacing w:val="-1"/>
        </w:rPr>
        <w:t>il</w:t>
      </w:r>
      <w:r>
        <w:rPr>
          <w:spacing w:val="7"/>
        </w:rPr>
        <w:t xml:space="preserve"> </w:t>
      </w:r>
      <w:r>
        <w:rPr>
          <w:spacing w:val="-2"/>
        </w:rPr>
        <w:t>compito</w:t>
      </w:r>
      <w:r>
        <w:rPr>
          <w:spacing w:val="11"/>
        </w:rPr>
        <w:t xml:space="preserve"> </w:t>
      </w:r>
      <w:r>
        <w:rPr>
          <w:spacing w:val="-2"/>
        </w:rPr>
        <w:t>di</w:t>
      </w:r>
      <w:r>
        <w:rPr>
          <w:spacing w:val="10"/>
        </w:rPr>
        <w:t xml:space="preserve"> </w:t>
      </w:r>
      <w:r>
        <w:rPr>
          <w:spacing w:val="-1"/>
        </w:rPr>
        <w:t>assegnare</w:t>
      </w:r>
      <w:r>
        <w:rPr>
          <w:spacing w:val="8"/>
        </w:rPr>
        <w:t xml:space="preserve"> </w:t>
      </w:r>
      <w:r>
        <w:rPr>
          <w:spacing w:val="-1"/>
        </w:rPr>
        <w:t>il</w:t>
      </w:r>
      <w:r>
        <w:rPr>
          <w:spacing w:val="7"/>
        </w:rPr>
        <w:t xml:space="preserve"> </w:t>
      </w:r>
      <w:r>
        <w:rPr>
          <w:spacing w:val="-2"/>
        </w:rPr>
        <w:t>seguente</w:t>
      </w:r>
      <w:r>
        <w:rPr>
          <w:spacing w:val="15"/>
        </w:rPr>
        <w:t xml:space="preserve"> </w:t>
      </w:r>
      <w:r>
        <w:rPr>
          <w:spacing w:val="-2"/>
        </w:rPr>
        <w:t>premio:</w:t>
      </w:r>
    </w:p>
    <w:p w14:paraId="3D310063" w14:textId="188F8275" w:rsidR="009A019A" w:rsidRPr="009A019A" w:rsidRDefault="009A019A" w:rsidP="009A019A">
      <w:pPr>
        <w:pStyle w:val="Corpotesto"/>
        <w:numPr>
          <w:ilvl w:val="1"/>
          <w:numId w:val="2"/>
        </w:numPr>
        <w:tabs>
          <w:tab w:val="left" w:pos="1019"/>
        </w:tabs>
        <w:kinsoku w:val="0"/>
        <w:overflowPunct w:val="0"/>
        <w:ind w:left="1018"/>
      </w:pPr>
      <w:r>
        <w:rPr>
          <w:i/>
          <w:iCs/>
          <w:spacing w:val="-2"/>
        </w:rPr>
        <w:t>Premio</w:t>
      </w:r>
      <w:r>
        <w:rPr>
          <w:i/>
          <w:iCs/>
          <w:spacing w:val="12"/>
        </w:rPr>
        <w:t xml:space="preserve"> </w:t>
      </w:r>
      <w:r>
        <w:rPr>
          <w:i/>
          <w:iCs/>
          <w:spacing w:val="-2"/>
        </w:rPr>
        <w:t>“</w:t>
      </w:r>
      <w:r w:rsidR="000C6055">
        <w:rPr>
          <w:i/>
          <w:iCs/>
          <w:spacing w:val="-2"/>
        </w:rPr>
        <w:t>Sorriso</w:t>
      </w:r>
      <w:r>
        <w:rPr>
          <w:i/>
          <w:iCs/>
          <w:spacing w:val="-2"/>
        </w:rPr>
        <w:t xml:space="preserve"> Cinema, Spettacolo e Terzo Settore</w:t>
      </w:r>
      <w:r>
        <w:rPr>
          <w:i/>
          <w:iCs/>
          <w:spacing w:val="-3"/>
        </w:rPr>
        <w:t>”</w:t>
      </w:r>
    </w:p>
    <w:p w14:paraId="76B782FF" w14:textId="2E76DF60" w:rsidR="002C7989" w:rsidRPr="002C7989" w:rsidRDefault="002C7989" w:rsidP="00714A36">
      <w:pPr>
        <w:kinsoku w:val="0"/>
        <w:overflowPunct w:val="0"/>
        <w:spacing w:before="118"/>
        <w:ind w:left="120"/>
        <w:jc w:val="both"/>
        <w:rPr>
          <w:rFonts w:ascii="Calibri" w:hAnsi="Calibri" w:cs="Calibri"/>
          <w:sz w:val="22"/>
          <w:szCs w:val="22"/>
        </w:rPr>
      </w:pPr>
      <w:r w:rsidRPr="002C7989">
        <w:rPr>
          <w:rFonts w:ascii="Calibri" w:hAnsi="Calibri" w:cs="Calibri"/>
          <w:sz w:val="22"/>
          <w:szCs w:val="22"/>
        </w:rPr>
        <w:t xml:space="preserve">Le opere iscritte potranno essere selezionate per concorrere al </w:t>
      </w:r>
      <w:r w:rsidRPr="002C7989">
        <w:rPr>
          <w:rFonts w:ascii="Calibri" w:hAnsi="Calibri" w:cs="Calibri"/>
          <w:b/>
          <w:bCs/>
          <w:sz w:val="22"/>
          <w:szCs w:val="22"/>
        </w:rPr>
        <w:t xml:space="preserve">Premio </w:t>
      </w:r>
      <w:r w:rsidR="004F712B">
        <w:rPr>
          <w:rFonts w:ascii="Calibri" w:hAnsi="Calibri" w:cs="Calibri"/>
          <w:b/>
          <w:bCs/>
          <w:sz w:val="22"/>
          <w:szCs w:val="22"/>
        </w:rPr>
        <w:t>Sorriso Rai Cinema Channel Documentari</w:t>
      </w:r>
      <w:r w:rsidRPr="002C7989">
        <w:rPr>
          <w:rFonts w:ascii="Calibri" w:hAnsi="Calibri" w:cs="Calibri"/>
          <w:sz w:val="22"/>
          <w:szCs w:val="22"/>
        </w:rPr>
        <w:t>, che verrà assegnato dal pubblico del mondo digitale all’opera che riceverà la votazione più alta sulla piattaforma che ospiterà la selezione</w:t>
      </w:r>
      <w:r w:rsidR="009528B7">
        <w:rPr>
          <w:rFonts w:ascii="Calibri" w:hAnsi="Calibri" w:cs="Calibri"/>
          <w:sz w:val="22"/>
          <w:szCs w:val="22"/>
        </w:rPr>
        <w:t xml:space="preserve"> </w:t>
      </w:r>
      <w:r w:rsidR="009528B7" w:rsidRPr="00B8618E">
        <w:rPr>
          <w:rFonts w:ascii="Calibri" w:hAnsi="Calibri" w:cs="Calibri"/>
          <w:b/>
          <w:bCs/>
          <w:sz w:val="22"/>
          <w:szCs w:val="22"/>
        </w:rPr>
        <w:t>da</w:t>
      </w:r>
      <w:r w:rsidR="00C865F7">
        <w:rPr>
          <w:rFonts w:ascii="Calibri" w:hAnsi="Calibri" w:cs="Calibri"/>
          <w:b/>
          <w:bCs/>
          <w:sz w:val="22"/>
          <w:szCs w:val="22"/>
        </w:rPr>
        <w:t>ll’inizio di</w:t>
      </w:r>
      <w:r w:rsidR="009528B7" w:rsidRPr="00B8618E">
        <w:rPr>
          <w:rFonts w:ascii="Calibri" w:hAnsi="Calibri" w:cs="Calibri"/>
          <w:b/>
          <w:bCs/>
          <w:sz w:val="22"/>
          <w:szCs w:val="22"/>
        </w:rPr>
        <w:t xml:space="preserve"> aprile al </w:t>
      </w:r>
      <w:r w:rsidR="00B8618E" w:rsidRPr="00B8618E">
        <w:rPr>
          <w:rFonts w:ascii="Calibri" w:hAnsi="Calibri" w:cs="Calibri"/>
          <w:b/>
          <w:bCs/>
          <w:sz w:val="22"/>
          <w:szCs w:val="22"/>
        </w:rPr>
        <w:t>1</w:t>
      </w:r>
      <w:r w:rsidR="00C865F7">
        <w:rPr>
          <w:rFonts w:ascii="Calibri" w:hAnsi="Calibri" w:cs="Calibri"/>
          <w:b/>
          <w:bCs/>
          <w:sz w:val="22"/>
          <w:szCs w:val="22"/>
        </w:rPr>
        <w:t>0</w:t>
      </w:r>
      <w:r w:rsidR="009528B7" w:rsidRPr="00B8618E">
        <w:rPr>
          <w:rFonts w:ascii="Calibri" w:hAnsi="Calibri" w:cs="Calibri"/>
          <w:b/>
          <w:bCs/>
          <w:sz w:val="22"/>
          <w:szCs w:val="22"/>
        </w:rPr>
        <w:t xml:space="preserve"> maggio</w:t>
      </w:r>
      <w:r w:rsidR="004F712B">
        <w:rPr>
          <w:rFonts w:ascii="Calibri" w:hAnsi="Calibri" w:cs="Calibri"/>
          <w:b/>
          <w:bCs/>
          <w:sz w:val="22"/>
          <w:szCs w:val="22"/>
        </w:rPr>
        <w:t xml:space="preserve"> 2025</w:t>
      </w:r>
      <w:r w:rsidRPr="002C7989">
        <w:rPr>
          <w:rFonts w:ascii="Calibri" w:hAnsi="Calibri" w:cs="Calibri"/>
          <w:sz w:val="22"/>
          <w:szCs w:val="22"/>
        </w:rPr>
        <w:t xml:space="preserve">. </w:t>
      </w:r>
    </w:p>
    <w:p w14:paraId="7929690B" w14:textId="7A8A485D" w:rsidR="002C7989" w:rsidRPr="002C7989" w:rsidRDefault="002C7989" w:rsidP="00714A36">
      <w:pPr>
        <w:kinsoku w:val="0"/>
        <w:overflowPunct w:val="0"/>
        <w:spacing w:before="118"/>
        <w:ind w:left="120"/>
        <w:jc w:val="both"/>
        <w:rPr>
          <w:rFonts w:ascii="Calibri" w:hAnsi="Calibri" w:cs="Calibri"/>
          <w:sz w:val="22"/>
          <w:szCs w:val="22"/>
        </w:rPr>
      </w:pPr>
      <w:r w:rsidRPr="002C7989">
        <w:rPr>
          <w:rFonts w:ascii="Calibri" w:hAnsi="Calibri" w:cs="Calibri"/>
          <w:sz w:val="22"/>
          <w:szCs w:val="22"/>
        </w:rPr>
        <w:t xml:space="preserve">Durante il </w:t>
      </w:r>
      <w:r w:rsidRPr="002C7989">
        <w:rPr>
          <w:rFonts w:ascii="Calibri" w:hAnsi="Calibri" w:cs="Calibri"/>
          <w:b/>
          <w:bCs/>
          <w:sz w:val="22"/>
          <w:szCs w:val="22"/>
        </w:rPr>
        <w:t>“Gran Galà del Sociale Tulipani di Seta Nera”</w:t>
      </w:r>
      <w:r w:rsidR="007E6AAF">
        <w:rPr>
          <w:rFonts w:ascii="Calibri" w:hAnsi="Calibri" w:cs="Calibri"/>
          <w:b/>
          <w:bCs/>
          <w:sz w:val="22"/>
          <w:szCs w:val="22"/>
        </w:rPr>
        <w:t xml:space="preserve"> </w:t>
      </w:r>
      <w:r w:rsidR="007E6AAF" w:rsidRPr="000C6055">
        <w:rPr>
          <w:rFonts w:ascii="Calibri" w:hAnsi="Calibri" w:cs="Calibri"/>
          <w:sz w:val="22"/>
          <w:szCs w:val="22"/>
        </w:rPr>
        <w:t>quest’anno</w:t>
      </w:r>
      <w:r w:rsidR="000C6055" w:rsidRPr="000C6055">
        <w:rPr>
          <w:rFonts w:ascii="Calibri" w:hAnsi="Calibri" w:cs="Calibri"/>
          <w:sz w:val="22"/>
          <w:szCs w:val="22"/>
        </w:rPr>
        <w:t xml:space="preserve"> sarà</w:t>
      </w:r>
      <w:r w:rsidR="007E6AAF" w:rsidRPr="000C6055">
        <w:rPr>
          <w:rFonts w:ascii="Calibri" w:hAnsi="Calibri" w:cs="Calibri"/>
          <w:sz w:val="22"/>
          <w:szCs w:val="22"/>
        </w:rPr>
        <w:t xml:space="preserve"> celebrato</w:t>
      </w:r>
      <w:r w:rsidR="007E6AAF">
        <w:rPr>
          <w:rFonts w:ascii="Calibri" w:hAnsi="Calibri" w:cs="Calibri"/>
          <w:b/>
          <w:bCs/>
          <w:sz w:val="22"/>
          <w:szCs w:val="22"/>
        </w:rPr>
        <w:t xml:space="preserve"> l’11 maggio</w:t>
      </w:r>
      <w:r w:rsidR="000B41D2">
        <w:rPr>
          <w:rFonts w:ascii="Calibri" w:hAnsi="Calibri" w:cs="Calibri"/>
          <w:b/>
          <w:bCs/>
          <w:sz w:val="22"/>
          <w:szCs w:val="22"/>
        </w:rPr>
        <w:t xml:space="preserve"> 2025</w:t>
      </w:r>
      <w:r w:rsidRPr="002C7989">
        <w:rPr>
          <w:rFonts w:ascii="Calibri" w:hAnsi="Calibri" w:cs="Calibri"/>
          <w:b/>
          <w:bCs/>
          <w:sz w:val="22"/>
          <w:szCs w:val="22"/>
        </w:rPr>
        <w:t xml:space="preserve"> </w:t>
      </w:r>
      <w:r w:rsidRPr="002C7989">
        <w:rPr>
          <w:rFonts w:ascii="Calibri" w:hAnsi="Calibri" w:cs="Calibri"/>
          <w:sz w:val="22"/>
          <w:szCs w:val="22"/>
        </w:rPr>
        <w:t xml:space="preserve">saranno assegnati i </w:t>
      </w:r>
      <w:r w:rsidRPr="002C7989">
        <w:rPr>
          <w:rFonts w:ascii="Calibri" w:hAnsi="Calibri" w:cs="Calibri"/>
          <w:b/>
          <w:bCs/>
          <w:sz w:val="22"/>
          <w:szCs w:val="22"/>
        </w:rPr>
        <w:t xml:space="preserve">“Tulipani” </w:t>
      </w:r>
      <w:r w:rsidRPr="002C7989">
        <w:rPr>
          <w:rFonts w:ascii="Calibri" w:hAnsi="Calibri" w:cs="Calibri"/>
          <w:sz w:val="22"/>
          <w:szCs w:val="22"/>
        </w:rPr>
        <w:t xml:space="preserve">ai vincitori delle sezioni del Festival e al miglior Film e la miglior Fiction sociale dell’anno. Inoltre, saranno assegnati i riconoscimenti </w:t>
      </w:r>
      <w:r w:rsidRPr="002C7989">
        <w:rPr>
          <w:rFonts w:ascii="Calibri" w:hAnsi="Calibri" w:cs="Calibri"/>
          <w:b/>
          <w:bCs/>
          <w:sz w:val="22"/>
          <w:szCs w:val="22"/>
        </w:rPr>
        <w:t xml:space="preserve">"SORRISO DIVERSO" </w:t>
      </w:r>
      <w:r w:rsidRPr="002C7989">
        <w:rPr>
          <w:rFonts w:ascii="Calibri" w:hAnsi="Calibri" w:cs="Calibri"/>
          <w:sz w:val="22"/>
          <w:szCs w:val="22"/>
        </w:rPr>
        <w:t xml:space="preserve">a cinque personalità civili del mondo del lavoro, dell’imprenditoria, del giornalismo, dello sport e dei progetti territoriali. </w:t>
      </w:r>
    </w:p>
    <w:p w14:paraId="44AFC74D" w14:textId="77777777" w:rsidR="002C7989" w:rsidRPr="002C7989" w:rsidRDefault="002C7989" w:rsidP="00714A36">
      <w:pPr>
        <w:kinsoku w:val="0"/>
        <w:overflowPunct w:val="0"/>
        <w:spacing w:before="118"/>
        <w:ind w:left="120"/>
        <w:jc w:val="both"/>
        <w:rPr>
          <w:rFonts w:ascii="Calibri" w:hAnsi="Calibri" w:cs="Calibri"/>
          <w:sz w:val="22"/>
          <w:szCs w:val="22"/>
        </w:rPr>
      </w:pPr>
      <w:r w:rsidRPr="002C7989">
        <w:rPr>
          <w:rFonts w:ascii="Calibri" w:hAnsi="Calibri" w:cs="Calibri"/>
          <w:sz w:val="22"/>
          <w:szCs w:val="22"/>
        </w:rPr>
        <w:t xml:space="preserve">Il format televisivo del “Gran Galà del Sociale Tulipani di Seta Nera” evidenzierà come il cinema sappia rappresentare racconti di vita quotidiana e, allo stesso tempo, come la vita delle personalità meritevoli del Sorriso Diverso ispirino a loro volta grandi capolavori cinematografici. </w:t>
      </w:r>
    </w:p>
    <w:p w14:paraId="267DBC00" w14:textId="77777777" w:rsidR="002C7989" w:rsidRPr="002C7989" w:rsidRDefault="002C7989" w:rsidP="00714A36">
      <w:pPr>
        <w:kinsoku w:val="0"/>
        <w:overflowPunct w:val="0"/>
        <w:spacing w:before="118"/>
        <w:ind w:left="120"/>
        <w:jc w:val="both"/>
        <w:rPr>
          <w:rFonts w:ascii="Calibri" w:hAnsi="Calibri" w:cs="Calibri"/>
          <w:sz w:val="22"/>
          <w:szCs w:val="22"/>
          <w:u w:val="single"/>
        </w:rPr>
      </w:pPr>
      <w:r w:rsidRPr="002C7989">
        <w:rPr>
          <w:rFonts w:ascii="Calibri" w:hAnsi="Calibri" w:cs="Calibri"/>
          <w:sz w:val="22"/>
          <w:szCs w:val="22"/>
          <w:u w:val="single"/>
        </w:rPr>
        <w:t xml:space="preserve">L’organizzazione si riserva la facoltà di modificare o eliminare i riconoscimenti a seconda del materiale pervenuto e di istituirne di ulteriori. </w:t>
      </w:r>
    </w:p>
    <w:p w14:paraId="35506794" w14:textId="223F52B8" w:rsidR="0071613A" w:rsidRPr="00090940" w:rsidRDefault="002C7989" w:rsidP="00714A36">
      <w:pPr>
        <w:kinsoku w:val="0"/>
        <w:overflowPunct w:val="0"/>
        <w:spacing w:before="118"/>
        <w:ind w:left="120"/>
        <w:jc w:val="both"/>
        <w:rPr>
          <w:rFonts w:ascii="Calibri" w:hAnsi="Calibri" w:cs="Calibri"/>
          <w:sz w:val="22"/>
          <w:szCs w:val="22"/>
        </w:rPr>
      </w:pPr>
      <w:r w:rsidRPr="002C7989">
        <w:rPr>
          <w:rFonts w:ascii="Calibri" w:hAnsi="Calibri" w:cs="Calibri"/>
          <w:sz w:val="22"/>
          <w:szCs w:val="22"/>
        </w:rPr>
        <w:t xml:space="preserve">Se tra i lavori pervenuti saranno individuati videoclip che rispecchiano la mission dei partner culturali </w:t>
      </w:r>
      <w:r w:rsidRPr="002C7989">
        <w:rPr>
          <w:rFonts w:ascii="Calibri" w:hAnsi="Calibri" w:cs="Calibri"/>
          <w:b/>
          <w:bCs/>
          <w:sz w:val="22"/>
          <w:szCs w:val="22"/>
        </w:rPr>
        <w:t>ANMIL</w:t>
      </w:r>
      <w:r w:rsidRPr="002C7989">
        <w:rPr>
          <w:rFonts w:ascii="Calibri" w:hAnsi="Calibri" w:cs="Calibri"/>
          <w:sz w:val="22"/>
          <w:szCs w:val="22"/>
        </w:rPr>
        <w:t xml:space="preserve">, </w:t>
      </w:r>
      <w:r w:rsidRPr="002C7989">
        <w:rPr>
          <w:rFonts w:ascii="Calibri" w:hAnsi="Calibri" w:cs="Calibri"/>
          <w:b/>
          <w:bCs/>
          <w:sz w:val="22"/>
          <w:szCs w:val="22"/>
        </w:rPr>
        <w:t>ASVIS</w:t>
      </w:r>
      <w:r w:rsidRPr="002C7989">
        <w:rPr>
          <w:rFonts w:ascii="Calibri" w:hAnsi="Calibri" w:cs="Calibri"/>
          <w:sz w:val="22"/>
          <w:szCs w:val="22"/>
        </w:rPr>
        <w:t xml:space="preserve">, </w:t>
      </w:r>
      <w:r w:rsidRPr="002C7989">
        <w:rPr>
          <w:rFonts w:ascii="Calibri" w:hAnsi="Calibri" w:cs="Calibri"/>
          <w:b/>
          <w:bCs/>
          <w:sz w:val="22"/>
          <w:szCs w:val="22"/>
        </w:rPr>
        <w:t>Fondazione UniVerde</w:t>
      </w:r>
      <w:r w:rsidR="00C42B74">
        <w:rPr>
          <w:rFonts w:ascii="Calibri" w:hAnsi="Calibri" w:cs="Calibri"/>
          <w:sz w:val="22"/>
          <w:szCs w:val="22"/>
        </w:rPr>
        <w:t xml:space="preserve"> </w:t>
      </w:r>
      <w:r w:rsidRPr="002C7989">
        <w:rPr>
          <w:rFonts w:ascii="Calibri" w:hAnsi="Calibri" w:cs="Calibri"/>
          <w:sz w:val="22"/>
          <w:szCs w:val="22"/>
        </w:rPr>
        <w:t xml:space="preserve">e </w:t>
      </w:r>
      <w:r w:rsidRPr="002C7989">
        <w:rPr>
          <w:rFonts w:ascii="Calibri" w:hAnsi="Calibri" w:cs="Calibri"/>
          <w:b/>
          <w:bCs/>
          <w:sz w:val="22"/>
          <w:szCs w:val="22"/>
        </w:rPr>
        <w:t>ENS</w:t>
      </w:r>
      <w:r w:rsidR="00C71327">
        <w:rPr>
          <w:rFonts w:ascii="Calibri" w:hAnsi="Calibri" w:cs="Calibri"/>
          <w:sz w:val="22"/>
          <w:szCs w:val="22"/>
        </w:rPr>
        <w:t xml:space="preserve"> </w:t>
      </w:r>
      <w:r w:rsidRPr="002C7989">
        <w:rPr>
          <w:rFonts w:ascii="Calibri" w:hAnsi="Calibri" w:cs="Calibri"/>
          <w:sz w:val="22"/>
          <w:szCs w:val="22"/>
        </w:rPr>
        <w:t>, oppure dei ministeri patrocinanti</w:t>
      </w:r>
      <w:r w:rsidR="002E4BAC" w:rsidRPr="002E4BAC">
        <w:rPr>
          <w:b/>
          <w:bCs/>
        </w:rPr>
        <w:t xml:space="preserve"> </w:t>
      </w:r>
      <w:r w:rsidR="002E4BAC" w:rsidRPr="002E4BAC">
        <w:rPr>
          <w:rFonts w:ascii="Calibri" w:hAnsi="Calibri" w:cs="Calibri"/>
          <w:b/>
          <w:bCs/>
          <w:sz w:val="22"/>
          <w:szCs w:val="22"/>
        </w:rPr>
        <w:t>Presidenza del Consiglio dei Ministri, Ministero della Cultura, Ministero dell’Ambiente e della Sicurezza Energetica, Ministero del Lavoro e delle Politiche Sociali, Ministero per le Disabilità e la Famiglia, Ministero dell’agricoltura, della sovranità alimentare e delle Foreste</w:t>
      </w:r>
      <w:r w:rsidRPr="002C7989">
        <w:rPr>
          <w:rFonts w:ascii="Calibri" w:hAnsi="Calibri" w:cs="Calibri"/>
          <w:sz w:val="22"/>
          <w:szCs w:val="22"/>
        </w:rPr>
        <w:t>, questi ultimi potranno stabilire ulteriori premi a tema, con targa o in denaro. Oltre a questo, in sede di pubblicazione le locandine e i materiali di tali lavori saranno accostati al logo del partner o del patrocinante che li ha selezionati.</w:t>
      </w:r>
    </w:p>
    <w:p w14:paraId="2291B5EA" w14:textId="77777777" w:rsidR="00090940" w:rsidRPr="00090940" w:rsidRDefault="00090940" w:rsidP="00090940">
      <w:pPr>
        <w:kinsoku w:val="0"/>
        <w:overflowPunct w:val="0"/>
        <w:spacing w:before="9"/>
        <w:rPr>
          <w:rFonts w:ascii="Calibri" w:hAnsi="Calibri" w:cs="Calibri"/>
          <w:sz w:val="19"/>
          <w:szCs w:val="19"/>
        </w:rPr>
      </w:pPr>
    </w:p>
    <w:p w14:paraId="4AFC8C87" w14:textId="77777777" w:rsidR="00090940" w:rsidRPr="00090940" w:rsidRDefault="00090940" w:rsidP="00090940">
      <w:pPr>
        <w:widowControl/>
        <w:numPr>
          <w:ilvl w:val="0"/>
          <w:numId w:val="17"/>
        </w:numPr>
        <w:tabs>
          <w:tab w:val="left" w:pos="449"/>
        </w:tabs>
        <w:kinsoku w:val="0"/>
        <w:overflowPunct w:val="0"/>
        <w:autoSpaceDE/>
        <w:autoSpaceDN/>
        <w:adjustRightInd/>
        <w:spacing w:after="160" w:line="259" w:lineRule="auto"/>
        <w:ind w:left="448" w:hanging="225"/>
        <w:outlineLvl w:val="7"/>
        <w:rPr>
          <w:rFonts w:ascii="Calibri" w:hAnsi="Calibri" w:cs="Calibri"/>
          <w:sz w:val="22"/>
          <w:szCs w:val="22"/>
        </w:rPr>
      </w:pPr>
      <w:bookmarkStart w:id="12" w:name="6._CRITERI_DI_VALUTAZIONE"/>
      <w:bookmarkEnd w:id="12"/>
      <w:r w:rsidRPr="00090940">
        <w:rPr>
          <w:rFonts w:ascii="Calibri" w:hAnsi="Calibri" w:cs="Calibri"/>
          <w:b/>
          <w:bCs/>
          <w:spacing w:val="-1"/>
          <w:sz w:val="22"/>
          <w:szCs w:val="22"/>
        </w:rPr>
        <w:t>CRITERI</w:t>
      </w:r>
      <w:r w:rsidRPr="00090940">
        <w:rPr>
          <w:rFonts w:ascii="Calibri" w:hAnsi="Calibri" w:cs="Calibri"/>
          <w:b/>
          <w:bCs/>
          <w:spacing w:val="21"/>
          <w:sz w:val="22"/>
          <w:szCs w:val="22"/>
        </w:rPr>
        <w:t xml:space="preserve"> </w:t>
      </w:r>
      <w:r w:rsidRPr="00090940">
        <w:rPr>
          <w:rFonts w:ascii="Calibri" w:hAnsi="Calibri" w:cs="Calibri"/>
          <w:b/>
          <w:bCs/>
          <w:spacing w:val="-2"/>
          <w:sz w:val="22"/>
          <w:szCs w:val="22"/>
        </w:rPr>
        <w:t>DI</w:t>
      </w:r>
      <w:r w:rsidRPr="00090940">
        <w:rPr>
          <w:rFonts w:ascii="Calibri" w:hAnsi="Calibri" w:cs="Calibri"/>
          <w:b/>
          <w:bCs/>
          <w:spacing w:val="23"/>
          <w:sz w:val="22"/>
          <w:szCs w:val="22"/>
        </w:rPr>
        <w:t xml:space="preserve"> </w:t>
      </w:r>
      <w:r w:rsidRPr="00090940">
        <w:rPr>
          <w:rFonts w:ascii="Calibri" w:hAnsi="Calibri" w:cs="Calibri"/>
          <w:b/>
          <w:bCs/>
          <w:spacing w:val="-2"/>
          <w:sz w:val="22"/>
          <w:szCs w:val="22"/>
        </w:rPr>
        <w:t>VALUTAZIONE</w:t>
      </w:r>
    </w:p>
    <w:p w14:paraId="55A7EB90" w14:textId="77777777" w:rsidR="00090940" w:rsidRPr="00090940" w:rsidRDefault="00090940" w:rsidP="00090940">
      <w:pPr>
        <w:kinsoku w:val="0"/>
        <w:overflowPunct w:val="0"/>
        <w:spacing w:before="120"/>
        <w:ind w:left="120" w:right="99" w:hanging="1"/>
        <w:jc w:val="both"/>
        <w:rPr>
          <w:rFonts w:ascii="Calibri" w:hAnsi="Calibri" w:cs="Calibri"/>
          <w:spacing w:val="-1"/>
          <w:sz w:val="22"/>
          <w:szCs w:val="22"/>
        </w:rPr>
      </w:pPr>
      <w:r w:rsidRPr="00090940">
        <w:rPr>
          <w:rFonts w:ascii="Calibri" w:hAnsi="Calibri" w:cs="Calibri"/>
          <w:sz w:val="22"/>
          <w:szCs w:val="22"/>
        </w:rPr>
        <w:t>Le</w:t>
      </w:r>
      <w:r w:rsidRPr="00090940">
        <w:rPr>
          <w:rFonts w:ascii="Calibri" w:hAnsi="Calibri" w:cs="Calibri"/>
          <w:spacing w:val="43"/>
          <w:sz w:val="22"/>
          <w:szCs w:val="22"/>
        </w:rPr>
        <w:t xml:space="preserve"> </w:t>
      </w:r>
      <w:r w:rsidRPr="00090940">
        <w:rPr>
          <w:rFonts w:ascii="Calibri" w:hAnsi="Calibri" w:cs="Calibri"/>
          <w:spacing w:val="-2"/>
          <w:sz w:val="22"/>
          <w:szCs w:val="22"/>
        </w:rPr>
        <w:t>opere</w:t>
      </w:r>
      <w:r w:rsidRPr="00090940">
        <w:rPr>
          <w:rFonts w:ascii="Calibri" w:hAnsi="Calibri" w:cs="Calibri"/>
          <w:spacing w:val="49"/>
          <w:sz w:val="22"/>
          <w:szCs w:val="22"/>
        </w:rPr>
        <w:t xml:space="preserve"> </w:t>
      </w:r>
      <w:r w:rsidRPr="00090940">
        <w:rPr>
          <w:rFonts w:ascii="Calibri" w:hAnsi="Calibri" w:cs="Calibri"/>
          <w:spacing w:val="-2"/>
          <w:sz w:val="22"/>
          <w:szCs w:val="22"/>
        </w:rPr>
        <w:t>selezionate</w:t>
      </w:r>
      <w:r w:rsidRPr="00090940">
        <w:rPr>
          <w:rFonts w:ascii="Calibri" w:hAnsi="Calibri" w:cs="Calibri"/>
          <w:spacing w:val="49"/>
          <w:sz w:val="22"/>
          <w:szCs w:val="22"/>
        </w:rPr>
        <w:t xml:space="preserve"> </w:t>
      </w:r>
      <w:r w:rsidRPr="00090940">
        <w:rPr>
          <w:rFonts w:ascii="Calibri" w:hAnsi="Calibri" w:cs="Calibri"/>
          <w:spacing w:val="-2"/>
          <w:sz w:val="22"/>
          <w:szCs w:val="22"/>
        </w:rPr>
        <w:t>saranno</w:t>
      </w:r>
      <w:r w:rsidRPr="00090940">
        <w:rPr>
          <w:rFonts w:ascii="Calibri" w:hAnsi="Calibri" w:cs="Calibri"/>
          <w:sz w:val="22"/>
          <w:szCs w:val="22"/>
        </w:rPr>
        <w:t xml:space="preserve"> </w:t>
      </w:r>
      <w:r w:rsidRPr="00090940">
        <w:rPr>
          <w:rFonts w:ascii="Calibri" w:hAnsi="Calibri" w:cs="Calibri"/>
          <w:spacing w:val="-2"/>
          <w:sz w:val="22"/>
          <w:szCs w:val="22"/>
        </w:rPr>
        <w:t>giudicate dalla Commissione, non solo dal punto di vista delle qualità tecniche, ma anche in base al rispetto di alcuni punti elencati nell’elenco sottostante.</w:t>
      </w:r>
    </w:p>
    <w:p w14:paraId="2604C8F5" w14:textId="3B1A6EBB" w:rsidR="00090940" w:rsidRDefault="00090940" w:rsidP="00090940">
      <w:pPr>
        <w:kinsoku w:val="0"/>
        <w:overflowPunct w:val="0"/>
        <w:spacing w:before="120"/>
        <w:ind w:left="121" w:right="98" w:hanging="1"/>
        <w:jc w:val="both"/>
        <w:rPr>
          <w:rFonts w:ascii="Calibri" w:hAnsi="Calibri" w:cs="Calibri"/>
          <w:spacing w:val="-2"/>
          <w:sz w:val="22"/>
          <w:szCs w:val="22"/>
        </w:rPr>
      </w:pPr>
      <w:r w:rsidRPr="00090940">
        <w:rPr>
          <w:rFonts w:ascii="Calibri" w:hAnsi="Calibri" w:cs="Calibri"/>
          <w:spacing w:val="-2"/>
          <w:sz w:val="22"/>
          <w:szCs w:val="22"/>
        </w:rPr>
        <w:t xml:space="preserve">Otterranno una valutazione più alta i </w:t>
      </w:r>
      <w:r w:rsidR="009528B7">
        <w:rPr>
          <w:rFonts w:ascii="Calibri" w:hAnsi="Calibri" w:cs="Calibri"/>
          <w:spacing w:val="-2"/>
          <w:sz w:val="22"/>
          <w:szCs w:val="22"/>
        </w:rPr>
        <w:t>D</w:t>
      </w:r>
      <w:r w:rsidRPr="00090940">
        <w:rPr>
          <w:rFonts w:ascii="Calibri" w:hAnsi="Calibri" w:cs="Calibri"/>
          <w:spacing w:val="-2"/>
          <w:sz w:val="22"/>
          <w:szCs w:val="22"/>
        </w:rPr>
        <w:t>ocumentari che:</w:t>
      </w:r>
    </w:p>
    <w:p w14:paraId="45A5B907" w14:textId="77777777" w:rsidR="002C7989" w:rsidRPr="009C2C36" w:rsidRDefault="002C7989" w:rsidP="009C2C36">
      <w:pPr>
        <w:pStyle w:val="Paragrafoelenco"/>
        <w:numPr>
          <w:ilvl w:val="0"/>
          <w:numId w:val="20"/>
        </w:numPr>
        <w:kinsoku w:val="0"/>
        <w:overflowPunct w:val="0"/>
        <w:spacing w:before="120"/>
        <w:ind w:right="98"/>
        <w:jc w:val="both"/>
        <w:rPr>
          <w:rFonts w:ascii="Calibri" w:hAnsi="Calibri" w:cs="Calibri"/>
          <w:spacing w:val="-2"/>
          <w:sz w:val="22"/>
          <w:szCs w:val="22"/>
        </w:rPr>
      </w:pPr>
      <w:r w:rsidRPr="009C2C36">
        <w:rPr>
          <w:rFonts w:ascii="Calibri" w:hAnsi="Calibri" w:cs="Calibri"/>
          <w:spacing w:val="-2"/>
          <w:sz w:val="22"/>
          <w:szCs w:val="22"/>
        </w:rPr>
        <w:t>Racconteranno la fragilità delle persone vittime di violenza/ discriminazione/ marginalizzazione;</w:t>
      </w:r>
    </w:p>
    <w:p w14:paraId="01B81AA3" w14:textId="41EFC0B3" w:rsidR="002C7989" w:rsidRPr="009C2C36" w:rsidRDefault="002C7989" w:rsidP="009C2C36">
      <w:pPr>
        <w:pStyle w:val="Paragrafoelenco"/>
        <w:numPr>
          <w:ilvl w:val="0"/>
          <w:numId w:val="20"/>
        </w:numPr>
        <w:kinsoku w:val="0"/>
        <w:overflowPunct w:val="0"/>
        <w:spacing w:before="120"/>
        <w:ind w:right="98"/>
        <w:jc w:val="both"/>
        <w:rPr>
          <w:rFonts w:ascii="Calibri" w:hAnsi="Calibri" w:cs="Calibri"/>
          <w:spacing w:val="-2"/>
          <w:sz w:val="22"/>
          <w:szCs w:val="22"/>
        </w:rPr>
      </w:pPr>
      <w:r w:rsidRPr="009C2C36">
        <w:rPr>
          <w:rFonts w:ascii="Calibri" w:hAnsi="Calibri" w:cs="Calibri"/>
          <w:spacing w:val="-2"/>
          <w:sz w:val="22"/>
          <w:szCs w:val="22"/>
        </w:rPr>
        <w:t>Affronteranno la diversità e la fragilità delle persone e dei luoghi in modo naturale e originale;</w:t>
      </w:r>
    </w:p>
    <w:p w14:paraId="0EE29192" w14:textId="633FA542" w:rsidR="002C7989" w:rsidRPr="009C2C36" w:rsidRDefault="002C7989" w:rsidP="009C2C36">
      <w:pPr>
        <w:pStyle w:val="Paragrafoelenco"/>
        <w:numPr>
          <w:ilvl w:val="0"/>
          <w:numId w:val="20"/>
        </w:numPr>
        <w:kinsoku w:val="0"/>
        <w:overflowPunct w:val="0"/>
        <w:spacing w:before="120"/>
        <w:ind w:right="98"/>
        <w:jc w:val="both"/>
        <w:rPr>
          <w:rFonts w:ascii="Calibri" w:hAnsi="Calibri" w:cs="Calibri"/>
          <w:spacing w:val="-2"/>
          <w:sz w:val="22"/>
          <w:szCs w:val="22"/>
        </w:rPr>
      </w:pPr>
      <w:r w:rsidRPr="009C2C36">
        <w:rPr>
          <w:rFonts w:ascii="Calibri" w:hAnsi="Calibri" w:cs="Calibri"/>
          <w:spacing w:val="-2"/>
          <w:sz w:val="22"/>
          <w:szCs w:val="22"/>
        </w:rPr>
        <w:t xml:space="preserve">Favoriranno la conoscenza e soprattutto la valorizzazione del diverso e del fragile, </w:t>
      </w:r>
      <w:r w:rsidRPr="009C2C36">
        <w:rPr>
          <w:rFonts w:ascii="Calibri" w:hAnsi="Calibri" w:cs="Calibri"/>
          <w:spacing w:val="-2"/>
          <w:sz w:val="22"/>
          <w:szCs w:val="22"/>
        </w:rPr>
        <w:lastRenderedPageBreak/>
        <w:t>concentrandosi sul superamento dei pregiudizi;</w:t>
      </w:r>
    </w:p>
    <w:p w14:paraId="24F743EB" w14:textId="5812706A" w:rsidR="002C7989" w:rsidRPr="009C2C36" w:rsidRDefault="002C7989" w:rsidP="009C2C36">
      <w:pPr>
        <w:pStyle w:val="Paragrafoelenco"/>
        <w:numPr>
          <w:ilvl w:val="0"/>
          <w:numId w:val="20"/>
        </w:numPr>
        <w:kinsoku w:val="0"/>
        <w:overflowPunct w:val="0"/>
        <w:spacing w:before="120"/>
        <w:ind w:right="98"/>
        <w:jc w:val="both"/>
        <w:rPr>
          <w:rFonts w:ascii="Calibri" w:hAnsi="Calibri" w:cs="Calibri"/>
          <w:spacing w:val="-2"/>
          <w:sz w:val="22"/>
          <w:szCs w:val="22"/>
        </w:rPr>
      </w:pPr>
      <w:r w:rsidRPr="009C2C36">
        <w:rPr>
          <w:rFonts w:ascii="Calibri" w:hAnsi="Calibri" w:cs="Calibri"/>
          <w:spacing w:val="-2"/>
          <w:sz w:val="22"/>
          <w:szCs w:val="22"/>
        </w:rPr>
        <w:t>Favoriranno la conoscenza dei temi inerenti all’ecologia, alla sostenibilità e ai cambiamenti climatici;</w:t>
      </w:r>
    </w:p>
    <w:p w14:paraId="3CF5497D" w14:textId="566F7A35" w:rsidR="002C7989" w:rsidRPr="009C2C36" w:rsidRDefault="002C7989" w:rsidP="009C2C36">
      <w:pPr>
        <w:pStyle w:val="Paragrafoelenco"/>
        <w:numPr>
          <w:ilvl w:val="0"/>
          <w:numId w:val="20"/>
        </w:numPr>
        <w:kinsoku w:val="0"/>
        <w:overflowPunct w:val="0"/>
        <w:spacing w:before="120"/>
        <w:ind w:right="98"/>
        <w:jc w:val="both"/>
        <w:rPr>
          <w:rFonts w:ascii="Calibri" w:hAnsi="Calibri" w:cs="Calibri"/>
          <w:spacing w:val="-2"/>
          <w:sz w:val="22"/>
          <w:szCs w:val="22"/>
        </w:rPr>
      </w:pPr>
      <w:r w:rsidRPr="009C2C36">
        <w:rPr>
          <w:rFonts w:ascii="Calibri" w:hAnsi="Calibri" w:cs="Calibri"/>
          <w:spacing w:val="-2"/>
          <w:sz w:val="22"/>
          <w:szCs w:val="22"/>
        </w:rPr>
        <w:t>Documenteranno il rapporto tra le persone e la natura, nel concetto di sviluppo sostenibile;</w:t>
      </w:r>
    </w:p>
    <w:p w14:paraId="29112650" w14:textId="0DB02C15" w:rsidR="002C7989" w:rsidRPr="009C2C36" w:rsidRDefault="002C7989" w:rsidP="009C2C36">
      <w:pPr>
        <w:pStyle w:val="Paragrafoelenco"/>
        <w:numPr>
          <w:ilvl w:val="0"/>
          <w:numId w:val="20"/>
        </w:numPr>
        <w:kinsoku w:val="0"/>
        <w:overflowPunct w:val="0"/>
        <w:spacing w:before="120"/>
        <w:ind w:right="98"/>
        <w:jc w:val="both"/>
        <w:rPr>
          <w:rFonts w:ascii="Calibri" w:hAnsi="Calibri" w:cs="Calibri"/>
          <w:spacing w:val="-2"/>
          <w:sz w:val="22"/>
          <w:szCs w:val="22"/>
        </w:rPr>
      </w:pPr>
      <w:r w:rsidRPr="009C2C36">
        <w:rPr>
          <w:rFonts w:ascii="Calibri" w:hAnsi="Calibri" w:cs="Calibri"/>
          <w:spacing w:val="-2"/>
          <w:sz w:val="22"/>
          <w:szCs w:val="22"/>
        </w:rPr>
        <w:t>Metteranno in evidenza i luoghi comuni e gli stereotipi degli immaginari collettivi;</w:t>
      </w:r>
    </w:p>
    <w:p w14:paraId="11F7A61A" w14:textId="3A97D987" w:rsidR="002C7989" w:rsidRPr="009C2C36" w:rsidRDefault="002C7989" w:rsidP="009C2C36">
      <w:pPr>
        <w:pStyle w:val="Paragrafoelenco"/>
        <w:numPr>
          <w:ilvl w:val="0"/>
          <w:numId w:val="20"/>
        </w:numPr>
        <w:kinsoku w:val="0"/>
        <w:overflowPunct w:val="0"/>
        <w:spacing w:before="120"/>
        <w:ind w:right="98"/>
        <w:jc w:val="both"/>
        <w:rPr>
          <w:rFonts w:ascii="Calibri" w:hAnsi="Calibri" w:cs="Calibri"/>
          <w:spacing w:val="-2"/>
          <w:sz w:val="22"/>
          <w:szCs w:val="22"/>
        </w:rPr>
      </w:pPr>
      <w:r w:rsidRPr="009C2C36">
        <w:rPr>
          <w:rFonts w:ascii="Calibri" w:hAnsi="Calibri" w:cs="Calibri"/>
          <w:spacing w:val="-2"/>
          <w:sz w:val="22"/>
          <w:szCs w:val="22"/>
        </w:rPr>
        <w:t>Valorizzeranno la diversità come ricchezza;</w:t>
      </w:r>
    </w:p>
    <w:p w14:paraId="64AC0185" w14:textId="620FD745" w:rsidR="002C7989" w:rsidRPr="009C2C36" w:rsidRDefault="002C7989" w:rsidP="009C2C36">
      <w:pPr>
        <w:pStyle w:val="Paragrafoelenco"/>
        <w:numPr>
          <w:ilvl w:val="0"/>
          <w:numId w:val="20"/>
        </w:numPr>
        <w:kinsoku w:val="0"/>
        <w:overflowPunct w:val="0"/>
        <w:spacing w:before="120"/>
        <w:ind w:right="98"/>
        <w:jc w:val="both"/>
        <w:rPr>
          <w:rFonts w:ascii="Calibri" w:hAnsi="Calibri" w:cs="Calibri"/>
          <w:spacing w:val="-2"/>
          <w:sz w:val="22"/>
          <w:szCs w:val="22"/>
        </w:rPr>
      </w:pPr>
      <w:r w:rsidRPr="009C2C36">
        <w:rPr>
          <w:rFonts w:ascii="Calibri" w:hAnsi="Calibri" w:cs="Calibri"/>
          <w:spacing w:val="-2"/>
          <w:sz w:val="22"/>
          <w:szCs w:val="22"/>
        </w:rPr>
        <w:t>Valorizzeranno il diritto a essere diverso, esprimendolo anche con fantasia e ironia;</w:t>
      </w:r>
    </w:p>
    <w:p w14:paraId="35C32F7F" w14:textId="33DA8AE9" w:rsidR="002C7989" w:rsidRPr="009C2C36" w:rsidRDefault="002C7989" w:rsidP="009C2C36">
      <w:pPr>
        <w:pStyle w:val="Paragrafoelenco"/>
        <w:numPr>
          <w:ilvl w:val="0"/>
          <w:numId w:val="20"/>
        </w:numPr>
        <w:kinsoku w:val="0"/>
        <w:overflowPunct w:val="0"/>
        <w:spacing w:before="120"/>
        <w:ind w:right="98"/>
        <w:jc w:val="both"/>
        <w:rPr>
          <w:rFonts w:ascii="Calibri" w:hAnsi="Calibri" w:cs="Calibri"/>
          <w:spacing w:val="-2"/>
          <w:sz w:val="22"/>
          <w:szCs w:val="22"/>
        </w:rPr>
      </w:pPr>
      <w:r w:rsidRPr="009C2C36">
        <w:rPr>
          <w:rFonts w:ascii="Calibri" w:hAnsi="Calibri" w:cs="Calibri"/>
          <w:spacing w:val="-2"/>
          <w:sz w:val="22"/>
          <w:szCs w:val="22"/>
        </w:rPr>
        <w:t>Identificheranno un percorso di integrazione e inclusione per le persone emarginate;</w:t>
      </w:r>
    </w:p>
    <w:p w14:paraId="1C01EF5C" w14:textId="3044D816" w:rsidR="002C7989" w:rsidRDefault="002C7989" w:rsidP="009C2C36">
      <w:pPr>
        <w:pStyle w:val="Paragrafoelenco"/>
        <w:numPr>
          <w:ilvl w:val="0"/>
          <w:numId w:val="20"/>
        </w:numPr>
        <w:kinsoku w:val="0"/>
        <w:overflowPunct w:val="0"/>
        <w:spacing w:before="120"/>
        <w:ind w:right="98"/>
        <w:jc w:val="both"/>
        <w:rPr>
          <w:rFonts w:ascii="Calibri" w:hAnsi="Calibri" w:cs="Calibri"/>
          <w:spacing w:val="-2"/>
          <w:sz w:val="22"/>
          <w:szCs w:val="22"/>
        </w:rPr>
      </w:pPr>
      <w:r w:rsidRPr="009C2C36">
        <w:rPr>
          <w:rFonts w:ascii="Calibri" w:hAnsi="Calibri" w:cs="Calibri"/>
          <w:spacing w:val="-2"/>
          <w:sz w:val="22"/>
          <w:szCs w:val="22"/>
        </w:rPr>
        <w:t>Sapranno raccontare diversi punti di vista, cercando di trovare punti comuni di coesistenza;</w:t>
      </w:r>
    </w:p>
    <w:p w14:paraId="2DF4D08D" w14:textId="59567BBC" w:rsidR="000C6055" w:rsidRPr="000C6055" w:rsidRDefault="000C6055" w:rsidP="000C6055">
      <w:pPr>
        <w:pStyle w:val="Corpotesto"/>
        <w:numPr>
          <w:ilvl w:val="0"/>
          <w:numId w:val="20"/>
        </w:numPr>
        <w:tabs>
          <w:tab w:val="left" w:pos="902"/>
        </w:tabs>
        <w:kinsoku w:val="0"/>
        <w:overflowPunct w:val="0"/>
        <w:jc w:val="both"/>
        <w:rPr>
          <w:spacing w:val="-2"/>
        </w:rPr>
      </w:pPr>
      <w:r>
        <w:rPr>
          <w:spacing w:val="-2"/>
        </w:rPr>
        <w:t>Racconteranno</w:t>
      </w:r>
      <w:r w:rsidRPr="00F30FFA">
        <w:rPr>
          <w:spacing w:val="-2"/>
        </w:rPr>
        <w:t xml:space="preserve"> l’attuale carenza educativa di padri e madri</w:t>
      </w:r>
      <w:r>
        <w:rPr>
          <w:spacing w:val="-2"/>
        </w:rPr>
        <w:t xml:space="preserve"> </w:t>
      </w:r>
      <w:r w:rsidRPr="00F30FFA">
        <w:rPr>
          <w:spacing w:val="-2"/>
        </w:rPr>
        <w:t xml:space="preserve">che trascurano i </w:t>
      </w:r>
      <w:r>
        <w:rPr>
          <w:spacing w:val="-2"/>
        </w:rPr>
        <w:t>propri</w:t>
      </w:r>
      <w:r w:rsidRPr="00F30FFA">
        <w:rPr>
          <w:spacing w:val="-2"/>
        </w:rPr>
        <w:t xml:space="preserve"> figli, condizionati da contenuti non filtrati, sui cellulari e sul digitale</w:t>
      </w:r>
      <w:r>
        <w:rPr>
          <w:spacing w:val="-2"/>
        </w:rPr>
        <w:t>, e che con la loro incuria generano adolescenti prede o predatori</w:t>
      </w:r>
      <w:r w:rsidRPr="00F30FFA">
        <w:rPr>
          <w:spacing w:val="-2"/>
        </w:rPr>
        <w:t>. Obbiettivo è formare la coscienza e far distinguere il bene dal male, le virtù dai vizi, l’altruismo dall’egoismo, l’eroismo dalla malvagità.</w:t>
      </w:r>
    </w:p>
    <w:p w14:paraId="11485632" w14:textId="45EE8010" w:rsidR="002C7989" w:rsidRPr="009C2C36" w:rsidRDefault="000C6055" w:rsidP="000C6055">
      <w:pPr>
        <w:pStyle w:val="Paragrafoelenco"/>
        <w:numPr>
          <w:ilvl w:val="0"/>
          <w:numId w:val="20"/>
        </w:numPr>
        <w:kinsoku w:val="0"/>
        <w:overflowPunct w:val="0"/>
        <w:spacing w:before="120"/>
        <w:ind w:right="98"/>
        <w:jc w:val="both"/>
        <w:rPr>
          <w:rFonts w:ascii="Calibri" w:hAnsi="Calibri" w:cs="Calibri"/>
          <w:spacing w:val="-2"/>
          <w:sz w:val="22"/>
          <w:szCs w:val="22"/>
        </w:rPr>
      </w:pPr>
      <w:r>
        <w:rPr>
          <w:rFonts w:ascii="Calibri" w:hAnsi="Calibri" w:cs="Calibri"/>
          <w:spacing w:val="-2"/>
          <w:sz w:val="22"/>
          <w:szCs w:val="22"/>
        </w:rPr>
        <w:t>T</w:t>
      </w:r>
      <w:r w:rsidR="002C7989" w:rsidRPr="009C2C36">
        <w:rPr>
          <w:rFonts w:ascii="Calibri" w:hAnsi="Calibri" w:cs="Calibri"/>
          <w:spacing w:val="-2"/>
          <w:sz w:val="22"/>
          <w:szCs w:val="22"/>
        </w:rPr>
        <w:t>ratteranno il valore della legalità, intesa come regole utili alla costruzione del bene comune, in un percorso educativo e formativo per i giovani e per le persone che hanno commesso reati</w:t>
      </w:r>
      <w:r w:rsidR="00A97BBA">
        <w:rPr>
          <w:rFonts w:ascii="Calibri" w:hAnsi="Calibri" w:cs="Calibri"/>
          <w:spacing w:val="-2"/>
          <w:sz w:val="22"/>
          <w:szCs w:val="22"/>
        </w:rPr>
        <w:t>;</w:t>
      </w:r>
    </w:p>
    <w:p w14:paraId="4B3E4342" w14:textId="5FBF359F" w:rsidR="002C7989" w:rsidRPr="009C2C36" w:rsidRDefault="002C7989" w:rsidP="000C6055">
      <w:pPr>
        <w:pStyle w:val="Paragrafoelenco"/>
        <w:numPr>
          <w:ilvl w:val="0"/>
          <w:numId w:val="20"/>
        </w:numPr>
        <w:kinsoku w:val="0"/>
        <w:overflowPunct w:val="0"/>
        <w:spacing w:before="120"/>
        <w:ind w:right="98"/>
        <w:jc w:val="both"/>
        <w:rPr>
          <w:rFonts w:ascii="Calibri" w:hAnsi="Calibri" w:cs="Calibri"/>
          <w:spacing w:val="-2"/>
          <w:sz w:val="22"/>
          <w:szCs w:val="22"/>
        </w:rPr>
      </w:pPr>
      <w:r w:rsidRPr="009C2C36">
        <w:rPr>
          <w:rFonts w:ascii="Calibri" w:hAnsi="Calibri" w:cs="Calibri"/>
          <w:spacing w:val="-2"/>
          <w:sz w:val="22"/>
          <w:szCs w:val="22"/>
        </w:rPr>
        <w:t>Affronteranno temi sensibili e attuali come la sicurezza sul luogo di lavoro, il lavoro irregolare, la criminalità organizzata, il caporalato per proporre attraverso il racconto cinematografico nuove idee di prevenzione.</w:t>
      </w:r>
    </w:p>
    <w:p w14:paraId="2043FC7E" w14:textId="77777777" w:rsidR="00090940" w:rsidRPr="00090940" w:rsidRDefault="00090940" w:rsidP="00090940">
      <w:pPr>
        <w:kinsoku w:val="0"/>
        <w:overflowPunct w:val="0"/>
        <w:spacing w:before="120"/>
        <w:ind w:left="120" w:right="45"/>
        <w:rPr>
          <w:rFonts w:ascii="Calibri" w:hAnsi="Calibri" w:cs="Calibri"/>
          <w:spacing w:val="-2"/>
          <w:sz w:val="22"/>
          <w:szCs w:val="22"/>
        </w:rPr>
      </w:pPr>
      <w:r w:rsidRPr="00090940">
        <w:rPr>
          <w:rFonts w:ascii="Calibri" w:hAnsi="Calibri" w:cs="Calibri"/>
          <w:sz w:val="22"/>
          <w:szCs w:val="22"/>
        </w:rPr>
        <w:t xml:space="preserve">I </w:t>
      </w:r>
      <w:r w:rsidRPr="00090940">
        <w:rPr>
          <w:rFonts w:ascii="Calibri" w:hAnsi="Calibri" w:cs="Calibri"/>
          <w:spacing w:val="-2"/>
          <w:sz w:val="22"/>
          <w:szCs w:val="22"/>
        </w:rPr>
        <w:t>partecipanti</w:t>
      </w:r>
      <w:r w:rsidRPr="00090940">
        <w:rPr>
          <w:rFonts w:ascii="Calibri" w:hAnsi="Calibri" w:cs="Calibri"/>
          <w:sz w:val="22"/>
          <w:szCs w:val="22"/>
        </w:rPr>
        <w:t xml:space="preserve"> </w:t>
      </w:r>
      <w:r w:rsidRPr="00090940">
        <w:rPr>
          <w:rFonts w:ascii="Calibri" w:hAnsi="Calibri" w:cs="Calibri"/>
          <w:spacing w:val="-2"/>
          <w:sz w:val="22"/>
          <w:szCs w:val="22"/>
        </w:rPr>
        <w:t>sono</w:t>
      </w:r>
      <w:r w:rsidRPr="00090940">
        <w:rPr>
          <w:rFonts w:ascii="Calibri" w:hAnsi="Calibri" w:cs="Calibri"/>
          <w:spacing w:val="4"/>
          <w:sz w:val="22"/>
          <w:szCs w:val="22"/>
        </w:rPr>
        <w:t xml:space="preserve"> </w:t>
      </w:r>
      <w:r w:rsidRPr="00090940">
        <w:rPr>
          <w:rFonts w:ascii="Calibri" w:hAnsi="Calibri" w:cs="Calibri"/>
          <w:spacing w:val="-2"/>
          <w:sz w:val="22"/>
          <w:szCs w:val="22"/>
        </w:rPr>
        <w:t>tenuti</w:t>
      </w:r>
      <w:r w:rsidRPr="00090940">
        <w:rPr>
          <w:rFonts w:ascii="Calibri" w:hAnsi="Calibri" w:cs="Calibri"/>
          <w:spacing w:val="1"/>
          <w:sz w:val="22"/>
          <w:szCs w:val="22"/>
        </w:rPr>
        <w:t xml:space="preserve"> </w:t>
      </w:r>
      <w:r w:rsidRPr="00090940">
        <w:rPr>
          <w:rFonts w:ascii="Calibri" w:hAnsi="Calibri" w:cs="Calibri"/>
          <w:sz w:val="22"/>
          <w:szCs w:val="22"/>
        </w:rPr>
        <w:t xml:space="preserve">a </w:t>
      </w:r>
      <w:r w:rsidRPr="00090940">
        <w:rPr>
          <w:rFonts w:ascii="Calibri" w:hAnsi="Calibri" w:cs="Calibri"/>
          <w:spacing w:val="-2"/>
          <w:sz w:val="22"/>
          <w:szCs w:val="22"/>
        </w:rPr>
        <w:t>specificare</w:t>
      </w:r>
      <w:r w:rsidRPr="00090940">
        <w:rPr>
          <w:rFonts w:ascii="Calibri" w:hAnsi="Calibri" w:cs="Calibri"/>
          <w:spacing w:val="4"/>
          <w:sz w:val="22"/>
          <w:szCs w:val="22"/>
        </w:rPr>
        <w:t xml:space="preserve"> </w:t>
      </w:r>
      <w:r w:rsidRPr="00090940">
        <w:rPr>
          <w:rFonts w:ascii="Calibri" w:hAnsi="Calibri" w:cs="Calibri"/>
          <w:spacing w:val="-1"/>
          <w:sz w:val="22"/>
          <w:szCs w:val="22"/>
        </w:rPr>
        <w:t>in</w:t>
      </w:r>
      <w:r w:rsidRPr="00090940">
        <w:rPr>
          <w:rFonts w:ascii="Calibri" w:hAnsi="Calibri" w:cs="Calibri"/>
          <w:sz w:val="22"/>
          <w:szCs w:val="22"/>
        </w:rPr>
        <w:t xml:space="preserve"> </w:t>
      </w:r>
      <w:r w:rsidRPr="00090940">
        <w:rPr>
          <w:rFonts w:ascii="Calibri" w:hAnsi="Calibri" w:cs="Calibri"/>
          <w:spacing w:val="-3"/>
          <w:sz w:val="22"/>
          <w:szCs w:val="22"/>
        </w:rPr>
        <w:t>modo</w:t>
      </w:r>
      <w:r w:rsidRPr="00090940">
        <w:rPr>
          <w:rFonts w:ascii="Calibri" w:hAnsi="Calibri" w:cs="Calibri"/>
          <w:sz w:val="22"/>
          <w:szCs w:val="22"/>
        </w:rPr>
        <w:t xml:space="preserve"> </w:t>
      </w:r>
      <w:r w:rsidRPr="00090940">
        <w:rPr>
          <w:rFonts w:ascii="Calibri" w:hAnsi="Calibri" w:cs="Calibri"/>
          <w:spacing w:val="-2"/>
          <w:sz w:val="22"/>
          <w:szCs w:val="22"/>
        </w:rPr>
        <w:t>chiaro</w:t>
      </w:r>
      <w:r w:rsidRPr="00090940">
        <w:rPr>
          <w:rFonts w:ascii="Calibri" w:hAnsi="Calibri" w:cs="Calibri"/>
          <w:spacing w:val="7"/>
          <w:sz w:val="22"/>
          <w:szCs w:val="22"/>
        </w:rPr>
        <w:t xml:space="preserve"> </w:t>
      </w:r>
      <w:r w:rsidRPr="00090940">
        <w:rPr>
          <w:rFonts w:ascii="Calibri" w:hAnsi="Calibri" w:cs="Calibri"/>
          <w:spacing w:val="-2"/>
          <w:sz w:val="22"/>
          <w:szCs w:val="22"/>
        </w:rPr>
        <w:t>nella</w:t>
      </w:r>
      <w:r w:rsidRPr="00090940">
        <w:rPr>
          <w:rFonts w:ascii="Calibri" w:hAnsi="Calibri" w:cs="Calibri"/>
          <w:sz w:val="22"/>
          <w:szCs w:val="22"/>
        </w:rPr>
        <w:t xml:space="preserve"> </w:t>
      </w:r>
      <w:r w:rsidRPr="00090940">
        <w:rPr>
          <w:rFonts w:ascii="Calibri" w:hAnsi="Calibri" w:cs="Calibri"/>
          <w:spacing w:val="-2"/>
          <w:sz w:val="22"/>
          <w:szCs w:val="22"/>
        </w:rPr>
        <w:t>sinossi</w:t>
      </w:r>
      <w:r w:rsidRPr="00090940">
        <w:rPr>
          <w:rFonts w:ascii="Calibri" w:hAnsi="Calibri" w:cs="Calibri"/>
          <w:spacing w:val="3"/>
          <w:sz w:val="22"/>
          <w:szCs w:val="22"/>
        </w:rPr>
        <w:t xml:space="preserve"> </w:t>
      </w:r>
      <w:r w:rsidRPr="00090940">
        <w:rPr>
          <w:rFonts w:ascii="Calibri" w:hAnsi="Calibri" w:cs="Calibri"/>
          <w:spacing w:val="-2"/>
          <w:sz w:val="22"/>
          <w:szCs w:val="22"/>
        </w:rPr>
        <w:t>(all’interno</w:t>
      </w:r>
      <w:r w:rsidRPr="00090940">
        <w:rPr>
          <w:rFonts w:ascii="Calibri" w:hAnsi="Calibri" w:cs="Calibri"/>
          <w:sz w:val="22"/>
          <w:szCs w:val="22"/>
        </w:rPr>
        <w:t xml:space="preserve"> </w:t>
      </w:r>
      <w:r w:rsidRPr="00090940">
        <w:rPr>
          <w:rFonts w:ascii="Calibri" w:hAnsi="Calibri" w:cs="Calibri"/>
          <w:spacing w:val="-2"/>
          <w:sz w:val="22"/>
          <w:szCs w:val="22"/>
        </w:rPr>
        <w:t>della</w:t>
      </w:r>
      <w:r w:rsidRPr="00090940">
        <w:rPr>
          <w:rFonts w:ascii="Calibri" w:hAnsi="Calibri" w:cs="Calibri"/>
          <w:sz w:val="22"/>
          <w:szCs w:val="22"/>
        </w:rPr>
        <w:t xml:space="preserve"> </w:t>
      </w:r>
      <w:r w:rsidRPr="00090940">
        <w:rPr>
          <w:rFonts w:ascii="Calibri" w:hAnsi="Calibri" w:cs="Calibri"/>
          <w:spacing w:val="-2"/>
          <w:sz w:val="22"/>
          <w:szCs w:val="22"/>
        </w:rPr>
        <w:t>scheda</w:t>
      </w:r>
      <w:r w:rsidRPr="00090940">
        <w:rPr>
          <w:rFonts w:ascii="Calibri" w:hAnsi="Calibri" w:cs="Calibri"/>
          <w:sz w:val="22"/>
          <w:szCs w:val="22"/>
        </w:rPr>
        <w:t xml:space="preserve"> </w:t>
      </w:r>
      <w:r w:rsidRPr="00090940">
        <w:rPr>
          <w:rFonts w:ascii="Calibri" w:hAnsi="Calibri" w:cs="Calibri"/>
          <w:spacing w:val="-4"/>
          <w:sz w:val="22"/>
          <w:szCs w:val="22"/>
        </w:rPr>
        <w:t>di</w:t>
      </w:r>
      <w:r w:rsidRPr="00090940">
        <w:rPr>
          <w:rFonts w:ascii="Calibri" w:hAnsi="Calibri" w:cs="Calibri"/>
          <w:spacing w:val="78"/>
          <w:sz w:val="22"/>
          <w:szCs w:val="22"/>
        </w:rPr>
        <w:t xml:space="preserve"> </w:t>
      </w:r>
      <w:r w:rsidRPr="00090940">
        <w:rPr>
          <w:rFonts w:ascii="Calibri" w:hAnsi="Calibri" w:cs="Calibri"/>
          <w:spacing w:val="-2"/>
          <w:sz w:val="22"/>
          <w:szCs w:val="22"/>
        </w:rPr>
        <w:t>partecipazione</w:t>
      </w:r>
      <w:r w:rsidRPr="00090940">
        <w:rPr>
          <w:rFonts w:ascii="Calibri" w:hAnsi="Calibri" w:cs="Calibri"/>
          <w:spacing w:val="20"/>
          <w:sz w:val="22"/>
          <w:szCs w:val="22"/>
        </w:rPr>
        <w:t xml:space="preserve"> </w:t>
      </w:r>
      <w:r w:rsidRPr="00090940">
        <w:rPr>
          <w:rFonts w:ascii="Calibri" w:hAnsi="Calibri" w:cs="Calibri"/>
          <w:spacing w:val="-2"/>
          <w:sz w:val="22"/>
          <w:szCs w:val="22"/>
        </w:rPr>
        <w:t>del</w:t>
      </w:r>
      <w:r w:rsidRPr="00090940">
        <w:rPr>
          <w:rFonts w:ascii="Calibri" w:hAnsi="Calibri" w:cs="Calibri"/>
          <w:spacing w:val="14"/>
          <w:sz w:val="22"/>
          <w:szCs w:val="22"/>
        </w:rPr>
        <w:t xml:space="preserve"> </w:t>
      </w:r>
      <w:r w:rsidRPr="00090940">
        <w:rPr>
          <w:rFonts w:ascii="Calibri" w:hAnsi="Calibri" w:cs="Calibri"/>
          <w:spacing w:val="-1"/>
          <w:sz w:val="22"/>
          <w:szCs w:val="22"/>
        </w:rPr>
        <w:t>festival)</w:t>
      </w:r>
      <w:r w:rsidRPr="00090940">
        <w:rPr>
          <w:rFonts w:ascii="Calibri" w:hAnsi="Calibri" w:cs="Calibri"/>
          <w:spacing w:val="17"/>
          <w:sz w:val="22"/>
          <w:szCs w:val="22"/>
        </w:rPr>
        <w:t xml:space="preserve"> </w:t>
      </w:r>
      <w:r w:rsidRPr="00090940">
        <w:rPr>
          <w:rFonts w:ascii="Calibri" w:hAnsi="Calibri" w:cs="Calibri"/>
          <w:spacing w:val="-2"/>
          <w:sz w:val="22"/>
          <w:szCs w:val="22"/>
        </w:rPr>
        <w:t>quale</w:t>
      </w:r>
      <w:r w:rsidRPr="00090940">
        <w:rPr>
          <w:rFonts w:ascii="Calibri" w:hAnsi="Calibri" w:cs="Calibri"/>
          <w:spacing w:val="20"/>
          <w:sz w:val="22"/>
          <w:szCs w:val="22"/>
        </w:rPr>
        <w:t xml:space="preserve"> </w:t>
      </w:r>
      <w:r w:rsidRPr="00090940">
        <w:rPr>
          <w:rFonts w:ascii="Calibri" w:hAnsi="Calibri" w:cs="Calibri"/>
          <w:spacing w:val="-1"/>
          <w:sz w:val="22"/>
          <w:szCs w:val="22"/>
        </w:rPr>
        <w:t>sia</w:t>
      </w:r>
      <w:r w:rsidRPr="00090940">
        <w:rPr>
          <w:rFonts w:ascii="Calibri" w:hAnsi="Calibri" w:cs="Calibri"/>
          <w:spacing w:val="17"/>
          <w:sz w:val="22"/>
          <w:szCs w:val="22"/>
        </w:rPr>
        <w:t xml:space="preserve"> </w:t>
      </w:r>
      <w:r w:rsidRPr="00090940">
        <w:rPr>
          <w:rFonts w:ascii="Calibri" w:hAnsi="Calibri" w:cs="Calibri"/>
          <w:spacing w:val="-1"/>
          <w:sz w:val="22"/>
          <w:szCs w:val="22"/>
        </w:rPr>
        <w:t>la</w:t>
      </w:r>
      <w:r w:rsidRPr="00090940">
        <w:rPr>
          <w:rFonts w:ascii="Calibri" w:hAnsi="Calibri" w:cs="Calibri"/>
          <w:spacing w:val="-3"/>
          <w:sz w:val="22"/>
          <w:szCs w:val="22"/>
        </w:rPr>
        <w:t xml:space="preserve"> </w:t>
      </w:r>
      <w:r w:rsidRPr="00090940">
        <w:rPr>
          <w:rFonts w:ascii="Calibri" w:hAnsi="Calibri" w:cs="Calibri"/>
          <w:spacing w:val="-1"/>
          <w:sz w:val="22"/>
          <w:szCs w:val="22"/>
        </w:rPr>
        <w:t>tipologia</w:t>
      </w:r>
      <w:r w:rsidRPr="00090940">
        <w:rPr>
          <w:rFonts w:ascii="Calibri" w:hAnsi="Calibri" w:cs="Calibri"/>
          <w:sz w:val="22"/>
          <w:szCs w:val="22"/>
        </w:rPr>
        <w:t xml:space="preserve"> </w:t>
      </w:r>
      <w:r w:rsidRPr="00090940">
        <w:rPr>
          <w:rFonts w:ascii="Calibri" w:hAnsi="Calibri" w:cs="Calibri"/>
          <w:spacing w:val="-1"/>
          <w:sz w:val="22"/>
          <w:szCs w:val="22"/>
        </w:rPr>
        <w:t>di</w:t>
      </w:r>
      <w:r w:rsidRPr="00090940">
        <w:rPr>
          <w:rFonts w:ascii="Calibri" w:hAnsi="Calibri" w:cs="Calibri"/>
          <w:spacing w:val="17"/>
          <w:sz w:val="22"/>
          <w:szCs w:val="22"/>
        </w:rPr>
        <w:t xml:space="preserve"> </w:t>
      </w:r>
      <w:r w:rsidRPr="00090940">
        <w:rPr>
          <w:rFonts w:ascii="Calibri" w:hAnsi="Calibri" w:cs="Calibri"/>
          <w:spacing w:val="-2"/>
          <w:sz w:val="22"/>
          <w:szCs w:val="22"/>
        </w:rPr>
        <w:t>diversità</w:t>
      </w:r>
      <w:r w:rsidRPr="00090940">
        <w:rPr>
          <w:rFonts w:ascii="Calibri" w:hAnsi="Calibri" w:cs="Calibri"/>
          <w:spacing w:val="17"/>
          <w:sz w:val="22"/>
          <w:szCs w:val="22"/>
        </w:rPr>
        <w:t xml:space="preserve"> </w:t>
      </w:r>
      <w:r w:rsidRPr="00090940">
        <w:rPr>
          <w:rFonts w:ascii="Calibri" w:hAnsi="Calibri" w:cs="Calibri"/>
          <w:spacing w:val="-2"/>
          <w:sz w:val="22"/>
          <w:szCs w:val="22"/>
        </w:rPr>
        <w:t>trattata e/o la sezione a cui partecipa. L’assenza della sinossi e della documentazione di cui al precedente art. 3 sarà ragione di esclusione.</w:t>
      </w:r>
    </w:p>
    <w:p w14:paraId="6B3A2538" w14:textId="77777777" w:rsidR="00090940" w:rsidRPr="00090940" w:rsidRDefault="00090940" w:rsidP="00090940">
      <w:pPr>
        <w:kinsoku w:val="0"/>
        <w:overflowPunct w:val="0"/>
        <w:spacing w:before="120"/>
        <w:ind w:left="120" w:right="45"/>
        <w:rPr>
          <w:rFonts w:ascii="Calibri" w:hAnsi="Calibri" w:cs="Calibri"/>
          <w:spacing w:val="-2"/>
          <w:sz w:val="22"/>
          <w:szCs w:val="22"/>
        </w:rPr>
      </w:pPr>
    </w:p>
    <w:p w14:paraId="30B2BF12" w14:textId="77777777" w:rsidR="00090940" w:rsidRPr="0071613A" w:rsidRDefault="00090940" w:rsidP="00090940">
      <w:pPr>
        <w:widowControl/>
        <w:numPr>
          <w:ilvl w:val="0"/>
          <w:numId w:val="17"/>
        </w:numPr>
        <w:tabs>
          <w:tab w:val="left" w:pos="450"/>
        </w:tabs>
        <w:kinsoku w:val="0"/>
        <w:overflowPunct w:val="0"/>
        <w:autoSpaceDE/>
        <w:autoSpaceDN/>
        <w:adjustRightInd/>
        <w:spacing w:after="160" w:line="259" w:lineRule="auto"/>
        <w:outlineLvl w:val="7"/>
        <w:rPr>
          <w:rFonts w:ascii="Calibri" w:hAnsi="Calibri" w:cs="Calibri"/>
          <w:sz w:val="22"/>
          <w:szCs w:val="22"/>
        </w:rPr>
      </w:pPr>
      <w:r w:rsidRPr="0071613A">
        <w:rPr>
          <w:rFonts w:ascii="Calibri" w:hAnsi="Calibri" w:cs="Calibri"/>
          <w:b/>
          <w:bCs/>
          <w:spacing w:val="-1"/>
          <w:sz w:val="22"/>
          <w:szCs w:val="22"/>
        </w:rPr>
        <w:t>SEZIONI</w:t>
      </w:r>
      <w:r w:rsidRPr="0071613A">
        <w:rPr>
          <w:rFonts w:ascii="Calibri" w:hAnsi="Calibri" w:cs="Calibri"/>
          <w:b/>
          <w:bCs/>
          <w:spacing w:val="1"/>
          <w:sz w:val="22"/>
          <w:szCs w:val="22"/>
        </w:rPr>
        <w:t xml:space="preserve"> </w:t>
      </w:r>
      <w:r w:rsidRPr="0071613A">
        <w:rPr>
          <w:rFonts w:ascii="Calibri" w:hAnsi="Calibri" w:cs="Calibri"/>
          <w:b/>
          <w:bCs/>
          <w:spacing w:val="-2"/>
          <w:sz w:val="22"/>
          <w:szCs w:val="22"/>
        </w:rPr>
        <w:t>SPECIALI</w:t>
      </w:r>
    </w:p>
    <w:p w14:paraId="5458D467" w14:textId="248C32E1" w:rsidR="00090940" w:rsidRPr="0071613A" w:rsidRDefault="00090940" w:rsidP="00090940">
      <w:pPr>
        <w:kinsoku w:val="0"/>
        <w:overflowPunct w:val="0"/>
        <w:spacing w:before="120"/>
        <w:ind w:left="120"/>
        <w:rPr>
          <w:rFonts w:ascii="Calibri" w:hAnsi="Calibri" w:cs="Calibri"/>
          <w:sz w:val="22"/>
          <w:szCs w:val="22"/>
        </w:rPr>
      </w:pPr>
      <w:bookmarkStart w:id="13" w:name="Il_“Festival_Internazionale_Film_Corto_T"/>
      <w:bookmarkEnd w:id="13"/>
      <w:r w:rsidRPr="0071613A">
        <w:rPr>
          <w:rFonts w:ascii="Calibri" w:hAnsi="Calibri" w:cs="Calibri"/>
          <w:spacing w:val="-1"/>
          <w:sz w:val="22"/>
          <w:szCs w:val="22"/>
        </w:rPr>
        <w:t>Il</w:t>
      </w:r>
      <w:r w:rsidRPr="0071613A">
        <w:rPr>
          <w:rFonts w:ascii="Calibri" w:hAnsi="Calibri" w:cs="Calibri"/>
          <w:spacing w:val="2"/>
          <w:sz w:val="22"/>
          <w:szCs w:val="22"/>
        </w:rPr>
        <w:t xml:space="preserve"> </w:t>
      </w:r>
      <w:r w:rsidRPr="0071613A">
        <w:rPr>
          <w:rFonts w:ascii="Calibri" w:hAnsi="Calibri" w:cs="Calibri"/>
          <w:spacing w:val="-1"/>
          <w:sz w:val="22"/>
          <w:szCs w:val="22"/>
        </w:rPr>
        <w:t>“Festival</w:t>
      </w:r>
      <w:r w:rsidRPr="0071613A">
        <w:rPr>
          <w:rFonts w:ascii="Calibri" w:hAnsi="Calibri" w:cs="Calibri"/>
          <w:spacing w:val="2"/>
          <w:sz w:val="22"/>
          <w:szCs w:val="22"/>
        </w:rPr>
        <w:t xml:space="preserve"> </w:t>
      </w:r>
      <w:r w:rsidRPr="0071613A">
        <w:rPr>
          <w:rFonts w:ascii="Calibri" w:hAnsi="Calibri" w:cs="Calibri"/>
          <w:spacing w:val="-1"/>
          <w:sz w:val="22"/>
          <w:szCs w:val="22"/>
        </w:rPr>
        <w:t>Internazionale</w:t>
      </w:r>
      <w:r w:rsidRPr="0071613A">
        <w:rPr>
          <w:rFonts w:ascii="Calibri" w:hAnsi="Calibri" w:cs="Calibri"/>
          <w:spacing w:val="3"/>
          <w:sz w:val="22"/>
          <w:szCs w:val="22"/>
        </w:rPr>
        <w:t xml:space="preserve"> </w:t>
      </w:r>
      <w:r w:rsidR="009C2C36">
        <w:rPr>
          <w:rFonts w:ascii="Calibri" w:hAnsi="Calibri" w:cs="Calibri"/>
          <w:spacing w:val="-2"/>
          <w:sz w:val="22"/>
          <w:szCs w:val="22"/>
        </w:rPr>
        <w:t>della Cinematografia Sociale</w:t>
      </w:r>
      <w:r w:rsidRPr="0071613A">
        <w:rPr>
          <w:rFonts w:ascii="Calibri" w:hAnsi="Calibri" w:cs="Calibri"/>
          <w:spacing w:val="4"/>
          <w:sz w:val="22"/>
          <w:szCs w:val="22"/>
        </w:rPr>
        <w:t xml:space="preserve"> </w:t>
      </w:r>
      <w:r w:rsidRPr="0071613A">
        <w:rPr>
          <w:rFonts w:ascii="Calibri" w:hAnsi="Calibri" w:cs="Calibri"/>
          <w:spacing w:val="-1"/>
          <w:sz w:val="22"/>
          <w:szCs w:val="22"/>
        </w:rPr>
        <w:t>Tulipani</w:t>
      </w:r>
      <w:r w:rsidRPr="0071613A">
        <w:rPr>
          <w:rFonts w:ascii="Calibri" w:hAnsi="Calibri" w:cs="Calibri"/>
          <w:spacing w:val="2"/>
          <w:sz w:val="22"/>
          <w:szCs w:val="22"/>
        </w:rPr>
        <w:t xml:space="preserve"> </w:t>
      </w:r>
      <w:r w:rsidRPr="0071613A">
        <w:rPr>
          <w:rFonts w:ascii="Calibri" w:hAnsi="Calibri" w:cs="Calibri"/>
          <w:spacing w:val="-1"/>
          <w:sz w:val="22"/>
          <w:szCs w:val="22"/>
        </w:rPr>
        <w:t>di</w:t>
      </w:r>
      <w:r w:rsidRPr="0071613A">
        <w:rPr>
          <w:rFonts w:ascii="Calibri" w:hAnsi="Calibri" w:cs="Calibri"/>
          <w:spacing w:val="2"/>
          <w:sz w:val="22"/>
          <w:szCs w:val="22"/>
        </w:rPr>
        <w:t xml:space="preserve"> </w:t>
      </w:r>
      <w:r w:rsidRPr="0071613A">
        <w:rPr>
          <w:rFonts w:ascii="Calibri" w:hAnsi="Calibri" w:cs="Calibri"/>
          <w:spacing w:val="-1"/>
          <w:sz w:val="22"/>
          <w:szCs w:val="22"/>
        </w:rPr>
        <w:t>Seta</w:t>
      </w:r>
      <w:r w:rsidRPr="0071613A">
        <w:rPr>
          <w:rFonts w:ascii="Calibri" w:hAnsi="Calibri" w:cs="Calibri"/>
          <w:spacing w:val="2"/>
          <w:sz w:val="22"/>
          <w:szCs w:val="22"/>
        </w:rPr>
        <w:t xml:space="preserve"> </w:t>
      </w:r>
      <w:r w:rsidRPr="0071613A">
        <w:rPr>
          <w:rFonts w:ascii="Calibri" w:hAnsi="Calibri" w:cs="Calibri"/>
          <w:spacing w:val="-2"/>
          <w:sz w:val="22"/>
          <w:szCs w:val="22"/>
        </w:rPr>
        <w:t>Nera”</w:t>
      </w:r>
      <w:r w:rsidRPr="0071613A">
        <w:rPr>
          <w:rFonts w:ascii="Calibri" w:hAnsi="Calibri" w:cs="Calibri"/>
          <w:spacing w:val="4"/>
          <w:sz w:val="22"/>
          <w:szCs w:val="22"/>
        </w:rPr>
        <w:t xml:space="preserve"> </w:t>
      </w:r>
      <w:r w:rsidRPr="0071613A">
        <w:rPr>
          <w:rFonts w:ascii="Calibri" w:hAnsi="Calibri" w:cs="Calibri"/>
          <w:spacing w:val="-1"/>
          <w:sz w:val="22"/>
          <w:szCs w:val="22"/>
        </w:rPr>
        <w:t>apre</w:t>
      </w:r>
      <w:r w:rsidRPr="0071613A">
        <w:rPr>
          <w:rFonts w:ascii="Calibri" w:hAnsi="Calibri" w:cs="Calibri"/>
          <w:spacing w:val="3"/>
          <w:sz w:val="22"/>
          <w:szCs w:val="22"/>
        </w:rPr>
        <w:t xml:space="preserve"> </w:t>
      </w:r>
      <w:r w:rsidRPr="0071613A">
        <w:rPr>
          <w:rFonts w:ascii="Calibri" w:hAnsi="Calibri" w:cs="Calibri"/>
          <w:spacing w:val="-1"/>
          <w:sz w:val="22"/>
          <w:szCs w:val="22"/>
        </w:rPr>
        <w:t>le</w:t>
      </w:r>
      <w:r w:rsidRPr="0071613A">
        <w:rPr>
          <w:rFonts w:ascii="Calibri" w:hAnsi="Calibri" w:cs="Calibri"/>
          <w:spacing w:val="4"/>
          <w:sz w:val="22"/>
          <w:szCs w:val="22"/>
        </w:rPr>
        <w:t xml:space="preserve"> </w:t>
      </w:r>
      <w:r w:rsidRPr="0071613A">
        <w:rPr>
          <w:rFonts w:ascii="Calibri" w:hAnsi="Calibri" w:cs="Calibri"/>
          <w:spacing w:val="-1"/>
          <w:sz w:val="22"/>
          <w:szCs w:val="22"/>
        </w:rPr>
        <w:t>porte</w:t>
      </w:r>
      <w:r w:rsidRPr="0071613A">
        <w:rPr>
          <w:rFonts w:ascii="Calibri" w:hAnsi="Calibri" w:cs="Calibri"/>
          <w:spacing w:val="3"/>
          <w:sz w:val="22"/>
          <w:szCs w:val="22"/>
        </w:rPr>
        <w:t xml:space="preserve"> </w:t>
      </w:r>
      <w:r w:rsidRPr="0071613A">
        <w:rPr>
          <w:rFonts w:ascii="Calibri" w:hAnsi="Calibri" w:cs="Calibri"/>
          <w:sz w:val="22"/>
          <w:szCs w:val="22"/>
        </w:rPr>
        <w:t>a</w:t>
      </w:r>
      <w:r w:rsidRPr="0071613A">
        <w:rPr>
          <w:rFonts w:ascii="Calibri" w:hAnsi="Calibri" w:cs="Calibri"/>
          <w:spacing w:val="2"/>
          <w:sz w:val="22"/>
          <w:szCs w:val="22"/>
        </w:rPr>
        <w:t xml:space="preserve"> </w:t>
      </w:r>
      <w:r w:rsidRPr="0071613A">
        <w:rPr>
          <w:rFonts w:ascii="Calibri" w:hAnsi="Calibri" w:cs="Calibri"/>
          <w:spacing w:val="-1"/>
          <w:sz w:val="22"/>
          <w:szCs w:val="22"/>
        </w:rPr>
        <w:t>ambiti</w:t>
      </w:r>
      <w:r w:rsidRPr="0071613A">
        <w:rPr>
          <w:rFonts w:ascii="Calibri" w:hAnsi="Calibri" w:cs="Calibri"/>
          <w:spacing w:val="2"/>
          <w:sz w:val="22"/>
          <w:szCs w:val="22"/>
        </w:rPr>
        <w:t xml:space="preserve"> </w:t>
      </w:r>
      <w:r w:rsidRPr="0071613A">
        <w:rPr>
          <w:rFonts w:ascii="Calibri" w:hAnsi="Calibri" w:cs="Calibri"/>
          <w:spacing w:val="-1"/>
          <w:sz w:val="22"/>
          <w:szCs w:val="22"/>
        </w:rPr>
        <w:t>specifici</w:t>
      </w:r>
      <w:r w:rsidRPr="0071613A">
        <w:rPr>
          <w:rFonts w:ascii="Calibri" w:hAnsi="Calibri" w:cs="Calibri"/>
          <w:spacing w:val="2"/>
          <w:sz w:val="22"/>
          <w:szCs w:val="22"/>
        </w:rPr>
        <w:t xml:space="preserve"> </w:t>
      </w:r>
      <w:r w:rsidRPr="0071613A">
        <w:rPr>
          <w:rFonts w:ascii="Calibri" w:hAnsi="Calibri" w:cs="Calibri"/>
          <w:sz w:val="22"/>
          <w:szCs w:val="22"/>
        </w:rPr>
        <w:t>con</w:t>
      </w:r>
      <w:r w:rsidRPr="0071613A">
        <w:rPr>
          <w:rFonts w:ascii="Calibri" w:hAnsi="Calibri" w:cs="Calibri"/>
          <w:spacing w:val="2"/>
          <w:sz w:val="22"/>
          <w:szCs w:val="22"/>
        </w:rPr>
        <w:t xml:space="preserve"> </w:t>
      </w:r>
      <w:r w:rsidRPr="0071613A">
        <w:rPr>
          <w:rFonts w:ascii="Calibri" w:hAnsi="Calibri" w:cs="Calibri"/>
          <w:spacing w:val="-1"/>
          <w:sz w:val="22"/>
          <w:szCs w:val="22"/>
        </w:rPr>
        <w:t>le</w:t>
      </w:r>
      <w:r w:rsidRPr="0071613A">
        <w:rPr>
          <w:rFonts w:ascii="Calibri" w:hAnsi="Calibri" w:cs="Calibri"/>
          <w:spacing w:val="3"/>
          <w:sz w:val="22"/>
          <w:szCs w:val="22"/>
        </w:rPr>
        <w:t xml:space="preserve"> </w:t>
      </w:r>
      <w:r w:rsidRPr="0071613A">
        <w:rPr>
          <w:rFonts w:ascii="Calibri" w:hAnsi="Calibri" w:cs="Calibri"/>
          <w:spacing w:val="-1"/>
          <w:sz w:val="22"/>
          <w:szCs w:val="22"/>
        </w:rPr>
        <w:t>Sezioni</w:t>
      </w:r>
      <w:r w:rsidR="009C2C36">
        <w:rPr>
          <w:rFonts w:ascii="Calibri" w:hAnsi="Calibri" w:cs="Calibri"/>
          <w:spacing w:val="77"/>
          <w:sz w:val="22"/>
          <w:szCs w:val="22"/>
        </w:rPr>
        <w:t xml:space="preserve"> </w:t>
      </w:r>
      <w:r w:rsidRPr="0071613A">
        <w:rPr>
          <w:rFonts w:ascii="Calibri" w:hAnsi="Calibri" w:cs="Calibri"/>
          <w:spacing w:val="-1"/>
          <w:sz w:val="22"/>
          <w:szCs w:val="22"/>
        </w:rPr>
        <w:t>Speciali:</w:t>
      </w:r>
    </w:p>
    <w:p w14:paraId="6ED95C77" w14:textId="6708F995" w:rsidR="00090940" w:rsidRPr="0071613A" w:rsidRDefault="0071613A" w:rsidP="00090940">
      <w:pPr>
        <w:widowControl/>
        <w:numPr>
          <w:ilvl w:val="1"/>
          <w:numId w:val="17"/>
        </w:numPr>
        <w:tabs>
          <w:tab w:val="left" w:pos="958"/>
        </w:tabs>
        <w:kinsoku w:val="0"/>
        <w:overflowPunct w:val="0"/>
        <w:autoSpaceDE/>
        <w:autoSpaceDN/>
        <w:adjustRightInd/>
        <w:spacing w:before="120" w:after="160" w:line="259" w:lineRule="auto"/>
        <w:jc w:val="both"/>
        <w:rPr>
          <w:rFonts w:ascii="Calibri" w:hAnsi="Calibri" w:cs="Calibri"/>
          <w:color w:val="000000"/>
          <w:sz w:val="22"/>
          <w:szCs w:val="22"/>
        </w:rPr>
      </w:pPr>
      <w:r>
        <w:rPr>
          <w:rFonts w:ascii="Calibri" w:hAnsi="Calibri" w:cs="Calibri"/>
          <w:i/>
          <w:iCs/>
          <w:spacing w:val="-1"/>
          <w:sz w:val="22"/>
          <w:szCs w:val="22"/>
        </w:rPr>
        <w:t>Tulipani Fuoriclasse – Talenti in Erba</w:t>
      </w:r>
    </w:p>
    <w:p w14:paraId="2C8FE793" w14:textId="44877C68" w:rsidR="00090940" w:rsidRPr="0071613A" w:rsidRDefault="00090940" w:rsidP="007F5B8E">
      <w:pPr>
        <w:tabs>
          <w:tab w:val="left" w:pos="958"/>
        </w:tabs>
        <w:kinsoku w:val="0"/>
        <w:overflowPunct w:val="0"/>
        <w:spacing w:before="120"/>
        <w:ind w:left="957"/>
        <w:jc w:val="both"/>
        <w:rPr>
          <w:rFonts w:ascii="Calibri" w:hAnsi="Calibri" w:cs="Calibri"/>
          <w:color w:val="000000"/>
          <w:sz w:val="22"/>
          <w:szCs w:val="22"/>
        </w:rPr>
      </w:pPr>
      <w:r w:rsidRPr="0071613A">
        <w:rPr>
          <w:rFonts w:ascii="Calibri" w:hAnsi="Calibri" w:cs="Calibri"/>
          <w:color w:val="000000"/>
          <w:sz w:val="22"/>
          <w:szCs w:val="22"/>
        </w:rPr>
        <w:t xml:space="preserve">Questa sezione raccoglie e conferisce un premio dedicato alle opere prodotte nell’ambito di istituti scolastici di ogni ordine e grado. I progetti possono essere realizzati con la collaborazione di studenti, docenti, registi e tecnici improvvisati all’interno dell’istituto o professionisti che prestano la loro esperienza a un progetto scolastico mirato alla realizzazione di un </w:t>
      </w:r>
      <w:r w:rsidR="009528B7">
        <w:rPr>
          <w:rFonts w:ascii="Calibri" w:hAnsi="Calibri" w:cs="Calibri"/>
          <w:color w:val="000000"/>
          <w:sz w:val="22"/>
          <w:szCs w:val="22"/>
        </w:rPr>
        <w:t>D</w:t>
      </w:r>
      <w:r w:rsidRPr="0071613A">
        <w:rPr>
          <w:rFonts w:ascii="Calibri" w:hAnsi="Calibri" w:cs="Calibri"/>
          <w:color w:val="000000"/>
          <w:sz w:val="22"/>
          <w:szCs w:val="22"/>
        </w:rPr>
        <w:t>ocumentario a tematica sociale.</w:t>
      </w:r>
    </w:p>
    <w:p w14:paraId="27B3C6EC" w14:textId="1D3ED0C4" w:rsidR="00090940" w:rsidRPr="0071613A" w:rsidRDefault="009C2C36" w:rsidP="00090940">
      <w:pPr>
        <w:tabs>
          <w:tab w:val="left" w:pos="958"/>
        </w:tabs>
        <w:kinsoku w:val="0"/>
        <w:overflowPunct w:val="0"/>
        <w:spacing w:before="120"/>
        <w:ind w:left="957"/>
        <w:jc w:val="both"/>
        <w:rPr>
          <w:rFonts w:ascii="Calibri" w:hAnsi="Calibri" w:cs="Calibri"/>
          <w:color w:val="000000"/>
          <w:sz w:val="22"/>
          <w:szCs w:val="22"/>
        </w:rPr>
      </w:pPr>
      <w:r>
        <w:rPr>
          <w:rFonts w:ascii="Calibri" w:hAnsi="Calibri" w:cs="Calibri"/>
          <w:color w:val="000000"/>
          <w:sz w:val="22"/>
          <w:szCs w:val="22"/>
        </w:rPr>
        <w:t>Con</w:t>
      </w:r>
      <w:r w:rsidR="00090940" w:rsidRPr="0071613A">
        <w:rPr>
          <w:rFonts w:ascii="Calibri" w:hAnsi="Calibri" w:cs="Calibri"/>
          <w:color w:val="000000"/>
          <w:sz w:val="22"/>
          <w:szCs w:val="22"/>
        </w:rPr>
        <w:t xml:space="preserve"> questo nuovo spazio destinato alla categoria di lavori qui descritta, il Festival TSN desidera portare l’attenzione del pubblico sul valore del contributo scolastico non soltanto nella formazione culturale dei suoi studenti, ma anche nell’ambito della sensibilizzazione e dell’educazione dei giovanissimi al dibattito sociale, a una cultura della legalità, dell’inclusione e dell’apertura verso </w:t>
      </w:r>
      <w:r>
        <w:rPr>
          <w:rFonts w:ascii="Calibri" w:hAnsi="Calibri" w:cs="Calibri"/>
          <w:color w:val="000000"/>
          <w:sz w:val="22"/>
          <w:szCs w:val="22"/>
        </w:rPr>
        <w:t>i temi di interesse del Festival</w:t>
      </w:r>
      <w:r w:rsidR="00090940" w:rsidRPr="0071613A">
        <w:rPr>
          <w:rFonts w:ascii="Calibri" w:hAnsi="Calibri" w:cs="Calibri"/>
          <w:color w:val="000000"/>
          <w:sz w:val="22"/>
          <w:szCs w:val="22"/>
        </w:rPr>
        <w:t>.</w:t>
      </w:r>
    </w:p>
    <w:p w14:paraId="2495040C" w14:textId="2E0D261D" w:rsidR="00090940" w:rsidRDefault="00090940" w:rsidP="00DE58A5">
      <w:pPr>
        <w:tabs>
          <w:tab w:val="left" w:pos="958"/>
        </w:tabs>
        <w:kinsoku w:val="0"/>
        <w:overflowPunct w:val="0"/>
        <w:spacing w:before="120"/>
        <w:ind w:left="957"/>
        <w:jc w:val="both"/>
        <w:rPr>
          <w:rFonts w:ascii="Calibri" w:hAnsi="Calibri" w:cs="Calibri"/>
          <w:sz w:val="22"/>
          <w:szCs w:val="22"/>
        </w:rPr>
      </w:pPr>
      <w:r w:rsidRPr="0071613A">
        <w:rPr>
          <w:rFonts w:ascii="Calibri" w:hAnsi="Calibri" w:cs="Calibri"/>
          <w:sz w:val="22"/>
          <w:szCs w:val="22"/>
        </w:rPr>
        <w:t xml:space="preserve">I lavori potranno essere presentati nel formato del </w:t>
      </w:r>
      <w:r w:rsidR="009528B7">
        <w:rPr>
          <w:rFonts w:ascii="Calibri" w:hAnsi="Calibri" w:cs="Calibri"/>
          <w:sz w:val="22"/>
          <w:szCs w:val="22"/>
        </w:rPr>
        <w:t>D</w:t>
      </w:r>
      <w:r w:rsidRPr="0071613A">
        <w:rPr>
          <w:rFonts w:ascii="Calibri" w:hAnsi="Calibri" w:cs="Calibri"/>
          <w:sz w:val="22"/>
          <w:szCs w:val="22"/>
        </w:rPr>
        <w:t xml:space="preserve">ocumentario </w:t>
      </w:r>
      <w:r w:rsidR="009528B7" w:rsidRPr="00C42B74">
        <w:rPr>
          <w:rFonts w:ascii="Calibri" w:hAnsi="Calibri" w:cs="Calibri"/>
          <w:bCs/>
          <w:spacing w:val="-1"/>
          <w:sz w:val="22"/>
          <w:szCs w:val="22"/>
        </w:rPr>
        <w:t xml:space="preserve">in versione corto o </w:t>
      </w:r>
      <w:r w:rsidR="009528B7" w:rsidRPr="00C42B74">
        <w:rPr>
          <w:rFonts w:ascii="Calibri" w:hAnsi="Calibri" w:cs="Calibri"/>
          <w:bCs/>
          <w:spacing w:val="-1"/>
          <w:sz w:val="22"/>
          <w:szCs w:val="22"/>
        </w:rPr>
        <w:lastRenderedPageBreak/>
        <w:t xml:space="preserve">mediometraggio </w:t>
      </w:r>
      <w:r w:rsidR="009528B7" w:rsidRPr="00C42B74">
        <w:rPr>
          <w:rFonts w:ascii="Calibri" w:hAnsi="Calibri" w:cs="Calibri"/>
          <w:b/>
          <w:spacing w:val="-1"/>
          <w:sz w:val="22"/>
          <w:szCs w:val="22"/>
        </w:rPr>
        <w:t>con durata da 15' a 60'</w:t>
      </w:r>
      <w:r w:rsidR="009528B7" w:rsidRPr="00C42B74">
        <w:rPr>
          <w:rFonts w:ascii="Calibri" w:hAnsi="Calibri" w:cs="Calibri"/>
          <w:b/>
          <w:spacing w:val="-2"/>
          <w:sz w:val="22"/>
          <w:szCs w:val="22"/>
        </w:rPr>
        <w:t>,</w:t>
      </w:r>
      <w:r w:rsidR="009528B7" w:rsidRPr="00090940">
        <w:rPr>
          <w:rFonts w:ascii="Calibri" w:hAnsi="Calibri" w:cs="Calibri"/>
          <w:b/>
          <w:bCs/>
          <w:spacing w:val="8"/>
          <w:sz w:val="22"/>
          <w:szCs w:val="22"/>
        </w:rPr>
        <w:t xml:space="preserve"> </w:t>
      </w:r>
      <w:r w:rsidR="009528B7" w:rsidRPr="00090940">
        <w:rPr>
          <w:rFonts w:ascii="Calibri" w:hAnsi="Calibri" w:cs="Calibri"/>
          <w:b/>
          <w:bCs/>
          <w:spacing w:val="-2"/>
          <w:sz w:val="22"/>
          <w:szCs w:val="22"/>
        </w:rPr>
        <w:t>comprensivi</w:t>
      </w:r>
      <w:r w:rsidR="009528B7" w:rsidRPr="00090940">
        <w:rPr>
          <w:rFonts w:ascii="Calibri" w:hAnsi="Calibri" w:cs="Calibri"/>
          <w:b/>
          <w:bCs/>
          <w:spacing w:val="11"/>
          <w:sz w:val="22"/>
          <w:szCs w:val="22"/>
        </w:rPr>
        <w:t xml:space="preserve"> </w:t>
      </w:r>
      <w:r w:rsidR="009528B7" w:rsidRPr="00090940">
        <w:rPr>
          <w:rFonts w:ascii="Calibri" w:hAnsi="Calibri" w:cs="Calibri"/>
          <w:b/>
          <w:bCs/>
          <w:spacing w:val="-1"/>
          <w:sz w:val="22"/>
          <w:szCs w:val="22"/>
        </w:rPr>
        <w:t>di</w:t>
      </w:r>
      <w:r w:rsidR="009528B7" w:rsidRPr="00090940">
        <w:rPr>
          <w:rFonts w:ascii="Calibri" w:hAnsi="Calibri" w:cs="Calibri"/>
          <w:b/>
          <w:bCs/>
          <w:spacing w:val="8"/>
          <w:sz w:val="22"/>
          <w:szCs w:val="22"/>
        </w:rPr>
        <w:t xml:space="preserve"> </w:t>
      </w:r>
      <w:r w:rsidR="009528B7" w:rsidRPr="00090940">
        <w:rPr>
          <w:rFonts w:ascii="Calibri" w:hAnsi="Calibri" w:cs="Calibri"/>
          <w:b/>
          <w:bCs/>
          <w:spacing w:val="-2"/>
          <w:sz w:val="22"/>
          <w:szCs w:val="22"/>
        </w:rPr>
        <w:t>titoli</w:t>
      </w:r>
      <w:r w:rsidR="009528B7" w:rsidRPr="00090940">
        <w:rPr>
          <w:rFonts w:ascii="Calibri" w:hAnsi="Calibri" w:cs="Calibri"/>
          <w:b/>
          <w:bCs/>
          <w:spacing w:val="11"/>
          <w:sz w:val="22"/>
          <w:szCs w:val="22"/>
        </w:rPr>
        <w:t xml:space="preserve"> </w:t>
      </w:r>
      <w:r w:rsidR="009528B7" w:rsidRPr="00090940">
        <w:rPr>
          <w:rFonts w:ascii="Calibri" w:hAnsi="Calibri" w:cs="Calibri"/>
          <w:b/>
          <w:bCs/>
          <w:spacing w:val="-1"/>
          <w:sz w:val="22"/>
          <w:szCs w:val="22"/>
        </w:rPr>
        <w:t>di</w:t>
      </w:r>
      <w:r w:rsidR="009528B7" w:rsidRPr="00090940">
        <w:rPr>
          <w:rFonts w:ascii="Calibri" w:hAnsi="Calibri" w:cs="Calibri"/>
          <w:b/>
          <w:bCs/>
          <w:spacing w:val="11"/>
          <w:sz w:val="22"/>
          <w:szCs w:val="22"/>
        </w:rPr>
        <w:t xml:space="preserve"> </w:t>
      </w:r>
      <w:r w:rsidR="009528B7" w:rsidRPr="00090940">
        <w:rPr>
          <w:rFonts w:ascii="Calibri" w:hAnsi="Calibri" w:cs="Calibri"/>
          <w:b/>
          <w:bCs/>
          <w:spacing w:val="-1"/>
          <w:sz w:val="22"/>
          <w:szCs w:val="22"/>
        </w:rPr>
        <w:t>testa</w:t>
      </w:r>
      <w:r w:rsidR="009528B7" w:rsidRPr="00090940">
        <w:rPr>
          <w:rFonts w:ascii="Calibri" w:hAnsi="Calibri" w:cs="Calibri"/>
          <w:b/>
          <w:bCs/>
          <w:spacing w:val="6"/>
          <w:sz w:val="22"/>
          <w:szCs w:val="22"/>
        </w:rPr>
        <w:t xml:space="preserve"> </w:t>
      </w:r>
      <w:r w:rsidR="009528B7" w:rsidRPr="00090940">
        <w:rPr>
          <w:rFonts w:ascii="Calibri" w:hAnsi="Calibri" w:cs="Calibri"/>
          <w:b/>
          <w:bCs/>
          <w:sz w:val="22"/>
          <w:szCs w:val="22"/>
        </w:rPr>
        <w:t>e</w:t>
      </w:r>
      <w:r w:rsidR="009528B7" w:rsidRPr="00090940">
        <w:rPr>
          <w:rFonts w:ascii="Calibri" w:hAnsi="Calibri" w:cs="Calibri"/>
          <w:b/>
          <w:bCs/>
          <w:spacing w:val="12"/>
          <w:sz w:val="22"/>
          <w:szCs w:val="22"/>
        </w:rPr>
        <w:t xml:space="preserve"> </w:t>
      </w:r>
      <w:r w:rsidR="009528B7" w:rsidRPr="00090940">
        <w:rPr>
          <w:rFonts w:ascii="Calibri" w:hAnsi="Calibri" w:cs="Calibri"/>
          <w:b/>
          <w:bCs/>
          <w:spacing w:val="-1"/>
          <w:sz w:val="22"/>
          <w:szCs w:val="22"/>
        </w:rPr>
        <w:t>di</w:t>
      </w:r>
      <w:r w:rsidR="009528B7" w:rsidRPr="00090940">
        <w:rPr>
          <w:rFonts w:ascii="Calibri" w:hAnsi="Calibri" w:cs="Calibri"/>
          <w:b/>
          <w:bCs/>
          <w:spacing w:val="11"/>
          <w:sz w:val="22"/>
          <w:szCs w:val="22"/>
        </w:rPr>
        <w:t xml:space="preserve"> </w:t>
      </w:r>
      <w:r w:rsidR="009528B7" w:rsidRPr="00090940">
        <w:rPr>
          <w:rFonts w:ascii="Calibri" w:hAnsi="Calibri" w:cs="Calibri"/>
          <w:b/>
          <w:bCs/>
          <w:spacing w:val="-3"/>
          <w:sz w:val="22"/>
          <w:szCs w:val="22"/>
        </w:rPr>
        <w:t xml:space="preserve">coda. </w:t>
      </w:r>
      <w:r w:rsidR="009528B7" w:rsidRPr="00EC5432">
        <w:rPr>
          <w:rFonts w:ascii="Calibri" w:hAnsi="Calibri" w:cs="Calibri"/>
          <w:b/>
          <w:bCs/>
          <w:spacing w:val="-3"/>
          <w:sz w:val="22"/>
          <w:szCs w:val="22"/>
        </w:rPr>
        <w:t>Un eventuale sforamento minimo è consentito in via eccezionale dal Direttore Artistico</w:t>
      </w:r>
      <w:r w:rsidRPr="0071613A">
        <w:rPr>
          <w:rFonts w:ascii="Calibri" w:hAnsi="Calibri" w:cs="Calibri"/>
          <w:b/>
          <w:sz w:val="22"/>
          <w:szCs w:val="22"/>
        </w:rPr>
        <w:t>.</w:t>
      </w:r>
      <w:r w:rsidR="00C865F7">
        <w:rPr>
          <w:rFonts w:ascii="Calibri" w:hAnsi="Calibri" w:cs="Calibri"/>
          <w:b/>
          <w:sz w:val="22"/>
          <w:szCs w:val="22"/>
        </w:rPr>
        <w:br/>
      </w:r>
    </w:p>
    <w:p w14:paraId="19EADDB3" w14:textId="7BCAA21C" w:rsidR="004F712B" w:rsidRDefault="004F712B" w:rsidP="004F712B">
      <w:pPr>
        <w:pStyle w:val="Corpotesto"/>
        <w:numPr>
          <w:ilvl w:val="1"/>
          <w:numId w:val="17"/>
        </w:numPr>
        <w:tabs>
          <w:tab w:val="left" w:pos="958"/>
        </w:tabs>
        <w:kinsoku w:val="0"/>
        <w:overflowPunct w:val="0"/>
        <w:jc w:val="both"/>
        <w:rPr>
          <w:color w:val="000000" w:themeColor="text1"/>
        </w:rPr>
      </w:pPr>
      <w:bookmarkStart w:id="14" w:name="_Hlk181269786"/>
      <w:r>
        <w:rPr>
          <w:i/>
          <w:iCs/>
          <w:spacing w:val="-1"/>
        </w:rPr>
        <w:t xml:space="preserve">TSN </w:t>
      </w:r>
      <w:r w:rsidR="000C6055">
        <w:rPr>
          <w:i/>
          <w:iCs/>
          <w:spacing w:val="-1"/>
        </w:rPr>
        <w:t>GIFTED</w:t>
      </w:r>
      <w:r>
        <w:rPr>
          <w:i/>
          <w:iCs/>
          <w:spacing w:val="-1"/>
        </w:rPr>
        <w:t xml:space="preserve"> AWARD</w:t>
      </w:r>
    </w:p>
    <w:bookmarkEnd w:id="14"/>
    <w:p w14:paraId="7ED9E191" w14:textId="77777777" w:rsidR="00925EBF" w:rsidRPr="00AF536C" w:rsidRDefault="00925EBF" w:rsidP="00925EBF">
      <w:pPr>
        <w:pStyle w:val="Corpotesto"/>
        <w:tabs>
          <w:tab w:val="left" w:pos="958"/>
        </w:tabs>
        <w:kinsoku w:val="0"/>
        <w:overflowPunct w:val="0"/>
        <w:ind w:left="900"/>
        <w:jc w:val="both"/>
        <w:rPr>
          <w:color w:val="000000" w:themeColor="text1"/>
        </w:rPr>
      </w:pPr>
      <w:r w:rsidRPr="00AF536C">
        <w:rPr>
          <w:b/>
          <w:bCs/>
          <w:color w:val="000000" w:themeColor="text1"/>
        </w:rPr>
        <w:t>“</w:t>
      </w:r>
      <w:proofErr w:type="spellStart"/>
      <w:r w:rsidRPr="00AF536C">
        <w:rPr>
          <w:b/>
          <w:bCs/>
          <w:color w:val="000000" w:themeColor="text1"/>
        </w:rPr>
        <w:t>Gifted</w:t>
      </w:r>
      <w:proofErr w:type="spellEnd"/>
      <w:r w:rsidRPr="00AF536C">
        <w:rPr>
          <w:b/>
          <w:bCs/>
          <w:color w:val="000000" w:themeColor="text1"/>
        </w:rPr>
        <w:t xml:space="preserve">  Award”</w:t>
      </w:r>
      <w:r w:rsidRPr="00AF536C">
        <w:rPr>
          <w:color w:val="000000" w:themeColor="text1"/>
        </w:rPr>
        <w:t xml:space="preserve"> è un Talent - reality dedicato a dieci </w:t>
      </w:r>
      <w:r w:rsidRPr="00AF536C">
        <w:rPr>
          <w:b/>
          <w:bCs/>
          <w:color w:val="000000" w:themeColor="text1"/>
        </w:rPr>
        <w:t>attori / attrici emergenti</w:t>
      </w:r>
      <w:r w:rsidRPr="00AF536C">
        <w:rPr>
          <w:color w:val="000000" w:themeColor="text1"/>
        </w:rPr>
        <w:t xml:space="preserve">, selezionati tra quelli iscritti  nella varie categorie del Festival Internazionale di cinematografia sociale Tulipani di Seta Nera  (corti cinematografici, documentari, </w:t>
      </w:r>
      <w:proofErr w:type="spellStart"/>
      <w:r w:rsidRPr="00AF536C">
        <w:rPr>
          <w:color w:val="000000" w:themeColor="text1"/>
        </w:rPr>
        <w:t>digital</w:t>
      </w:r>
      <w:proofErr w:type="spellEnd"/>
      <w:r w:rsidRPr="00AF536C">
        <w:rPr>
          <w:color w:val="000000" w:themeColor="text1"/>
        </w:rPr>
        <w:t xml:space="preserve"> serie e videoclip), che in fase di </w:t>
      </w:r>
      <w:proofErr w:type="spellStart"/>
      <w:r w:rsidRPr="00AF536C">
        <w:rPr>
          <w:color w:val="000000" w:themeColor="text1"/>
        </w:rPr>
        <w:t>pre</w:t>
      </w:r>
      <w:proofErr w:type="spellEnd"/>
      <w:r w:rsidRPr="00AF536C">
        <w:rPr>
          <w:color w:val="000000" w:themeColor="text1"/>
        </w:rPr>
        <w:t>- iscrizione si candidano per il Talent.</w:t>
      </w:r>
    </w:p>
    <w:p w14:paraId="07AF80B9" w14:textId="77777777" w:rsidR="00925EBF" w:rsidRPr="00AF536C" w:rsidRDefault="00925EBF" w:rsidP="00925EBF">
      <w:pPr>
        <w:pStyle w:val="Corpotesto"/>
        <w:tabs>
          <w:tab w:val="left" w:pos="958"/>
        </w:tabs>
        <w:kinsoku w:val="0"/>
        <w:overflowPunct w:val="0"/>
        <w:ind w:left="900"/>
        <w:jc w:val="both"/>
        <w:rPr>
          <w:color w:val="000000" w:themeColor="text1"/>
        </w:rPr>
      </w:pPr>
      <w:r w:rsidRPr="00AF536C">
        <w:rPr>
          <w:color w:val="000000" w:themeColor="text1"/>
        </w:rPr>
        <w:t xml:space="preserve">I </w:t>
      </w:r>
      <w:r w:rsidRPr="00AF536C">
        <w:rPr>
          <w:b/>
          <w:bCs/>
          <w:color w:val="000000" w:themeColor="text1"/>
        </w:rPr>
        <w:t>dieci finalisti</w:t>
      </w:r>
      <w:r w:rsidRPr="00AF536C">
        <w:rPr>
          <w:color w:val="000000" w:themeColor="text1"/>
        </w:rPr>
        <w:t xml:space="preserve">, scelti dalla direttrice </w:t>
      </w:r>
      <w:r w:rsidRPr="00AF536C">
        <w:rPr>
          <w:b/>
          <w:bCs/>
          <w:color w:val="000000" w:themeColor="text1"/>
        </w:rPr>
        <w:t>Grazia Di Michele</w:t>
      </w:r>
      <w:r w:rsidRPr="00AF536C">
        <w:rPr>
          <w:color w:val="000000" w:themeColor="text1"/>
        </w:rPr>
        <w:t xml:space="preserve"> e dai direttori artistici delle varie categorie, parteciperanno al “</w:t>
      </w:r>
      <w:proofErr w:type="spellStart"/>
      <w:r w:rsidRPr="00AF536C">
        <w:rPr>
          <w:color w:val="000000" w:themeColor="text1"/>
        </w:rPr>
        <w:t>Gifted</w:t>
      </w:r>
      <w:proofErr w:type="spellEnd"/>
      <w:r w:rsidRPr="00AF536C">
        <w:rPr>
          <w:color w:val="000000" w:themeColor="text1"/>
        </w:rPr>
        <w:t xml:space="preserve"> Award”, che si struttura come una </w:t>
      </w:r>
      <w:r w:rsidRPr="00AF536C">
        <w:rPr>
          <w:b/>
          <w:bCs/>
          <w:color w:val="000000" w:themeColor="text1"/>
        </w:rPr>
        <w:t>scuola con insegnanti qualificati</w:t>
      </w:r>
      <w:r w:rsidRPr="00AF536C">
        <w:rPr>
          <w:color w:val="000000" w:themeColor="text1"/>
        </w:rPr>
        <w:t xml:space="preserve"> chiamati a mettere in luce le doti dei candidati attraverso focus dedicati, lezioni, e prove di esame, con l’obiettivo di dare una maggiore esposizione mediatica.</w:t>
      </w:r>
    </w:p>
    <w:p w14:paraId="72E9F539" w14:textId="77777777" w:rsidR="00925EBF" w:rsidRPr="00AF536C" w:rsidRDefault="00925EBF" w:rsidP="00925EBF">
      <w:pPr>
        <w:pStyle w:val="Corpotesto"/>
        <w:tabs>
          <w:tab w:val="left" w:pos="958"/>
        </w:tabs>
        <w:kinsoku w:val="0"/>
        <w:overflowPunct w:val="0"/>
        <w:ind w:left="900"/>
        <w:jc w:val="both"/>
        <w:rPr>
          <w:color w:val="000000" w:themeColor="text1"/>
        </w:rPr>
      </w:pPr>
      <w:r w:rsidRPr="00AF536C">
        <w:rPr>
          <w:color w:val="000000" w:themeColor="text1"/>
        </w:rPr>
        <w:t xml:space="preserve">Per </w:t>
      </w:r>
      <w:r w:rsidRPr="00AF536C">
        <w:rPr>
          <w:b/>
          <w:bCs/>
          <w:color w:val="000000" w:themeColor="text1"/>
        </w:rPr>
        <w:t>quattro giorni a Roma</w:t>
      </w:r>
      <w:r w:rsidRPr="00AF536C">
        <w:rPr>
          <w:color w:val="000000" w:themeColor="text1"/>
        </w:rPr>
        <w:t xml:space="preserve">, nel periodo di </w:t>
      </w:r>
      <w:r w:rsidRPr="00AF536C">
        <w:rPr>
          <w:b/>
          <w:bCs/>
          <w:color w:val="000000" w:themeColor="text1"/>
        </w:rPr>
        <w:t>Aprile</w:t>
      </w:r>
      <w:r w:rsidRPr="00AF536C">
        <w:rPr>
          <w:color w:val="000000" w:themeColor="text1"/>
        </w:rPr>
        <w:t xml:space="preserve"> da definire, in una struttura residenziale, gli attori vivranno un’esperienza immersiva utile a alla loro professione e a farli conoscere maggiormente. </w:t>
      </w:r>
    </w:p>
    <w:p w14:paraId="14717882" w14:textId="77777777" w:rsidR="00925EBF" w:rsidRPr="00AF536C" w:rsidRDefault="00925EBF" w:rsidP="00925EBF">
      <w:pPr>
        <w:pStyle w:val="Corpotesto"/>
        <w:tabs>
          <w:tab w:val="left" w:pos="958"/>
        </w:tabs>
        <w:kinsoku w:val="0"/>
        <w:overflowPunct w:val="0"/>
        <w:ind w:left="900"/>
        <w:jc w:val="both"/>
        <w:rPr>
          <w:color w:val="000000" w:themeColor="text1"/>
        </w:rPr>
      </w:pPr>
      <w:r w:rsidRPr="00AF536C">
        <w:rPr>
          <w:color w:val="000000" w:themeColor="text1"/>
        </w:rPr>
        <w:t>Il Vincitore del talen</w:t>
      </w:r>
      <w:r>
        <w:rPr>
          <w:color w:val="000000" w:themeColor="text1"/>
        </w:rPr>
        <w:t>t</w:t>
      </w:r>
      <w:r w:rsidRPr="00AF536C">
        <w:rPr>
          <w:color w:val="000000" w:themeColor="text1"/>
        </w:rPr>
        <w:t xml:space="preserve"> riceverà un </w:t>
      </w:r>
      <w:r w:rsidRPr="00AF536C">
        <w:rPr>
          <w:b/>
          <w:bCs/>
          <w:color w:val="000000" w:themeColor="text1"/>
        </w:rPr>
        <w:t>ingaggio all’interno di un’opera cinematografica</w:t>
      </w:r>
      <w:r w:rsidRPr="00AF536C">
        <w:rPr>
          <w:color w:val="000000" w:themeColor="text1"/>
        </w:rPr>
        <w:t>.</w:t>
      </w:r>
    </w:p>
    <w:p w14:paraId="6028BCCF" w14:textId="77777777" w:rsidR="00925EBF" w:rsidRPr="003936E4" w:rsidRDefault="00925EBF" w:rsidP="00925EBF">
      <w:pPr>
        <w:pStyle w:val="Corpotesto"/>
        <w:tabs>
          <w:tab w:val="left" w:pos="958"/>
        </w:tabs>
        <w:kinsoku w:val="0"/>
        <w:overflowPunct w:val="0"/>
        <w:ind w:left="900"/>
        <w:jc w:val="both"/>
      </w:pPr>
      <w:r w:rsidRPr="00AF536C">
        <w:rPr>
          <w:color w:val="000000" w:themeColor="text1"/>
        </w:rPr>
        <w:t>Gli attori e le attrici emergenti possono essere segnalati e iscritti singolarmente per ogni opera e in fase di preiscrizione è necessario seguire le istruzioni della segreteria per il recupero delle informazioni e i materiali utili alla valutazione.</w:t>
      </w:r>
    </w:p>
    <w:p w14:paraId="55EF4A45" w14:textId="77777777" w:rsidR="00C865F7" w:rsidRPr="00DE58A5" w:rsidRDefault="00C865F7" w:rsidP="00DE58A5">
      <w:pPr>
        <w:tabs>
          <w:tab w:val="left" w:pos="958"/>
        </w:tabs>
        <w:kinsoku w:val="0"/>
        <w:overflowPunct w:val="0"/>
        <w:spacing w:before="120"/>
        <w:ind w:left="957"/>
        <w:jc w:val="both"/>
        <w:rPr>
          <w:rFonts w:ascii="Calibri" w:hAnsi="Calibri" w:cs="Calibri"/>
          <w:b/>
          <w:sz w:val="22"/>
          <w:szCs w:val="22"/>
        </w:rPr>
      </w:pPr>
    </w:p>
    <w:p w14:paraId="03C90F57" w14:textId="58659CAD" w:rsidR="00090940" w:rsidRDefault="00090940" w:rsidP="00090940">
      <w:pPr>
        <w:kinsoku w:val="0"/>
        <w:overflowPunct w:val="0"/>
        <w:spacing w:before="118"/>
        <w:ind w:left="120"/>
        <w:rPr>
          <w:rFonts w:ascii="Calibri" w:hAnsi="Calibri" w:cs="Calibri"/>
          <w:spacing w:val="-1"/>
          <w:sz w:val="22"/>
          <w:szCs w:val="22"/>
        </w:rPr>
      </w:pPr>
      <w:bookmarkStart w:id="15" w:name="L’organizzazione_si_riserva,_in_base_all"/>
      <w:bookmarkEnd w:id="15"/>
      <w:r w:rsidRPr="0071613A">
        <w:rPr>
          <w:rFonts w:ascii="Calibri" w:hAnsi="Calibri" w:cs="Calibri"/>
          <w:spacing w:val="-1"/>
          <w:sz w:val="22"/>
          <w:szCs w:val="22"/>
        </w:rPr>
        <w:t>L’organizzazione</w:t>
      </w:r>
      <w:r w:rsidRPr="0071613A">
        <w:rPr>
          <w:rFonts w:ascii="Calibri" w:hAnsi="Calibri" w:cs="Calibri"/>
          <w:spacing w:val="34"/>
          <w:sz w:val="22"/>
          <w:szCs w:val="22"/>
        </w:rPr>
        <w:t xml:space="preserve"> </w:t>
      </w:r>
      <w:r w:rsidRPr="0071613A">
        <w:rPr>
          <w:rFonts w:ascii="Calibri" w:hAnsi="Calibri" w:cs="Calibri"/>
          <w:sz w:val="22"/>
          <w:szCs w:val="22"/>
        </w:rPr>
        <w:t>si</w:t>
      </w:r>
      <w:r w:rsidRPr="0071613A">
        <w:rPr>
          <w:rFonts w:ascii="Calibri" w:hAnsi="Calibri" w:cs="Calibri"/>
          <w:spacing w:val="36"/>
          <w:sz w:val="22"/>
          <w:szCs w:val="22"/>
        </w:rPr>
        <w:t xml:space="preserve"> </w:t>
      </w:r>
      <w:r w:rsidRPr="0071613A">
        <w:rPr>
          <w:rFonts w:ascii="Calibri" w:hAnsi="Calibri" w:cs="Calibri"/>
          <w:spacing w:val="-1"/>
          <w:sz w:val="22"/>
          <w:szCs w:val="22"/>
        </w:rPr>
        <w:t>riserva,</w:t>
      </w:r>
      <w:r w:rsidRPr="0071613A">
        <w:rPr>
          <w:rFonts w:ascii="Calibri" w:hAnsi="Calibri" w:cs="Calibri"/>
          <w:spacing w:val="34"/>
          <w:sz w:val="22"/>
          <w:szCs w:val="22"/>
        </w:rPr>
        <w:t xml:space="preserve"> </w:t>
      </w:r>
      <w:r w:rsidRPr="0071613A">
        <w:rPr>
          <w:rFonts w:ascii="Calibri" w:hAnsi="Calibri" w:cs="Calibri"/>
          <w:spacing w:val="-1"/>
          <w:sz w:val="22"/>
          <w:szCs w:val="22"/>
        </w:rPr>
        <w:t>in</w:t>
      </w:r>
      <w:r w:rsidRPr="0071613A">
        <w:rPr>
          <w:rFonts w:ascii="Calibri" w:hAnsi="Calibri" w:cs="Calibri"/>
          <w:spacing w:val="35"/>
          <w:sz w:val="22"/>
          <w:szCs w:val="22"/>
        </w:rPr>
        <w:t xml:space="preserve"> </w:t>
      </w:r>
      <w:r w:rsidRPr="0071613A">
        <w:rPr>
          <w:rFonts w:ascii="Calibri" w:hAnsi="Calibri" w:cs="Calibri"/>
          <w:spacing w:val="-1"/>
          <w:sz w:val="22"/>
          <w:szCs w:val="22"/>
        </w:rPr>
        <w:t>base</w:t>
      </w:r>
      <w:r w:rsidRPr="0071613A">
        <w:rPr>
          <w:rFonts w:ascii="Calibri" w:hAnsi="Calibri" w:cs="Calibri"/>
          <w:spacing w:val="37"/>
          <w:sz w:val="22"/>
          <w:szCs w:val="22"/>
        </w:rPr>
        <w:t xml:space="preserve"> </w:t>
      </w:r>
      <w:r w:rsidRPr="0071613A">
        <w:rPr>
          <w:rFonts w:ascii="Calibri" w:hAnsi="Calibri" w:cs="Calibri"/>
          <w:spacing w:val="-1"/>
          <w:sz w:val="22"/>
          <w:szCs w:val="22"/>
        </w:rPr>
        <w:t>alle</w:t>
      </w:r>
      <w:r w:rsidRPr="0071613A">
        <w:rPr>
          <w:rFonts w:ascii="Calibri" w:hAnsi="Calibri" w:cs="Calibri"/>
          <w:spacing w:val="34"/>
          <w:sz w:val="22"/>
          <w:szCs w:val="22"/>
        </w:rPr>
        <w:t xml:space="preserve"> </w:t>
      </w:r>
      <w:r w:rsidRPr="0071613A">
        <w:rPr>
          <w:rFonts w:ascii="Calibri" w:hAnsi="Calibri" w:cs="Calibri"/>
          <w:spacing w:val="-1"/>
          <w:sz w:val="22"/>
          <w:szCs w:val="22"/>
        </w:rPr>
        <w:t>opere</w:t>
      </w:r>
      <w:r w:rsidRPr="0071613A">
        <w:rPr>
          <w:rFonts w:ascii="Calibri" w:hAnsi="Calibri" w:cs="Calibri"/>
          <w:spacing w:val="37"/>
          <w:sz w:val="22"/>
          <w:szCs w:val="22"/>
        </w:rPr>
        <w:t xml:space="preserve"> </w:t>
      </w:r>
      <w:r w:rsidRPr="0071613A">
        <w:rPr>
          <w:rFonts w:ascii="Calibri" w:hAnsi="Calibri" w:cs="Calibri"/>
          <w:spacing w:val="-2"/>
          <w:sz w:val="22"/>
          <w:szCs w:val="22"/>
        </w:rPr>
        <w:t>pervenute,</w:t>
      </w:r>
      <w:r w:rsidRPr="0071613A">
        <w:rPr>
          <w:rFonts w:ascii="Calibri" w:hAnsi="Calibri" w:cs="Calibri"/>
          <w:spacing w:val="36"/>
          <w:sz w:val="22"/>
          <w:szCs w:val="22"/>
        </w:rPr>
        <w:t xml:space="preserve"> </w:t>
      </w:r>
      <w:r w:rsidRPr="0071613A">
        <w:rPr>
          <w:rFonts w:ascii="Calibri" w:hAnsi="Calibri" w:cs="Calibri"/>
          <w:spacing w:val="-1"/>
          <w:sz w:val="22"/>
          <w:szCs w:val="22"/>
        </w:rPr>
        <w:t>di</w:t>
      </w:r>
      <w:r w:rsidRPr="0071613A">
        <w:rPr>
          <w:rFonts w:ascii="Calibri" w:hAnsi="Calibri" w:cs="Calibri"/>
          <w:spacing w:val="36"/>
          <w:sz w:val="22"/>
          <w:szCs w:val="22"/>
        </w:rPr>
        <w:t xml:space="preserve"> </w:t>
      </w:r>
      <w:r w:rsidRPr="0071613A">
        <w:rPr>
          <w:rFonts w:ascii="Calibri" w:hAnsi="Calibri" w:cs="Calibri"/>
          <w:spacing w:val="-1"/>
          <w:sz w:val="22"/>
          <w:szCs w:val="22"/>
        </w:rPr>
        <w:t>aprire</w:t>
      </w:r>
      <w:r w:rsidRPr="0071613A">
        <w:rPr>
          <w:rFonts w:ascii="Calibri" w:hAnsi="Calibri" w:cs="Calibri"/>
          <w:spacing w:val="37"/>
          <w:sz w:val="22"/>
          <w:szCs w:val="22"/>
        </w:rPr>
        <w:t xml:space="preserve"> </w:t>
      </w:r>
      <w:r w:rsidRPr="0071613A">
        <w:rPr>
          <w:rFonts w:ascii="Calibri" w:hAnsi="Calibri" w:cs="Calibri"/>
          <w:spacing w:val="-1"/>
          <w:sz w:val="22"/>
          <w:szCs w:val="22"/>
        </w:rPr>
        <w:t>il</w:t>
      </w:r>
      <w:r w:rsidRPr="0071613A">
        <w:rPr>
          <w:rFonts w:ascii="Calibri" w:hAnsi="Calibri" w:cs="Calibri"/>
          <w:spacing w:val="33"/>
          <w:sz w:val="22"/>
          <w:szCs w:val="22"/>
        </w:rPr>
        <w:t xml:space="preserve"> </w:t>
      </w:r>
      <w:r w:rsidRPr="0071613A">
        <w:rPr>
          <w:rFonts w:ascii="Calibri" w:hAnsi="Calibri" w:cs="Calibri"/>
          <w:spacing w:val="-1"/>
          <w:sz w:val="22"/>
          <w:szCs w:val="22"/>
        </w:rPr>
        <w:t>premio</w:t>
      </w:r>
      <w:r w:rsidRPr="0071613A">
        <w:rPr>
          <w:rFonts w:ascii="Calibri" w:hAnsi="Calibri" w:cs="Calibri"/>
          <w:spacing w:val="33"/>
          <w:sz w:val="22"/>
          <w:szCs w:val="22"/>
        </w:rPr>
        <w:t xml:space="preserve"> </w:t>
      </w:r>
      <w:r w:rsidRPr="0071613A">
        <w:rPr>
          <w:rFonts w:ascii="Calibri" w:hAnsi="Calibri" w:cs="Calibri"/>
          <w:spacing w:val="-1"/>
          <w:sz w:val="22"/>
          <w:szCs w:val="22"/>
        </w:rPr>
        <w:t>dedicato</w:t>
      </w:r>
      <w:r w:rsidRPr="0071613A">
        <w:rPr>
          <w:rFonts w:ascii="Calibri" w:hAnsi="Calibri" w:cs="Calibri"/>
          <w:spacing w:val="35"/>
          <w:sz w:val="22"/>
          <w:szCs w:val="22"/>
        </w:rPr>
        <w:t xml:space="preserve"> </w:t>
      </w:r>
      <w:r w:rsidRPr="0071613A">
        <w:rPr>
          <w:rFonts w:ascii="Calibri" w:hAnsi="Calibri" w:cs="Calibri"/>
          <w:spacing w:val="-1"/>
          <w:sz w:val="22"/>
          <w:szCs w:val="22"/>
        </w:rPr>
        <w:t>alla</w:t>
      </w:r>
      <w:r w:rsidRPr="0071613A">
        <w:rPr>
          <w:rFonts w:ascii="Calibri" w:hAnsi="Calibri" w:cs="Calibri"/>
          <w:spacing w:val="36"/>
          <w:sz w:val="22"/>
          <w:szCs w:val="22"/>
        </w:rPr>
        <w:t xml:space="preserve"> </w:t>
      </w:r>
      <w:r w:rsidRPr="0071613A">
        <w:rPr>
          <w:rFonts w:ascii="Calibri" w:hAnsi="Calibri" w:cs="Calibri"/>
          <w:spacing w:val="-1"/>
          <w:sz w:val="22"/>
          <w:szCs w:val="22"/>
        </w:rPr>
        <w:t>sezione,</w:t>
      </w:r>
      <w:r w:rsidRPr="0071613A">
        <w:rPr>
          <w:rFonts w:ascii="Calibri" w:hAnsi="Calibri" w:cs="Calibri"/>
          <w:spacing w:val="75"/>
          <w:sz w:val="22"/>
          <w:szCs w:val="22"/>
        </w:rPr>
        <w:t xml:space="preserve"> </w:t>
      </w:r>
      <w:r w:rsidRPr="0071613A">
        <w:rPr>
          <w:rFonts w:ascii="Calibri" w:hAnsi="Calibri" w:cs="Calibri"/>
          <w:spacing w:val="-1"/>
          <w:sz w:val="22"/>
          <w:szCs w:val="22"/>
        </w:rPr>
        <w:t>oppure</w:t>
      </w:r>
      <w:r w:rsidRPr="0071613A">
        <w:rPr>
          <w:rFonts w:ascii="Calibri" w:hAnsi="Calibri" w:cs="Calibri"/>
          <w:spacing w:val="1"/>
          <w:sz w:val="22"/>
          <w:szCs w:val="22"/>
        </w:rPr>
        <w:t xml:space="preserve"> </w:t>
      </w:r>
      <w:r w:rsidRPr="0071613A">
        <w:rPr>
          <w:rFonts w:ascii="Calibri" w:hAnsi="Calibri" w:cs="Calibri"/>
          <w:spacing w:val="-1"/>
          <w:sz w:val="22"/>
          <w:szCs w:val="22"/>
        </w:rPr>
        <w:t>creare</w:t>
      </w:r>
      <w:r w:rsidRPr="0071613A">
        <w:rPr>
          <w:rFonts w:ascii="Calibri" w:hAnsi="Calibri" w:cs="Calibri"/>
          <w:spacing w:val="1"/>
          <w:sz w:val="22"/>
          <w:szCs w:val="22"/>
        </w:rPr>
        <w:t xml:space="preserve"> </w:t>
      </w:r>
      <w:r w:rsidRPr="0071613A">
        <w:rPr>
          <w:rFonts w:ascii="Calibri" w:hAnsi="Calibri" w:cs="Calibri"/>
          <w:spacing w:val="-1"/>
          <w:sz w:val="22"/>
          <w:szCs w:val="22"/>
        </w:rPr>
        <w:t>un incontro/dibattito sul</w:t>
      </w:r>
      <w:r w:rsidRPr="0071613A">
        <w:rPr>
          <w:rFonts w:ascii="Calibri" w:hAnsi="Calibri" w:cs="Calibri"/>
          <w:sz w:val="22"/>
          <w:szCs w:val="22"/>
        </w:rPr>
        <w:t xml:space="preserve"> </w:t>
      </w:r>
      <w:r w:rsidRPr="0071613A">
        <w:rPr>
          <w:rFonts w:ascii="Calibri" w:hAnsi="Calibri" w:cs="Calibri"/>
          <w:spacing w:val="-1"/>
          <w:sz w:val="22"/>
          <w:szCs w:val="22"/>
        </w:rPr>
        <w:t>tema.</w:t>
      </w:r>
    </w:p>
    <w:p w14:paraId="4D386C9E" w14:textId="77777777" w:rsidR="00AB383C" w:rsidRPr="0071613A" w:rsidRDefault="00AB383C" w:rsidP="00090940">
      <w:pPr>
        <w:kinsoku w:val="0"/>
        <w:overflowPunct w:val="0"/>
        <w:spacing w:before="118"/>
        <w:ind w:left="120"/>
        <w:rPr>
          <w:rFonts w:ascii="Calibri" w:hAnsi="Calibri" w:cs="Calibri"/>
          <w:spacing w:val="-1"/>
          <w:sz w:val="22"/>
          <w:szCs w:val="22"/>
        </w:rPr>
      </w:pPr>
    </w:p>
    <w:p w14:paraId="5DF607EB" w14:textId="0DDBB26B" w:rsidR="00090940" w:rsidRPr="0071613A" w:rsidRDefault="00090940" w:rsidP="00090940">
      <w:pPr>
        <w:widowControl/>
        <w:numPr>
          <w:ilvl w:val="0"/>
          <w:numId w:val="17"/>
        </w:numPr>
        <w:kinsoku w:val="0"/>
        <w:overflowPunct w:val="0"/>
        <w:autoSpaceDE/>
        <w:autoSpaceDN/>
        <w:adjustRightInd/>
        <w:spacing w:before="120" w:after="160" w:line="259" w:lineRule="auto"/>
        <w:rPr>
          <w:rFonts w:ascii="Calibri" w:hAnsi="Calibri" w:cs="Calibri"/>
          <w:color w:val="000000"/>
          <w:spacing w:val="-1"/>
          <w:sz w:val="22"/>
          <w:szCs w:val="22"/>
        </w:rPr>
      </w:pPr>
      <w:r w:rsidRPr="0071613A">
        <w:rPr>
          <w:rFonts w:ascii="Calibri" w:hAnsi="Calibri" w:cs="Calibri"/>
          <w:b/>
          <w:color w:val="000000"/>
          <w:spacing w:val="-1"/>
          <w:sz w:val="22"/>
          <w:szCs w:val="22"/>
        </w:rPr>
        <w:t xml:space="preserve">BLOCCHI TEMATICI </w:t>
      </w:r>
    </w:p>
    <w:p w14:paraId="3F88B2D3" w14:textId="4A3F9295" w:rsidR="009C2C36" w:rsidRPr="009C2C36" w:rsidRDefault="009C2C36" w:rsidP="009C2C36">
      <w:pPr>
        <w:kinsoku w:val="0"/>
        <w:overflowPunct w:val="0"/>
        <w:spacing w:before="120"/>
        <w:ind w:left="220"/>
        <w:jc w:val="both"/>
        <w:rPr>
          <w:rFonts w:ascii="Calibri" w:hAnsi="Calibri" w:cs="Calibri"/>
          <w:color w:val="000000"/>
          <w:spacing w:val="-1"/>
          <w:sz w:val="22"/>
          <w:szCs w:val="22"/>
        </w:rPr>
      </w:pPr>
      <w:r w:rsidRPr="009C2C36">
        <w:rPr>
          <w:rFonts w:ascii="Calibri" w:hAnsi="Calibri" w:cs="Calibri"/>
          <w:color w:val="000000"/>
          <w:spacing w:val="-1"/>
          <w:sz w:val="22"/>
          <w:szCs w:val="22"/>
        </w:rPr>
        <w:t>Il “Festival Internazionale d</w:t>
      </w:r>
      <w:r w:rsidR="00AB383C">
        <w:rPr>
          <w:rFonts w:ascii="Calibri" w:hAnsi="Calibri" w:cs="Calibri"/>
          <w:color w:val="000000"/>
          <w:spacing w:val="-1"/>
          <w:sz w:val="22"/>
          <w:szCs w:val="22"/>
        </w:rPr>
        <w:t>ella</w:t>
      </w:r>
      <w:r w:rsidRPr="009C2C36">
        <w:rPr>
          <w:rFonts w:ascii="Calibri" w:hAnsi="Calibri" w:cs="Calibri"/>
          <w:color w:val="000000"/>
          <w:spacing w:val="-1"/>
          <w:sz w:val="22"/>
          <w:szCs w:val="22"/>
        </w:rPr>
        <w:t xml:space="preserve"> Cinematografia Sociale Tulipani di Seta Nera” promuove la realizzazione di opere cinematografiche, nei vari formati, che raccontino storie rappresentative degli scopi sociali dei propri partner culturali:</w:t>
      </w:r>
    </w:p>
    <w:p w14:paraId="7A412689" w14:textId="699E14AF" w:rsidR="009C2C36" w:rsidRPr="009C2C36" w:rsidRDefault="009C2C36" w:rsidP="009C2C36">
      <w:pPr>
        <w:kinsoku w:val="0"/>
        <w:overflowPunct w:val="0"/>
        <w:spacing w:before="120"/>
        <w:ind w:left="220"/>
        <w:jc w:val="both"/>
        <w:rPr>
          <w:rFonts w:ascii="Calibri" w:hAnsi="Calibri" w:cs="Calibri"/>
          <w:color w:val="000000"/>
          <w:spacing w:val="-1"/>
          <w:sz w:val="22"/>
          <w:szCs w:val="22"/>
        </w:rPr>
      </w:pPr>
      <w:r w:rsidRPr="009C2C36">
        <w:rPr>
          <w:rFonts w:ascii="Calibri" w:hAnsi="Calibri" w:cs="Calibri"/>
          <w:color w:val="000000"/>
          <w:spacing w:val="-1"/>
          <w:sz w:val="22"/>
          <w:szCs w:val="22"/>
        </w:rPr>
        <w:t>-</w:t>
      </w:r>
      <w:r w:rsidRPr="009C2C36">
        <w:rPr>
          <w:rFonts w:ascii="Calibri" w:hAnsi="Calibri" w:cs="Calibri"/>
          <w:color w:val="000000"/>
          <w:spacing w:val="-1"/>
          <w:sz w:val="22"/>
          <w:szCs w:val="22"/>
        </w:rPr>
        <w:tab/>
        <w:t>La vita delle persone sorde e le dinamiche di integrazione tra le persone e l</w:t>
      </w:r>
      <w:r w:rsidR="00A97BBA">
        <w:rPr>
          <w:rFonts w:ascii="Calibri" w:hAnsi="Calibri" w:cs="Calibri"/>
          <w:color w:val="000000"/>
          <w:spacing w:val="-1"/>
          <w:sz w:val="22"/>
          <w:szCs w:val="22"/>
        </w:rPr>
        <w:t>a</w:t>
      </w:r>
      <w:r w:rsidRPr="009C2C36">
        <w:rPr>
          <w:rFonts w:ascii="Calibri" w:hAnsi="Calibri" w:cs="Calibri"/>
          <w:color w:val="000000"/>
          <w:spacing w:val="-1"/>
          <w:sz w:val="22"/>
          <w:szCs w:val="22"/>
        </w:rPr>
        <w:t xml:space="preserve"> qualità dei servizi sui territori;</w:t>
      </w:r>
    </w:p>
    <w:p w14:paraId="30704677" w14:textId="77777777" w:rsidR="009C2C36" w:rsidRPr="009C2C36" w:rsidRDefault="009C2C36" w:rsidP="009C2C36">
      <w:pPr>
        <w:kinsoku w:val="0"/>
        <w:overflowPunct w:val="0"/>
        <w:spacing w:before="120"/>
        <w:ind w:left="220"/>
        <w:jc w:val="both"/>
        <w:rPr>
          <w:rFonts w:ascii="Calibri" w:hAnsi="Calibri" w:cs="Calibri"/>
          <w:color w:val="000000"/>
          <w:spacing w:val="-1"/>
          <w:sz w:val="22"/>
          <w:szCs w:val="22"/>
        </w:rPr>
      </w:pPr>
      <w:r w:rsidRPr="009C2C36">
        <w:rPr>
          <w:rFonts w:ascii="Calibri" w:hAnsi="Calibri" w:cs="Calibri"/>
          <w:color w:val="000000"/>
          <w:spacing w:val="-1"/>
          <w:sz w:val="22"/>
          <w:szCs w:val="22"/>
        </w:rPr>
        <w:t>-</w:t>
      </w:r>
      <w:r w:rsidRPr="009C2C36">
        <w:rPr>
          <w:rFonts w:ascii="Calibri" w:hAnsi="Calibri" w:cs="Calibri"/>
          <w:color w:val="000000"/>
          <w:spacing w:val="-1"/>
          <w:sz w:val="22"/>
          <w:szCs w:val="22"/>
        </w:rPr>
        <w:tab/>
        <w:t>Lo sviluppo sostenibile e i diciassette obiettivi dell’agenda 2030 dell’ONU;</w:t>
      </w:r>
    </w:p>
    <w:p w14:paraId="24584303" w14:textId="29823EC0" w:rsidR="009C2C36" w:rsidRPr="009C2C36" w:rsidRDefault="009C2C36" w:rsidP="009C2C36">
      <w:pPr>
        <w:kinsoku w:val="0"/>
        <w:overflowPunct w:val="0"/>
        <w:spacing w:before="120"/>
        <w:ind w:left="220"/>
        <w:jc w:val="both"/>
        <w:rPr>
          <w:rFonts w:ascii="Calibri" w:hAnsi="Calibri" w:cs="Calibri"/>
          <w:color w:val="000000"/>
          <w:spacing w:val="-1"/>
          <w:sz w:val="22"/>
          <w:szCs w:val="22"/>
        </w:rPr>
      </w:pPr>
      <w:r w:rsidRPr="009C2C36">
        <w:rPr>
          <w:rFonts w:ascii="Calibri" w:hAnsi="Calibri" w:cs="Calibri"/>
          <w:color w:val="000000"/>
          <w:spacing w:val="-1"/>
          <w:sz w:val="22"/>
          <w:szCs w:val="22"/>
        </w:rPr>
        <w:t>-</w:t>
      </w:r>
      <w:r w:rsidRPr="009C2C36">
        <w:rPr>
          <w:rFonts w:ascii="Calibri" w:hAnsi="Calibri" w:cs="Calibri"/>
          <w:color w:val="000000"/>
          <w:spacing w:val="-1"/>
          <w:sz w:val="22"/>
          <w:szCs w:val="22"/>
        </w:rPr>
        <w:tab/>
        <w:t>La vita delle persone disabili per incidenti sui luoghi di lavoro e la qualità dei servizi nei loro confronti o nei confronti delle loro famiglie;</w:t>
      </w:r>
    </w:p>
    <w:p w14:paraId="690F977D" w14:textId="77777777" w:rsidR="009C2C36" w:rsidRPr="009C2C36" w:rsidRDefault="009C2C36" w:rsidP="009C2C36">
      <w:pPr>
        <w:kinsoku w:val="0"/>
        <w:overflowPunct w:val="0"/>
        <w:spacing w:before="120"/>
        <w:ind w:left="220"/>
        <w:jc w:val="both"/>
        <w:rPr>
          <w:rFonts w:ascii="Calibri" w:hAnsi="Calibri" w:cs="Calibri"/>
          <w:color w:val="000000"/>
          <w:spacing w:val="-1"/>
          <w:sz w:val="22"/>
          <w:szCs w:val="22"/>
        </w:rPr>
      </w:pPr>
      <w:r w:rsidRPr="009C2C36">
        <w:rPr>
          <w:rFonts w:ascii="Calibri" w:hAnsi="Calibri" w:cs="Calibri"/>
          <w:color w:val="000000"/>
          <w:spacing w:val="-1"/>
          <w:sz w:val="22"/>
          <w:szCs w:val="22"/>
        </w:rPr>
        <w:t>-</w:t>
      </w:r>
      <w:r w:rsidRPr="009C2C36">
        <w:rPr>
          <w:rFonts w:ascii="Calibri" w:hAnsi="Calibri" w:cs="Calibri"/>
          <w:color w:val="000000"/>
          <w:spacing w:val="-1"/>
          <w:sz w:val="22"/>
          <w:szCs w:val="22"/>
        </w:rPr>
        <w:tab/>
        <w:t>La tutela ambientale dei territori, la cultura dell’ecologia e lo sviluppo della green economy;</w:t>
      </w:r>
    </w:p>
    <w:p w14:paraId="1633889B" w14:textId="77777777" w:rsidR="009C2C36" w:rsidRPr="009C2C36" w:rsidRDefault="009C2C36" w:rsidP="009C2C36">
      <w:pPr>
        <w:kinsoku w:val="0"/>
        <w:overflowPunct w:val="0"/>
        <w:spacing w:before="120"/>
        <w:ind w:left="220"/>
        <w:jc w:val="both"/>
        <w:rPr>
          <w:rFonts w:ascii="Calibri" w:hAnsi="Calibri" w:cs="Calibri"/>
          <w:color w:val="000000"/>
          <w:spacing w:val="-1"/>
          <w:sz w:val="22"/>
          <w:szCs w:val="22"/>
        </w:rPr>
      </w:pPr>
      <w:r w:rsidRPr="009C2C36">
        <w:rPr>
          <w:rFonts w:ascii="Calibri" w:hAnsi="Calibri" w:cs="Calibri"/>
          <w:color w:val="000000"/>
          <w:spacing w:val="-1"/>
          <w:sz w:val="22"/>
          <w:szCs w:val="22"/>
        </w:rPr>
        <w:t>-</w:t>
      </w:r>
      <w:r w:rsidRPr="009C2C36">
        <w:rPr>
          <w:rFonts w:ascii="Calibri" w:hAnsi="Calibri" w:cs="Calibri"/>
          <w:color w:val="000000"/>
          <w:spacing w:val="-1"/>
          <w:sz w:val="22"/>
          <w:szCs w:val="22"/>
        </w:rPr>
        <w:tab/>
        <w:t>La fame nel mondo e le disuguaglianze economiche come limite nell’accesso ai beni primari per le persone;</w:t>
      </w:r>
    </w:p>
    <w:p w14:paraId="34A4F0B2" w14:textId="060AA262" w:rsidR="009C2C36" w:rsidRDefault="009C2C36" w:rsidP="009C2C36">
      <w:pPr>
        <w:kinsoku w:val="0"/>
        <w:overflowPunct w:val="0"/>
        <w:spacing w:before="120"/>
        <w:ind w:left="220"/>
        <w:jc w:val="both"/>
        <w:rPr>
          <w:rFonts w:ascii="Calibri" w:hAnsi="Calibri" w:cs="Calibri"/>
          <w:color w:val="000000"/>
          <w:spacing w:val="-1"/>
          <w:sz w:val="22"/>
          <w:szCs w:val="22"/>
        </w:rPr>
      </w:pPr>
      <w:r w:rsidRPr="009C2C36">
        <w:rPr>
          <w:rFonts w:ascii="Calibri" w:hAnsi="Calibri" w:cs="Calibri"/>
          <w:color w:val="000000"/>
          <w:spacing w:val="-1"/>
          <w:sz w:val="22"/>
          <w:szCs w:val="22"/>
        </w:rPr>
        <w:t>-</w:t>
      </w:r>
      <w:r w:rsidRPr="009C2C36">
        <w:rPr>
          <w:rFonts w:ascii="Calibri" w:hAnsi="Calibri" w:cs="Calibri"/>
          <w:color w:val="000000"/>
          <w:spacing w:val="-1"/>
          <w:sz w:val="22"/>
          <w:szCs w:val="22"/>
        </w:rPr>
        <w:tab/>
        <w:t>L’educazione civica in favore di una cultura che valorizzi la salute, la sicurezza, la prevenzione e il benessere del lavoratore</w:t>
      </w:r>
      <w:r>
        <w:rPr>
          <w:rFonts w:ascii="Calibri" w:hAnsi="Calibri" w:cs="Calibri"/>
          <w:color w:val="000000"/>
          <w:spacing w:val="-1"/>
          <w:sz w:val="22"/>
          <w:szCs w:val="22"/>
        </w:rPr>
        <w:t>.</w:t>
      </w:r>
    </w:p>
    <w:p w14:paraId="61044086" w14:textId="74FB4CF5" w:rsidR="00C42B74" w:rsidRDefault="00C42B74" w:rsidP="009C2C36">
      <w:pPr>
        <w:kinsoku w:val="0"/>
        <w:overflowPunct w:val="0"/>
        <w:spacing w:before="120"/>
        <w:ind w:left="220"/>
        <w:jc w:val="both"/>
        <w:rPr>
          <w:rFonts w:ascii="Calibri" w:hAnsi="Calibri" w:cs="Calibri"/>
          <w:color w:val="000000"/>
          <w:spacing w:val="-1"/>
          <w:sz w:val="22"/>
          <w:szCs w:val="22"/>
        </w:rPr>
      </w:pPr>
      <w:r>
        <w:rPr>
          <w:rFonts w:ascii="Calibri" w:hAnsi="Calibri" w:cs="Calibri"/>
          <w:color w:val="000000"/>
          <w:spacing w:val="-1"/>
          <w:sz w:val="22"/>
          <w:szCs w:val="22"/>
        </w:rPr>
        <w:t xml:space="preserve">-         </w:t>
      </w:r>
      <w:r w:rsidRPr="00C42B74">
        <w:rPr>
          <w:rFonts w:ascii="Calibri" w:hAnsi="Calibri" w:cs="Calibri"/>
          <w:color w:val="000000"/>
          <w:spacing w:val="-1"/>
          <w:sz w:val="22"/>
          <w:szCs w:val="22"/>
        </w:rPr>
        <w:t xml:space="preserve">La valorizzazione dei luoghi e paesaggi italiani meta del turismo internazionale, utilizzando anche </w:t>
      </w:r>
      <w:r w:rsidRPr="00C42B74">
        <w:rPr>
          <w:rFonts w:ascii="Calibri" w:hAnsi="Calibri" w:cs="Calibri"/>
          <w:color w:val="000000"/>
          <w:spacing w:val="-1"/>
          <w:sz w:val="22"/>
          <w:szCs w:val="22"/>
        </w:rPr>
        <w:lastRenderedPageBreak/>
        <w:t>il racconto del viaggio.</w:t>
      </w:r>
    </w:p>
    <w:p w14:paraId="68A27A05" w14:textId="059D3BD3" w:rsidR="0071613A" w:rsidRDefault="009C2C36" w:rsidP="009C2C36">
      <w:pPr>
        <w:kinsoku w:val="0"/>
        <w:overflowPunct w:val="0"/>
        <w:spacing w:before="120"/>
        <w:ind w:left="220"/>
        <w:jc w:val="both"/>
        <w:rPr>
          <w:rFonts w:ascii="Calibri" w:hAnsi="Calibri" w:cs="Calibri"/>
          <w:color w:val="000000"/>
          <w:spacing w:val="-1"/>
          <w:sz w:val="22"/>
          <w:szCs w:val="22"/>
        </w:rPr>
      </w:pPr>
      <w:r w:rsidRPr="009C2C36">
        <w:rPr>
          <w:rFonts w:ascii="Calibri" w:hAnsi="Calibri" w:cs="Calibri"/>
          <w:color w:val="000000"/>
          <w:spacing w:val="-1"/>
          <w:sz w:val="22"/>
          <w:szCs w:val="22"/>
        </w:rPr>
        <w:t>Nel caso dei diciassette obiettivi di sviluppo sostenibile, l’argomento del proprio lavoro potrà essere selezionato da un menù in fase di preregistrazione</w:t>
      </w:r>
      <w:r w:rsidR="006F7A9A" w:rsidRPr="0071613A">
        <w:rPr>
          <w:rFonts w:ascii="Calibri" w:hAnsi="Calibri" w:cs="Calibri"/>
          <w:color w:val="000000"/>
          <w:spacing w:val="-1"/>
          <w:sz w:val="22"/>
          <w:szCs w:val="22"/>
        </w:rPr>
        <w:t xml:space="preserve">. A quel punto potranno essere indicati in abbinamento fino a un massimo di due Obiettivi allo scopo di </w:t>
      </w:r>
      <w:r w:rsidR="00090940" w:rsidRPr="0071613A">
        <w:rPr>
          <w:rFonts w:ascii="Calibri" w:hAnsi="Calibri" w:cs="Calibri"/>
          <w:color w:val="000000"/>
          <w:spacing w:val="-1"/>
          <w:sz w:val="22"/>
          <w:szCs w:val="22"/>
        </w:rPr>
        <w:t>segnalare</w:t>
      </w:r>
      <w:r w:rsidR="005001BE" w:rsidRPr="0071613A">
        <w:rPr>
          <w:rFonts w:ascii="Calibri" w:hAnsi="Calibri" w:cs="Calibri"/>
          <w:color w:val="000000"/>
          <w:spacing w:val="-1"/>
          <w:sz w:val="22"/>
          <w:szCs w:val="22"/>
        </w:rPr>
        <w:t xml:space="preserve"> </w:t>
      </w:r>
      <w:r w:rsidR="006F7A9A" w:rsidRPr="0071613A">
        <w:rPr>
          <w:rFonts w:ascii="Calibri" w:hAnsi="Calibri" w:cs="Calibri"/>
          <w:color w:val="000000"/>
          <w:spacing w:val="-1"/>
          <w:sz w:val="22"/>
          <w:szCs w:val="22"/>
        </w:rPr>
        <w:t>una specifica</w:t>
      </w:r>
      <w:r w:rsidR="00090940" w:rsidRPr="0071613A">
        <w:rPr>
          <w:rFonts w:ascii="Calibri" w:hAnsi="Calibri" w:cs="Calibri"/>
          <w:color w:val="000000"/>
          <w:spacing w:val="-1"/>
          <w:sz w:val="22"/>
          <w:szCs w:val="22"/>
        </w:rPr>
        <w:t xml:space="preserve"> pertinenza tra</w:t>
      </w:r>
      <w:r w:rsidR="006F7A9A" w:rsidRPr="0071613A">
        <w:rPr>
          <w:rFonts w:ascii="Calibri" w:hAnsi="Calibri" w:cs="Calibri"/>
          <w:color w:val="000000"/>
          <w:spacing w:val="-1"/>
          <w:sz w:val="22"/>
          <w:szCs w:val="22"/>
        </w:rPr>
        <w:t xml:space="preserve"> questi e</w:t>
      </w:r>
      <w:r w:rsidR="00090940" w:rsidRPr="0071613A">
        <w:rPr>
          <w:rFonts w:ascii="Calibri" w:hAnsi="Calibri" w:cs="Calibri"/>
          <w:color w:val="000000"/>
          <w:spacing w:val="-1"/>
          <w:sz w:val="22"/>
          <w:szCs w:val="22"/>
        </w:rPr>
        <w:t xml:space="preserve"> i </w:t>
      </w:r>
      <w:r w:rsidR="006F7A9A" w:rsidRPr="0071613A">
        <w:rPr>
          <w:rFonts w:ascii="Calibri" w:hAnsi="Calibri" w:cs="Calibri"/>
          <w:color w:val="000000"/>
          <w:spacing w:val="-1"/>
          <w:sz w:val="22"/>
          <w:szCs w:val="22"/>
        </w:rPr>
        <w:t>propri contenuti</w:t>
      </w:r>
      <w:r w:rsidR="00090940" w:rsidRPr="0071613A">
        <w:rPr>
          <w:rFonts w:ascii="Calibri" w:hAnsi="Calibri" w:cs="Calibri"/>
          <w:color w:val="000000"/>
          <w:spacing w:val="-1"/>
          <w:sz w:val="22"/>
          <w:szCs w:val="22"/>
        </w:rPr>
        <w:t xml:space="preserve">. </w:t>
      </w:r>
      <w:r w:rsidR="00123C62" w:rsidRPr="0071613A">
        <w:rPr>
          <w:rFonts w:ascii="Calibri" w:hAnsi="Calibri" w:cs="Calibri"/>
          <w:color w:val="000000"/>
          <w:spacing w:val="-1"/>
          <w:sz w:val="22"/>
          <w:szCs w:val="22"/>
        </w:rPr>
        <w:t>E</w:t>
      </w:r>
      <w:r w:rsidR="00090940" w:rsidRPr="0071613A">
        <w:rPr>
          <w:rFonts w:ascii="Calibri" w:hAnsi="Calibri" w:cs="Calibri"/>
          <w:color w:val="000000"/>
          <w:spacing w:val="-1"/>
          <w:sz w:val="22"/>
          <w:szCs w:val="22"/>
        </w:rPr>
        <w:t>lenchiamo di seguito</w:t>
      </w:r>
      <w:r w:rsidR="006F7A9A" w:rsidRPr="0071613A">
        <w:rPr>
          <w:rFonts w:ascii="Calibri" w:hAnsi="Calibri" w:cs="Calibri"/>
          <w:color w:val="000000"/>
          <w:spacing w:val="-1"/>
          <w:sz w:val="22"/>
          <w:szCs w:val="22"/>
        </w:rPr>
        <w:t xml:space="preserve"> gli abbinamenti</w:t>
      </w:r>
      <w:r w:rsidR="00090940" w:rsidRPr="0071613A">
        <w:rPr>
          <w:rFonts w:ascii="Calibri" w:hAnsi="Calibri" w:cs="Calibri"/>
          <w:color w:val="000000"/>
          <w:spacing w:val="-1"/>
          <w:sz w:val="22"/>
          <w:szCs w:val="22"/>
        </w:rPr>
        <w:t>:</w:t>
      </w:r>
    </w:p>
    <w:p w14:paraId="7C0CC89E" w14:textId="77777777" w:rsidR="00DE58A5" w:rsidRPr="0071613A" w:rsidRDefault="00DE58A5" w:rsidP="009C2C36">
      <w:pPr>
        <w:kinsoku w:val="0"/>
        <w:overflowPunct w:val="0"/>
        <w:spacing w:before="120"/>
        <w:ind w:left="220"/>
        <w:jc w:val="both"/>
        <w:rPr>
          <w:rFonts w:ascii="Calibri" w:hAnsi="Calibri" w:cs="Calibri"/>
          <w:color w:val="000000"/>
          <w:spacing w:val="-1"/>
          <w:sz w:val="22"/>
          <w:szCs w:val="22"/>
        </w:rPr>
      </w:pPr>
    </w:p>
    <w:tbl>
      <w:tblPr>
        <w:tblStyle w:val="Grigliatabella"/>
        <w:tblpPr w:leftFromText="141" w:rightFromText="141" w:vertAnchor="text" w:horzAnchor="margin" w:tblpXSpec="center" w:tblpY="130"/>
        <w:tblW w:w="0" w:type="auto"/>
        <w:tblLook w:val="04A0" w:firstRow="1" w:lastRow="0" w:firstColumn="1" w:lastColumn="0" w:noHBand="0" w:noVBand="1"/>
      </w:tblPr>
      <w:tblGrid>
        <w:gridCol w:w="4577"/>
        <w:gridCol w:w="4573"/>
      </w:tblGrid>
      <w:tr w:rsidR="00090940" w:rsidRPr="0071613A" w14:paraId="176F2C0F" w14:textId="77777777" w:rsidTr="00904578">
        <w:tc>
          <w:tcPr>
            <w:tcW w:w="4577" w:type="dxa"/>
          </w:tcPr>
          <w:p w14:paraId="212926DF" w14:textId="77777777" w:rsidR="00090940" w:rsidRPr="0071613A" w:rsidRDefault="00090940" w:rsidP="00090940">
            <w:pPr>
              <w:kinsoku w:val="0"/>
              <w:overflowPunct w:val="0"/>
              <w:spacing w:before="120"/>
              <w:jc w:val="center"/>
              <w:rPr>
                <w:rFonts w:ascii="Calibri" w:hAnsi="Calibri" w:cs="Calibri"/>
                <w:b/>
                <w:color w:val="000000"/>
                <w:spacing w:val="-1"/>
                <w:sz w:val="20"/>
                <w:szCs w:val="20"/>
              </w:rPr>
            </w:pPr>
            <w:r w:rsidRPr="0071613A">
              <w:rPr>
                <w:rFonts w:ascii="Calibri" w:hAnsi="Calibri" w:cs="Calibri"/>
                <w:b/>
                <w:color w:val="000000"/>
                <w:spacing w:val="-1"/>
                <w:sz w:val="20"/>
                <w:szCs w:val="20"/>
              </w:rPr>
              <w:t>BLOCCHI TEMATICI</w:t>
            </w:r>
          </w:p>
        </w:tc>
        <w:tc>
          <w:tcPr>
            <w:tcW w:w="4573" w:type="dxa"/>
          </w:tcPr>
          <w:p w14:paraId="42C4EAC4" w14:textId="77777777" w:rsidR="00090940" w:rsidRPr="0071613A" w:rsidRDefault="00090940" w:rsidP="00090940">
            <w:pPr>
              <w:kinsoku w:val="0"/>
              <w:overflowPunct w:val="0"/>
              <w:spacing w:before="120"/>
              <w:jc w:val="center"/>
              <w:rPr>
                <w:rFonts w:ascii="Calibri" w:hAnsi="Calibri" w:cs="Calibri"/>
                <w:b/>
                <w:color w:val="000000"/>
                <w:spacing w:val="-1"/>
                <w:sz w:val="20"/>
                <w:szCs w:val="20"/>
              </w:rPr>
            </w:pPr>
            <w:r w:rsidRPr="0071613A">
              <w:rPr>
                <w:rFonts w:ascii="Calibri" w:hAnsi="Calibri" w:cs="Calibri"/>
                <w:b/>
                <w:color w:val="000000"/>
                <w:spacing w:val="-1"/>
                <w:sz w:val="20"/>
                <w:szCs w:val="20"/>
              </w:rPr>
              <w:t>OBIETTIVI DI SVILUPPO SOSTENIBILE</w:t>
            </w:r>
          </w:p>
        </w:tc>
      </w:tr>
      <w:tr w:rsidR="00090940" w:rsidRPr="0071613A" w14:paraId="4BEC5243" w14:textId="77777777" w:rsidTr="00904578">
        <w:tc>
          <w:tcPr>
            <w:tcW w:w="4577" w:type="dxa"/>
          </w:tcPr>
          <w:p w14:paraId="1EFA0089"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sz w:val="20"/>
                <w:szCs w:val="20"/>
              </w:rPr>
              <w:t>Immigrazione</w:t>
            </w:r>
          </w:p>
        </w:tc>
        <w:tc>
          <w:tcPr>
            <w:tcW w:w="4573" w:type="dxa"/>
          </w:tcPr>
          <w:p w14:paraId="77F34D60"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10. Ridurre le disuguaglianze; 8. Lavoro dignitoso e crescita economica; 16. Pace, giustizia e istituzioni solide</w:t>
            </w:r>
          </w:p>
        </w:tc>
      </w:tr>
      <w:tr w:rsidR="00090940" w:rsidRPr="0071613A" w14:paraId="1E299D6E" w14:textId="77777777" w:rsidTr="00904578">
        <w:tc>
          <w:tcPr>
            <w:tcW w:w="4577" w:type="dxa"/>
          </w:tcPr>
          <w:p w14:paraId="441CADE1"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sz w:val="20"/>
                <w:szCs w:val="20"/>
              </w:rPr>
              <w:t>Bullismo</w:t>
            </w:r>
          </w:p>
        </w:tc>
        <w:tc>
          <w:tcPr>
            <w:tcW w:w="4573" w:type="dxa"/>
          </w:tcPr>
          <w:p w14:paraId="1B476CE7"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4. Istruzione di qualità; 10. Ridurre le disuguaglianze</w:t>
            </w:r>
          </w:p>
        </w:tc>
      </w:tr>
      <w:tr w:rsidR="00090940" w:rsidRPr="0071613A" w14:paraId="6B7DF1F6" w14:textId="77777777" w:rsidTr="00904578">
        <w:tc>
          <w:tcPr>
            <w:tcW w:w="4577" w:type="dxa"/>
          </w:tcPr>
          <w:p w14:paraId="3D8951B0"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sz w:val="20"/>
                <w:szCs w:val="20"/>
              </w:rPr>
              <w:t>Disturbi alimentari</w:t>
            </w:r>
          </w:p>
        </w:tc>
        <w:tc>
          <w:tcPr>
            <w:tcW w:w="4573" w:type="dxa"/>
          </w:tcPr>
          <w:p w14:paraId="580FA6C6" w14:textId="4CE8BEBC" w:rsidR="006F7A9A" w:rsidRPr="0071613A" w:rsidRDefault="00090940" w:rsidP="006F7A9A">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3. Salute e benessere</w:t>
            </w:r>
          </w:p>
        </w:tc>
      </w:tr>
      <w:tr w:rsidR="00090940" w:rsidRPr="0071613A" w14:paraId="35986809" w14:textId="77777777" w:rsidTr="00904578">
        <w:tc>
          <w:tcPr>
            <w:tcW w:w="4577" w:type="dxa"/>
          </w:tcPr>
          <w:p w14:paraId="59B86A1E"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sz w:val="20"/>
                <w:szCs w:val="20"/>
              </w:rPr>
              <w:t>Omofobia</w:t>
            </w:r>
          </w:p>
        </w:tc>
        <w:tc>
          <w:tcPr>
            <w:tcW w:w="4573" w:type="dxa"/>
          </w:tcPr>
          <w:p w14:paraId="12CBF591"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10. Ridurre le disuguaglianze</w:t>
            </w:r>
          </w:p>
        </w:tc>
      </w:tr>
      <w:tr w:rsidR="00090940" w:rsidRPr="0071613A" w14:paraId="30D11C1A" w14:textId="77777777" w:rsidTr="00904578">
        <w:tc>
          <w:tcPr>
            <w:tcW w:w="4577" w:type="dxa"/>
          </w:tcPr>
          <w:p w14:paraId="32DBE920"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sz w:val="20"/>
                <w:szCs w:val="20"/>
              </w:rPr>
              <w:t>Disabilità</w:t>
            </w:r>
          </w:p>
        </w:tc>
        <w:tc>
          <w:tcPr>
            <w:tcW w:w="4573" w:type="dxa"/>
          </w:tcPr>
          <w:p w14:paraId="398B51E2"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3. Salute e benessere; 10. Ridurre le disuguaglianze</w:t>
            </w:r>
          </w:p>
        </w:tc>
      </w:tr>
      <w:tr w:rsidR="00090940" w:rsidRPr="0071613A" w14:paraId="68954461" w14:textId="77777777" w:rsidTr="00904578">
        <w:tc>
          <w:tcPr>
            <w:tcW w:w="4577" w:type="dxa"/>
          </w:tcPr>
          <w:p w14:paraId="612FD27B"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sz w:val="20"/>
                <w:szCs w:val="20"/>
              </w:rPr>
              <w:t>Stereotipi di genere</w:t>
            </w:r>
          </w:p>
        </w:tc>
        <w:tc>
          <w:tcPr>
            <w:tcW w:w="4573" w:type="dxa"/>
          </w:tcPr>
          <w:p w14:paraId="02AAAC01"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4. Istruzione di qualità 5. Parità di genere; 8. Lavoro dignitoso e crescita economica; 10. Ridurre le disuguaglianze</w:t>
            </w:r>
          </w:p>
        </w:tc>
      </w:tr>
      <w:tr w:rsidR="00090940" w:rsidRPr="0071613A" w14:paraId="635A59DA" w14:textId="77777777" w:rsidTr="00904578">
        <w:tc>
          <w:tcPr>
            <w:tcW w:w="4577" w:type="dxa"/>
          </w:tcPr>
          <w:p w14:paraId="416D28EA"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sz w:val="20"/>
                <w:szCs w:val="20"/>
              </w:rPr>
              <w:t>Ambiente</w:t>
            </w:r>
          </w:p>
        </w:tc>
        <w:tc>
          <w:tcPr>
            <w:tcW w:w="4573" w:type="dxa"/>
          </w:tcPr>
          <w:p w14:paraId="13C7642A"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6. Acqua pulita e servizi igienico-sanitari; 7. Energia pulita e accessibile; 12. Consumo e produzione responsabili; 13. Lotta contro il cambiamento climatico 14. Vita sott’acqua; 15. Vita sulla terra</w:t>
            </w:r>
          </w:p>
        </w:tc>
      </w:tr>
      <w:tr w:rsidR="00090940" w:rsidRPr="0071613A" w14:paraId="11D97C8A" w14:textId="77777777" w:rsidTr="00904578">
        <w:tc>
          <w:tcPr>
            <w:tcW w:w="4577" w:type="dxa"/>
          </w:tcPr>
          <w:p w14:paraId="1C35DBAF"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sz w:val="20"/>
                <w:szCs w:val="20"/>
              </w:rPr>
              <w:t>Società e tecnologia</w:t>
            </w:r>
          </w:p>
        </w:tc>
        <w:tc>
          <w:tcPr>
            <w:tcW w:w="4573" w:type="dxa"/>
          </w:tcPr>
          <w:p w14:paraId="59399A18"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7. Energia pulita e accessibile; 9. Imprese, innovazione e infrastrutture; 11. Città e comunità sostenibili; 12. Consumo e produzione responsabili</w:t>
            </w:r>
          </w:p>
        </w:tc>
      </w:tr>
      <w:tr w:rsidR="00090940" w:rsidRPr="0071613A" w14:paraId="3B3D2B47" w14:textId="77777777" w:rsidTr="00904578">
        <w:tc>
          <w:tcPr>
            <w:tcW w:w="4577" w:type="dxa"/>
          </w:tcPr>
          <w:p w14:paraId="5F8B6A3C"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sz w:val="20"/>
                <w:szCs w:val="20"/>
              </w:rPr>
              <w:t>Razzismo</w:t>
            </w:r>
          </w:p>
        </w:tc>
        <w:tc>
          <w:tcPr>
            <w:tcW w:w="4573" w:type="dxa"/>
          </w:tcPr>
          <w:p w14:paraId="0277712B"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4. Istruzione di qualità; 10. Ridurre le disuguaglianze; 16. Pace, giustizia e istituzioni solide</w:t>
            </w:r>
          </w:p>
        </w:tc>
      </w:tr>
      <w:tr w:rsidR="00090940" w:rsidRPr="0071613A" w14:paraId="1B6FB3F0" w14:textId="77777777" w:rsidTr="00904578">
        <w:tc>
          <w:tcPr>
            <w:tcW w:w="4577" w:type="dxa"/>
          </w:tcPr>
          <w:p w14:paraId="34B22687"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sz w:val="20"/>
                <w:szCs w:val="20"/>
              </w:rPr>
              <w:t>Disuguaglianze sociali</w:t>
            </w:r>
          </w:p>
        </w:tc>
        <w:tc>
          <w:tcPr>
            <w:tcW w:w="4573" w:type="dxa"/>
          </w:tcPr>
          <w:p w14:paraId="317CCA75"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1. Sconfiggere la povertà; 2. Sconfiggere la fame; 4. Istruzione di qualità; 8. Lavoro dignitoso e crescita economica</w:t>
            </w:r>
          </w:p>
        </w:tc>
      </w:tr>
      <w:tr w:rsidR="00090940" w:rsidRPr="0071613A" w14:paraId="530034EA" w14:textId="77777777" w:rsidTr="00904578">
        <w:tc>
          <w:tcPr>
            <w:tcW w:w="4577" w:type="dxa"/>
          </w:tcPr>
          <w:p w14:paraId="2756B1F7"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sz w:val="20"/>
                <w:szCs w:val="20"/>
              </w:rPr>
              <w:t>Cultura della memoria</w:t>
            </w:r>
          </w:p>
        </w:tc>
        <w:tc>
          <w:tcPr>
            <w:tcW w:w="4573" w:type="dxa"/>
          </w:tcPr>
          <w:p w14:paraId="43F617EA"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4. Istruzione di qualità; 10. Ridurre le disuguaglianze; 16. Pace, giustizia e istituzioni solide</w:t>
            </w:r>
          </w:p>
        </w:tc>
      </w:tr>
      <w:tr w:rsidR="00090940" w:rsidRPr="0071613A" w14:paraId="003C5304" w14:textId="77777777" w:rsidTr="00904578">
        <w:tc>
          <w:tcPr>
            <w:tcW w:w="4577" w:type="dxa"/>
          </w:tcPr>
          <w:p w14:paraId="49FAC4BB" w14:textId="77777777" w:rsidR="00090940" w:rsidRPr="0071613A" w:rsidRDefault="00090940" w:rsidP="00090940">
            <w:pPr>
              <w:kinsoku w:val="0"/>
              <w:overflowPunct w:val="0"/>
              <w:spacing w:before="120"/>
              <w:jc w:val="center"/>
              <w:rPr>
                <w:rFonts w:ascii="Calibri" w:hAnsi="Calibri" w:cs="Calibri"/>
                <w:sz w:val="20"/>
                <w:szCs w:val="20"/>
              </w:rPr>
            </w:pPr>
            <w:r w:rsidRPr="0071613A">
              <w:rPr>
                <w:rFonts w:ascii="Calibri" w:hAnsi="Calibri" w:cs="Calibri"/>
                <w:sz w:val="20"/>
                <w:szCs w:val="20"/>
              </w:rPr>
              <w:t>Cultura della legalità</w:t>
            </w:r>
          </w:p>
        </w:tc>
        <w:tc>
          <w:tcPr>
            <w:tcW w:w="4573" w:type="dxa"/>
          </w:tcPr>
          <w:p w14:paraId="345A1DF7"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s="Calibri"/>
                <w:color w:val="000000"/>
                <w:spacing w:val="-1"/>
                <w:sz w:val="20"/>
                <w:szCs w:val="20"/>
              </w:rPr>
              <w:t>8. Lavoro dignitoso e crescita economica; 11. Città e comunità sostenibili; 16. Pace, giustizia e istituzioni solide; 17. Partnership per gli obiettivi</w:t>
            </w:r>
          </w:p>
        </w:tc>
      </w:tr>
      <w:tr w:rsidR="00090940" w:rsidRPr="0071613A" w14:paraId="0D0595EB" w14:textId="77777777" w:rsidTr="00904578">
        <w:tc>
          <w:tcPr>
            <w:tcW w:w="4577" w:type="dxa"/>
          </w:tcPr>
          <w:p w14:paraId="25498278" w14:textId="77777777" w:rsidR="00090940" w:rsidRPr="0071613A" w:rsidRDefault="00090940" w:rsidP="00090940">
            <w:pPr>
              <w:kinsoku w:val="0"/>
              <w:overflowPunct w:val="0"/>
              <w:spacing w:before="120"/>
              <w:jc w:val="center"/>
              <w:rPr>
                <w:rFonts w:ascii="Calibri" w:hAnsi="Calibri" w:cs="Calibri"/>
                <w:sz w:val="20"/>
                <w:szCs w:val="20"/>
              </w:rPr>
            </w:pPr>
            <w:r w:rsidRPr="0071613A">
              <w:rPr>
                <w:rFonts w:ascii="Calibri" w:hAnsi="Calibri"/>
                <w:sz w:val="20"/>
                <w:szCs w:val="20"/>
              </w:rPr>
              <w:t>Lavoro Irregolare (lavoro nero, criminalità organizzata, caporalato)</w:t>
            </w:r>
          </w:p>
        </w:tc>
        <w:tc>
          <w:tcPr>
            <w:tcW w:w="4573" w:type="dxa"/>
          </w:tcPr>
          <w:p w14:paraId="101EEA0C" w14:textId="77777777" w:rsidR="00090940" w:rsidRPr="0071613A" w:rsidRDefault="00090940" w:rsidP="00090940">
            <w:pPr>
              <w:kinsoku w:val="0"/>
              <w:overflowPunct w:val="0"/>
              <w:spacing w:before="120"/>
              <w:jc w:val="center"/>
              <w:rPr>
                <w:rFonts w:ascii="Calibri" w:hAnsi="Calibri" w:cs="Calibri"/>
                <w:color w:val="000000"/>
                <w:spacing w:val="-1"/>
                <w:sz w:val="20"/>
                <w:szCs w:val="20"/>
              </w:rPr>
            </w:pPr>
            <w:r w:rsidRPr="0071613A">
              <w:rPr>
                <w:rFonts w:ascii="Calibri" w:hAnsi="Calibri"/>
                <w:color w:val="000000"/>
                <w:spacing w:val="-1"/>
                <w:sz w:val="20"/>
                <w:szCs w:val="20"/>
              </w:rPr>
              <w:t>8. Lavoro dignitoso e crescita economica; 10. Ridurre le disuguaglianze; 16. Pace, giustizia e istituzioni solide</w:t>
            </w:r>
          </w:p>
        </w:tc>
      </w:tr>
    </w:tbl>
    <w:p w14:paraId="01A14EDD" w14:textId="0DAB82DA" w:rsidR="009C2C36" w:rsidRPr="009C2C36" w:rsidRDefault="009C2C36" w:rsidP="009C2C36">
      <w:pPr>
        <w:kinsoku w:val="0"/>
        <w:overflowPunct w:val="0"/>
        <w:spacing w:before="120"/>
        <w:ind w:left="120"/>
        <w:jc w:val="both"/>
        <w:rPr>
          <w:rFonts w:ascii="Calibri" w:hAnsi="Calibri" w:cs="Calibri"/>
          <w:color w:val="000000"/>
          <w:spacing w:val="-1"/>
          <w:sz w:val="22"/>
          <w:szCs w:val="22"/>
        </w:rPr>
      </w:pPr>
      <w:r w:rsidRPr="009C2C36">
        <w:rPr>
          <w:rFonts w:ascii="Calibri" w:hAnsi="Calibri" w:cs="Calibri"/>
          <w:color w:val="000000"/>
          <w:spacing w:val="-1"/>
          <w:sz w:val="22"/>
          <w:szCs w:val="22"/>
        </w:rPr>
        <w:t>I</w:t>
      </w:r>
      <w:r w:rsidRPr="009C2C36">
        <w:rPr>
          <w:rFonts w:ascii="Calibri" w:hAnsi="Calibri" w:cs="Calibri"/>
          <w:bCs/>
          <w:color w:val="000000"/>
          <w:spacing w:val="-1"/>
          <w:sz w:val="22"/>
          <w:szCs w:val="22"/>
        </w:rPr>
        <w:t xml:space="preserve"> blocchi tematici forniranno una guida in merito all’attinenza con gli argomenti relativi ai partner culturali o </w:t>
      </w:r>
      <w:r w:rsidR="000C0712">
        <w:rPr>
          <w:rFonts w:ascii="Calibri" w:hAnsi="Calibri" w:cs="Calibri"/>
          <w:bCs/>
          <w:color w:val="000000"/>
          <w:spacing w:val="-1"/>
          <w:sz w:val="22"/>
          <w:szCs w:val="22"/>
        </w:rPr>
        <w:t xml:space="preserve">agli </w:t>
      </w:r>
      <w:r w:rsidRPr="009C2C36">
        <w:rPr>
          <w:rFonts w:ascii="Calibri" w:hAnsi="Calibri" w:cs="Calibri"/>
          <w:bCs/>
          <w:color w:val="000000"/>
          <w:spacing w:val="-1"/>
          <w:sz w:val="22"/>
          <w:szCs w:val="22"/>
        </w:rPr>
        <w:t>ent</w:t>
      </w:r>
      <w:r w:rsidR="000C0712">
        <w:rPr>
          <w:rFonts w:ascii="Calibri" w:hAnsi="Calibri" w:cs="Calibri"/>
          <w:bCs/>
          <w:color w:val="000000"/>
          <w:spacing w:val="-1"/>
          <w:sz w:val="22"/>
          <w:szCs w:val="22"/>
        </w:rPr>
        <w:t>i</w:t>
      </w:r>
      <w:r w:rsidRPr="009C2C36">
        <w:rPr>
          <w:rFonts w:ascii="Calibri" w:hAnsi="Calibri" w:cs="Calibri"/>
          <w:bCs/>
          <w:color w:val="000000"/>
          <w:spacing w:val="-1"/>
          <w:sz w:val="22"/>
          <w:szCs w:val="22"/>
        </w:rPr>
        <w:t xml:space="preserve"> patrocinant</w:t>
      </w:r>
      <w:r w:rsidR="000C0712">
        <w:rPr>
          <w:rFonts w:ascii="Calibri" w:hAnsi="Calibri" w:cs="Calibri"/>
          <w:bCs/>
          <w:color w:val="000000"/>
          <w:spacing w:val="-1"/>
          <w:sz w:val="22"/>
          <w:szCs w:val="22"/>
        </w:rPr>
        <w:t>i</w:t>
      </w:r>
      <w:r w:rsidRPr="009C2C36">
        <w:rPr>
          <w:rFonts w:ascii="Calibri" w:hAnsi="Calibri" w:cs="Calibri"/>
          <w:color w:val="000000"/>
          <w:spacing w:val="-1"/>
          <w:sz w:val="22"/>
          <w:szCs w:val="22"/>
        </w:rPr>
        <w:t xml:space="preserve">. Il direttivo artistico si riserva, in ogni caso, di ideare indipendentemente ulteriori abbinamenti, se individuati durante la visione del </w:t>
      </w:r>
      <w:r w:rsidR="009528B7">
        <w:rPr>
          <w:rFonts w:ascii="Calibri" w:hAnsi="Calibri" w:cs="Calibri"/>
          <w:color w:val="000000"/>
          <w:spacing w:val="-1"/>
          <w:sz w:val="22"/>
          <w:szCs w:val="22"/>
        </w:rPr>
        <w:t>D</w:t>
      </w:r>
      <w:r w:rsidR="00AB383C">
        <w:rPr>
          <w:rFonts w:ascii="Calibri" w:hAnsi="Calibri" w:cs="Calibri"/>
          <w:color w:val="000000"/>
          <w:spacing w:val="-1"/>
          <w:sz w:val="22"/>
          <w:szCs w:val="22"/>
        </w:rPr>
        <w:t>ocumentario</w:t>
      </w:r>
      <w:r w:rsidRPr="009C2C36">
        <w:rPr>
          <w:rFonts w:ascii="Calibri" w:hAnsi="Calibri" w:cs="Calibri"/>
          <w:color w:val="000000"/>
          <w:spacing w:val="-1"/>
          <w:sz w:val="22"/>
          <w:szCs w:val="22"/>
        </w:rPr>
        <w:t xml:space="preserve">. </w:t>
      </w:r>
    </w:p>
    <w:p w14:paraId="5A8CB61A" w14:textId="46B01AE6" w:rsidR="006F7A9A" w:rsidRPr="0071613A" w:rsidRDefault="00217F92" w:rsidP="00090940">
      <w:pPr>
        <w:kinsoku w:val="0"/>
        <w:overflowPunct w:val="0"/>
        <w:spacing w:before="120"/>
        <w:ind w:left="120"/>
        <w:jc w:val="both"/>
        <w:rPr>
          <w:rFonts w:ascii="Calibri" w:hAnsi="Calibri" w:cs="Calibri"/>
          <w:color w:val="000000"/>
          <w:spacing w:val="-1"/>
          <w:sz w:val="22"/>
          <w:szCs w:val="22"/>
        </w:rPr>
      </w:pPr>
      <w:r w:rsidRPr="0071613A">
        <w:rPr>
          <w:rFonts w:ascii="Calibri" w:hAnsi="Calibri" w:cs="Calibri"/>
          <w:color w:val="000000"/>
          <w:spacing w:val="-1"/>
          <w:sz w:val="22"/>
          <w:szCs w:val="22"/>
        </w:rPr>
        <w:t xml:space="preserve">Se si ritiene che il </w:t>
      </w:r>
      <w:r w:rsidR="009528B7">
        <w:rPr>
          <w:rFonts w:ascii="Calibri" w:hAnsi="Calibri" w:cs="Calibri"/>
          <w:color w:val="000000"/>
          <w:spacing w:val="-1"/>
          <w:sz w:val="22"/>
          <w:szCs w:val="22"/>
        </w:rPr>
        <w:t>D</w:t>
      </w:r>
      <w:r w:rsidRPr="0071613A">
        <w:rPr>
          <w:rFonts w:ascii="Calibri" w:hAnsi="Calibri" w:cs="Calibri"/>
          <w:color w:val="000000"/>
          <w:spacing w:val="-1"/>
          <w:sz w:val="22"/>
          <w:szCs w:val="22"/>
        </w:rPr>
        <w:t xml:space="preserve">ocumentario </w:t>
      </w:r>
      <w:r w:rsidR="006F7A9A" w:rsidRPr="0071613A">
        <w:rPr>
          <w:rFonts w:ascii="Calibri" w:hAnsi="Calibri" w:cs="Calibri"/>
          <w:color w:val="000000"/>
          <w:spacing w:val="-1"/>
          <w:sz w:val="22"/>
          <w:szCs w:val="22"/>
        </w:rPr>
        <w:t xml:space="preserve">abbia affinità con più di una tematica, le altre potranno essere indicate </w:t>
      </w:r>
      <w:r w:rsidR="006F7A9A" w:rsidRPr="0071613A">
        <w:rPr>
          <w:rFonts w:ascii="Calibri" w:hAnsi="Calibri" w:cs="Calibri"/>
          <w:color w:val="000000"/>
          <w:spacing w:val="-1"/>
          <w:sz w:val="22"/>
          <w:szCs w:val="22"/>
        </w:rPr>
        <w:lastRenderedPageBreak/>
        <w:t xml:space="preserve">nelle note in fase di </w:t>
      </w:r>
      <w:r w:rsidR="00C71327">
        <w:rPr>
          <w:rFonts w:ascii="Calibri" w:hAnsi="Calibri" w:cs="Calibri"/>
          <w:color w:val="000000"/>
          <w:spacing w:val="-1"/>
          <w:sz w:val="22"/>
          <w:szCs w:val="22"/>
        </w:rPr>
        <w:t>preregistrazione</w:t>
      </w:r>
      <w:r w:rsidR="006F7A9A" w:rsidRPr="0071613A">
        <w:rPr>
          <w:rFonts w:ascii="Calibri" w:hAnsi="Calibri" w:cs="Calibri"/>
          <w:color w:val="000000"/>
          <w:spacing w:val="-1"/>
          <w:sz w:val="22"/>
          <w:szCs w:val="22"/>
        </w:rPr>
        <w:t>.</w:t>
      </w:r>
    </w:p>
    <w:p w14:paraId="1E635699" w14:textId="378B587B" w:rsidR="00090940" w:rsidRPr="00090940" w:rsidRDefault="00090940" w:rsidP="00090940">
      <w:pPr>
        <w:kinsoku w:val="0"/>
        <w:overflowPunct w:val="0"/>
        <w:spacing w:before="120"/>
        <w:ind w:left="120"/>
        <w:jc w:val="both"/>
        <w:rPr>
          <w:rFonts w:ascii="Calibri" w:hAnsi="Calibri" w:cs="Calibri"/>
          <w:color w:val="000000"/>
          <w:spacing w:val="-1"/>
          <w:sz w:val="22"/>
          <w:szCs w:val="22"/>
        </w:rPr>
      </w:pPr>
      <w:r w:rsidRPr="0071613A">
        <w:rPr>
          <w:rFonts w:ascii="Calibri" w:hAnsi="Calibri" w:cs="Calibri"/>
          <w:color w:val="000000"/>
          <w:spacing w:val="-1"/>
          <w:sz w:val="22"/>
          <w:szCs w:val="22"/>
        </w:rPr>
        <w:t xml:space="preserve">Per maggiori informazioni sui diciassette obiettivi, sarà possibile accedere al seguente link: </w:t>
      </w:r>
      <w:hyperlink r:id="rId19" w:history="1">
        <w:r w:rsidRPr="0071613A">
          <w:rPr>
            <w:rFonts w:ascii="Calibri" w:hAnsi="Calibri" w:cs="Calibri"/>
            <w:color w:val="0563C1"/>
            <w:spacing w:val="-1"/>
            <w:sz w:val="22"/>
            <w:szCs w:val="22"/>
            <w:u w:val="single"/>
          </w:rPr>
          <w:t>https://asvis.it/goal-e-target-obiettivi-e-traguardi-per-il-2030/</w:t>
        </w:r>
      </w:hyperlink>
      <w:r w:rsidRPr="0071613A">
        <w:rPr>
          <w:rFonts w:ascii="Calibri" w:hAnsi="Calibri" w:cs="Calibri"/>
          <w:color w:val="000000"/>
          <w:spacing w:val="-1"/>
          <w:sz w:val="22"/>
          <w:szCs w:val="22"/>
        </w:rPr>
        <w:t xml:space="preserve"> .</w:t>
      </w:r>
    </w:p>
    <w:p w14:paraId="63FDEB1F" w14:textId="77777777" w:rsidR="00090940" w:rsidRPr="00090940" w:rsidRDefault="00090940" w:rsidP="00090940">
      <w:pPr>
        <w:kinsoku w:val="0"/>
        <w:overflowPunct w:val="0"/>
        <w:spacing w:before="120"/>
        <w:ind w:left="120" w:right="45"/>
        <w:rPr>
          <w:rFonts w:ascii="Calibri" w:hAnsi="Calibri" w:cs="Calibri"/>
          <w:spacing w:val="-2"/>
          <w:sz w:val="22"/>
          <w:szCs w:val="22"/>
        </w:rPr>
      </w:pPr>
    </w:p>
    <w:p w14:paraId="1F31DF4D" w14:textId="77777777" w:rsidR="00090940" w:rsidRPr="00090940" w:rsidRDefault="00090940" w:rsidP="00090940">
      <w:pPr>
        <w:widowControl/>
        <w:numPr>
          <w:ilvl w:val="0"/>
          <w:numId w:val="17"/>
        </w:numPr>
        <w:tabs>
          <w:tab w:val="left" w:pos="449"/>
        </w:tabs>
        <w:kinsoku w:val="0"/>
        <w:overflowPunct w:val="0"/>
        <w:autoSpaceDE/>
        <w:autoSpaceDN/>
        <w:adjustRightInd/>
        <w:spacing w:before="56" w:after="160" w:line="259" w:lineRule="auto"/>
        <w:ind w:left="448" w:hanging="225"/>
        <w:outlineLvl w:val="7"/>
        <w:rPr>
          <w:rFonts w:ascii="Calibri" w:hAnsi="Calibri" w:cs="Calibri"/>
          <w:spacing w:val="-2"/>
          <w:sz w:val="22"/>
          <w:szCs w:val="22"/>
        </w:rPr>
      </w:pPr>
      <w:bookmarkStart w:id="16" w:name="8._INFORMATIVA_SUL_TRATTAMENTO_DEI_DATI_"/>
      <w:bookmarkEnd w:id="16"/>
      <w:r w:rsidRPr="00090940">
        <w:rPr>
          <w:rFonts w:ascii="Calibri" w:hAnsi="Calibri" w:cs="Calibri"/>
          <w:b/>
          <w:bCs/>
          <w:spacing w:val="-2"/>
          <w:sz w:val="22"/>
          <w:szCs w:val="22"/>
        </w:rPr>
        <w:t>INFORMATIVA</w:t>
      </w:r>
      <w:r w:rsidRPr="00090940">
        <w:rPr>
          <w:rFonts w:ascii="Calibri" w:hAnsi="Calibri" w:cs="Calibri"/>
          <w:b/>
          <w:bCs/>
          <w:spacing w:val="20"/>
          <w:sz w:val="22"/>
          <w:szCs w:val="22"/>
        </w:rPr>
        <w:t xml:space="preserve"> </w:t>
      </w:r>
      <w:r w:rsidRPr="00090940">
        <w:rPr>
          <w:rFonts w:ascii="Calibri" w:hAnsi="Calibri" w:cs="Calibri"/>
          <w:b/>
          <w:bCs/>
          <w:spacing w:val="-1"/>
          <w:sz w:val="22"/>
          <w:szCs w:val="22"/>
        </w:rPr>
        <w:t>SUL</w:t>
      </w:r>
      <w:r w:rsidRPr="00090940">
        <w:rPr>
          <w:rFonts w:ascii="Calibri" w:hAnsi="Calibri" w:cs="Calibri"/>
          <w:b/>
          <w:bCs/>
          <w:spacing w:val="17"/>
          <w:sz w:val="22"/>
          <w:szCs w:val="22"/>
        </w:rPr>
        <w:t xml:space="preserve"> </w:t>
      </w:r>
      <w:r w:rsidRPr="00090940">
        <w:rPr>
          <w:rFonts w:ascii="Calibri" w:hAnsi="Calibri" w:cs="Calibri"/>
          <w:b/>
          <w:bCs/>
          <w:spacing w:val="-2"/>
          <w:sz w:val="22"/>
          <w:szCs w:val="22"/>
        </w:rPr>
        <w:t>TRATTAMENTO</w:t>
      </w:r>
      <w:r w:rsidRPr="00090940">
        <w:rPr>
          <w:rFonts w:ascii="Calibri" w:hAnsi="Calibri" w:cs="Calibri"/>
          <w:b/>
          <w:bCs/>
          <w:spacing w:val="19"/>
          <w:sz w:val="22"/>
          <w:szCs w:val="22"/>
        </w:rPr>
        <w:t xml:space="preserve"> </w:t>
      </w:r>
      <w:r w:rsidRPr="00090940">
        <w:rPr>
          <w:rFonts w:ascii="Calibri" w:hAnsi="Calibri" w:cs="Calibri"/>
          <w:b/>
          <w:bCs/>
          <w:spacing w:val="-2"/>
          <w:sz w:val="22"/>
          <w:szCs w:val="22"/>
        </w:rPr>
        <w:t>DEI</w:t>
      </w:r>
      <w:r w:rsidRPr="00090940">
        <w:rPr>
          <w:rFonts w:ascii="Calibri" w:hAnsi="Calibri" w:cs="Calibri"/>
          <w:b/>
          <w:bCs/>
          <w:spacing w:val="18"/>
          <w:sz w:val="22"/>
          <w:szCs w:val="22"/>
        </w:rPr>
        <w:t xml:space="preserve"> </w:t>
      </w:r>
      <w:r w:rsidRPr="00090940">
        <w:rPr>
          <w:rFonts w:ascii="Calibri" w:hAnsi="Calibri" w:cs="Calibri"/>
          <w:b/>
          <w:bCs/>
          <w:spacing w:val="-1"/>
          <w:sz w:val="22"/>
          <w:szCs w:val="22"/>
        </w:rPr>
        <w:t>DATI</w:t>
      </w:r>
      <w:r w:rsidRPr="00090940">
        <w:rPr>
          <w:rFonts w:ascii="Calibri" w:hAnsi="Calibri" w:cs="Calibri"/>
          <w:b/>
          <w:bCs/>
          <w:spacing w:val="18"/>
          <w:sz w:val="22"/>
          <w:szCs w:val="22"/>
        </w:rPr>
        <w:t xml:space="preserve"> </w:t>
      </w:r>
      <w:r w:rsidRPr="00090940">
        <w:rPr>
          <w:rFonts w:ascii="Calibri" w:hAnsi="Calibri" w:cs="Calibri"/>
          <w:b/>
          <w:bCs/>
          <w:spacing w:val="-2"/>
          <w:sz w:val="22"/>
          <w:szCs w:val="22"/>
        </w:rPr>
        <w:t>PERSONALI</w:t>
      </w:r>
      <w:r w:rsidRPr="00090940">
        <w:rPr>
          <w:rFonts w:ascii="Calibri" w:hAnsi="Calibri" w:cs="Calibri"/>
          <w:spacing w:val="-2"/>
          <w:sz w:val="22"/>
          <w:szCs w:val="22"/>
        </w:rPr>
        <w:t>.</w:t>
      </w:r>
    </w:p>
    <w:p w14:paraId="57505B0C" w14:textId="77777777" w:rsidR="00090940" w:rsidRPr="00090940" w:rsidRDefault="00090940" w:rsidP="00090940">
      <w:pPr>
        <w:kinsoku w:val="0"/>
        <w:overflowPunct w:val="0"/>
        <w:spacing w:before="120"/>
        <w:ind w:left="118" w:right="220"/>
        <w:jc w:val="both"/>
        <w:rPr>
          <w:rFonts w:ascii="Calibri" w:hAnsi="Calibri" w:cs="Calibri"/>
          <w:spacing w:val="-2"/>
          <w:sz w:val="22"/>
          <w:szCs w:val="22"/>
        </w:rPr>
      </w:pPr>
      <w:r w:rsidRPr="00090940">
        <w:rPr>
          <w:rFonts w:ascii="Calibri" w:hAnsi="Calibri" w:cs="Calibri"/>
          <w:sz w:val="22"/>
          <w:szCs w:val="22"/>
        </w:rPr>
        <w:t>I</w:t>
      </w:r>
      <w:r w:rsidRPr="00090940">
        <w:rPr>
          <w:rFonts w:ascii="Calibri" w:hAnsi="Calibri" w:cs="Calibri"/>
          <w:spacing w:val="26"/>
          <w:sz w:val="22"/>
          <w:szCs w:val="22"/>
        </w:rPr>
        <w:t xml:space="preserve"> </w:t>
      </w:r>
      <w:r w:rsidRPr="00090940">
        <w:rPr>
          <w:rFonts w:ascii="Calibri" w:hAnsi="Calibri" w:cs="Calibri"/>
          <w:spacing w:val="-2"/>
          <w:sz w:val="22"/>
          <w:szCs w:val="22"/>
        </w:rPr>
        <w:t>partecipanti,</w:t>
      </w:r>
      <w:r w:rsidRPr="00090940">
        <w:rPr>
          <w:rFonts w:ascii="Calibri" w:hAnsi="Calibri" w:cs="Calibri"/>
          <w:spacing w:val="23"/>
          <w:sz w:val="22"/>
          <w:szCs w:val="22"/>
        </w:rPr>
        <w:t xml:space="preserve"> </w:t>
      </w:r>
      <w:r w:rsidRPr="00090940">
        <w:rPr>
          <w:rFonts w:ascii="Calibri" w:hAnsi="Calibri" w:cs="Calibri"/>
          <w:spacing w:val="-1"/>
          <w:sz w:val="22"/>
          <w:szCs w:val="22"/>
        </w:rPr>
        <w:t>con</w:t>
      </w:r>
      <w:r w:rsidRPr="00090940">
        <w:rPr>
          <w:rFonts w:ascii="Calibri" w:hAnsi="Calibri" w:cs="Calibri"/>
          <w:spacing w:val="24"/>
          <w:sz w:val="22"/>
          <w:szCs w:val="22"/>
        </w:rPr>
        <w:t xml:space="preserve"> </w:t>
      </w:r>
      <w:r w:rsidRPr="00090940">
        <w:rPr>
          <w:rFonts w:ascii="Calibri" w:hAnsi="Calibri" w:cs="Calibri"/>
          <w:spacing w:val="-1"/>
          <w:sz w:val="22"/>
          <w:szCs w:val="22"/>
        </w:rPr>
        <w:t>la</w:t>
      </w:r>
      <w:r w:rsidRPr="00090940">
        <w:rPr>
          <w:rFonts w:ascii="Calibri" w:hAnsi="Calibri" w:cs="Calibri"/>
          <w:spacing w:val="22"/>
          <w:sz w:val="22"/>
          <w:szCs w:val="22"/>
        </w:rPr>
        <w:t xml:space="preserve"> </w:t>
      </w:r>
      <w:r w:rsidRPr="00090940">
        <w:rPr>
          <w:rFonts w:ascii="Calibri" w:hAnsi="Calibri" w:cs="Calibri"/>
          <w:spacing w:val="-2"/>
          <w:sz w:val="22"/>
          <w:szCs w:val="22"/>
        </w:rPr>
        <w:t>presentazione</w:t>
      </w:r>
      <w:r w:rsidRPr="00090940">
        <w:rPr>
          <w:rFonts w:ascii="Calibri" w:hAnsi="Calibri" w:cs="Calibri"/>
          <w:spacing w:val="26"/>
          <w:sz w:val="22"/>
          <w:szCs w:val="22"/>
        </w:rPr>
        <w:t xml:space="preserve"> </w:t>
      </w:r>
      <w:r w:rsidRPr="00090940">
        <w:rPr>
          <w:rFonts w:ascii="Calibri" w:hAnsi="Calibri" w:cs="Calibri"/>
          <w:spacing w:val="-2"/>
          <w:sz w:val="22"/>
          <w:szCs w:val="22"/>
        </w:rPr>
        <w:t>dei</w:t>
      </w:r>
      <w:r w:rsidRPr="00090940">
        <w:rPr>
          <w:rFonts w:ascii="Calibri" w:hAnsi="Calibri" w:cs="Calibri"/>
          <w:spacing w:val="25"/>
          <w:sz w:val="22"/>
          <w:szCs w:val="22"/>
        </w:rPr>
        <w:t xml:space="preserve"> </w:t>
      </w:r>
      <w:r w:rsidRPr="00090940">
        <w:rPr>
          <w:rFonts w:ascii="Calibri" w:hAnsi="Calibri" w:cs="Calibri"/>
          <w:spacing w:val="-2"/>
          <w:sz w:val="22"/>
          <w:szCs w:val="22"/>
        </w:rPr>
        <w:t>lavori</w:t>
      </w:r>
      <w:r w:rsidRPr="00090940">
        <w:rPr>
          <w:rFonts w:ascii="Calibri" w:hAnsi="Calibri" w:cs="Calibri"/>
          <w:spacing w:val="24"/>
          <w:sz w:val="22"/>
          <w:szCs w:val="22"/>
        </w:rPr>
        <w:t xml:space="preserve"> </w:t>
      </w:r>
      <w:r w:rsidRPr="00090940">
        <w:rPr>
          <w:rFonts w:ascii="Calibri" w:hAnsi="Calibri" w:cs="Calibri"/>
          <w:spacing w:val="-2"/>
          <w:sz w:val="22"/>
          <w:szCs w:val="22"/>
        </w:rPr>
        <w:t>eseguiti</w:t>
      </w:r>
      <w:r w:rsidRPr="00090940">
        <w:rPr>
          <w:rFonts w:ascii="Calibri" w:hAnsi="Calibri" w:cs="Calibri"/>
          <w:spacing w:val="25"/>
          <w:sz w:val="22"/>
          <w:szCs w:val="22"/>
        </w:rPr>
        <w:t xml:space="preserve"> </w:t>
      </w:r>
      <w:r w:rsidRPr="00090940">
        <w:rPr>
          <w:rFonts w:ascii="Calibri" w:hAnsi="Calibri" w:cs="Calibri"/>
          <w:sz w:val="22"/>
          <w:szCs w:val="22"/>
        </w:rPr>
        <w:t>e</w:t>
      </w:r>
      <w:r w:rsidRPr="00090940">
        <w:rPr>
          <w:rFonts w:ascii="Calibri" w:hAnsi="Calibri" w:cs="Calibri"/>
          <w:spacing w:val="28"/>
          <w:sz w:val="22"/>
          <w:szCs w:val="22"/>
        </w:rPr>
        <w:t xml:space="preserve"> </w:t>
      </w:r>
      <w:r w:rsidRPr="00090940">
        <w:rPr>
          <w:rFonts w:ascii="Calibri" w:hAnsi="Calibri" w:cs="Calibri"/>
          <w:spacing w:val="-2"/>
          <w:sz w:val="22"/>
          <w:szCs w:val="22"/>
        </w:rPr>
        <w:t>dalla</w:t>
      </w:r>
      <w:r w:rsidRPr="00090940">
        <w:rPr>
          <w:rFonts w:ascii="Calibri" w:hAnsi="Calibri" w:cs="Calibri"/>
          <w:spacing w:val="22"/>
          <w:sz w:val="22"/>
          <w:szCs w:val="22"/>
        </w:rPr>
        <w:t xml:space="preserve"> </w:t>
      </w:r>
      <w:r w:rsidRPr="00090940">
        <w:rPr>
          <w:rFonts w:ascii="Calibri" w:hAnsi="Calibri" w:cs="Calibri"/>
          <w:spacing w:val="-2"/>
          <w:sz w:val="22"/>
          <w:szCs w:val="22"/>
        </w:rPr>
        <w:t>relativa</w:t>
      </w:r>
      <w:r w:rsidRPr="00090940">
        <w:rPr>
          <w:rFonts w:ascii="Calibri" w:hAnsi="Calibri" w:cs="Calibri"/>
          <w:spacing w:val="22"/>
          <w:sz w:val="22"/>
          <w:szCs w:val="22"/>
        </w:rPr>
        <w:t xml:space="preserve"> </w:t>
      </w:r>
      <w:r w:rsidRPr="00090940">
        <w:rPr>
          <w:rFonts w:ascii="Calibri" w:hAnsi="Calibri" w:cs="Calibri"/>
          <w:spacing w:val="-2"/>
          <w:sz w:val="22"/>
          <w:szCs w:val="22"/>
        </w:rPr>
        <w:t>iscrizione</w:t>
      </w:r>
      <w:r w:rsidRPr="00090940">
        <w:rPr>
          <w:rFonts w:ascii="Calibri" w:hAnsi="Calibri" w:cs="Calibri"/>
          <w:spacing w:val="26"/>
          <w:sz w:val="22"/>
          <w:szCs w:val="22"/>
        </w:rPr>
        <w:t xml:space="preserve"> </w:t>
      </w:r>
      <w:r w:rsidRPr="00090940">
        <w:rPr>
          <w:rFonts w:ascii="Calibri" w:hAnsi="Calibri" w:cs="Calibri"/>
          <w:spacing w:val="-1"/>
          <w:sz w:val="22"/>
          <w:szCs w:val="22"/>
        </w:rPr>
        <w:t>al</w:t>
      </w:r>
      <w:r w:rsidRPr="00090940">
        <w:rPr>
          <w:rFonts w:ascii="Calibri" w:hAnsi="Calibri" w:cs="Calibri"/>
          <w:spacing w:val="24"/>
          <w:sz w:val="22"/>
          <w:szCs w:val="22"/>
        </w:rPr>
        <w:t xml:space="preserve"> </w:t>
      </w:r>
      <w:r w:rsidRPr="00090940">
        <w:rPr>
          <w:rFonts w:ascii="Calibri" w:hAnsi="Calibri" w:cs="Calibri"/>
          <w:spacing w:val="-3"/>
          <w:sz w:val="22"/>
          <w:szCs w:val="22"/>
        </w:rPr>
        <w:t>concorso,</w:t>
      </w:r>
      <w:r w:rsidRPr="00090940">
        <w:rPr>
          <w:rFonts w:ascii="Calibri" w:hAnsi="Calibri" w:cs="Calibri"/>
          <w:spacing w:val="81"/>
          <w:sz w:val="22"/>
          <w:szCs w:val="22"/>
        </w:rPr>
        <w:t xml:space="preserve"> </w:t>
      </w:r>
      <w:r w:rsidRPr="00090940">
        <w:rPr>
          <w:rFonts w:ascii="Calibri" w:hAnsi="Calibri" w:cs="Calibri"/>
          <w:spacing w:val="-2"/>
          <w:sz w:val="22"/>
          <w:szCs w:val="22"/>
        </w:rPr>
        <w:t>consentiranno</w:t>
      </w:r>
      <w:r w:rsidRPr="00090940">
        <w:rPr>
          <w:rFonts w:ascii="Calibri" w:hAnsi="Calibri" w:cs="Calibri"/>
          <w:spacing w:val="7"/>
          <w:sz w:val="22"/>
          <w:szCs w:val="22"/>
        </w:rPr>
        <w:t xml:space="preserve"> </w:t>
      </w:r>
      <w:r w:rsidRPr="00090940">
        <w:rPr>
          <w:rFonts w:ascii="Calibri" w:hAnsi="Calibri" w:cs="Calibri"/>
          <w:spacing w:val="-1"/>
          <w:sz w:val="22"/>
          <w:szCs w:val="22"/>
        </w:rPr>
        <w:t>il</w:t>
      </w:r>
      <w:r w:rsidRPr="00090940">
        <w:rPr>
          <w:rFonts w:ascii="Calibri" w:hAnsi="Calibri" w:cs="Calibri"/>
          <w:spacing w:val="3"/>
          <w:sz w:val="22"/>
          <w:szCs w:val="22"/>
        </w:rPr>
        <w:t xml:space="preserve"> </w:t>
      </w:r>
      <w:r w:rsidRPr="00090940">
        <w:rPr>
          <w:rFonts w:ascii="Calibri" w:hAnsi="Calibri" w:cs="Calibri"/>
          <w:spacing w:val="-2"/>
          <w:sz w:val="22"/>
          <w:szCs w:val="22"/>
        </w:rPr>
        <w:t>trattamento</w:t>
      </w:r>
      <w:r w:rsidRPr="00090940">
        <w:rPr>
          <w:rFonts w:ascii="Calibri" w:hAnsi="Calibri" w:cs="Calibri"/>
          <w:spacing w:val="7"/>
          <w:sz w:val="22"/>
          <w:szCs w:val="22"/>
        </w:rPr>
        <w:t xml:space="preserve"> </w:t>
      </w:r>
      <w:r w:rsidRPr="00090940">
        <w:rPr>
          <w:rFonts w:ascii="Calibri" w:hAnsi="Calibri" w:cs="Calibri"/>
          <w:spacing w:val="-2"/>
          <w:sz w:val="22"/>
          <w:szCs w:val="22"/>
        </w:rPr>
        <w:t>dei</w:t>
      </w:r>
      <w:r w:rsidRPr="00090940">
        <w:rPr>
          <w:rFonts w:ascii="Calibri" w:hAnsi="Calibri" w:cs="Calibri"/>
          <w:spacing w:val="8"/>
          <w:sz w:val="22"/>
          <w:szCs w:val="22"/>
        </w:rPr>
        <w:t xml:space="preserve"> </w:t>
      </w:r>
      <w:r w:rsidRPr="00090940">
        <w:rPr>
          <w:rFonts w:ascii="Calibri" w:hAnsi="Calibri" w:cs="Calibri"/>
          <w:spacing w:val="-2"/>
          <w:sz w:val="22"/>
          <w:szCs w:val="22"/>
        </w:rPr>
        <w:t>propri</w:t>
      </w:r>
      <w:r w:rsidRPr="00090940">
        <w:rPr>
          <w:rFonts w:ascii="Calibri" w:hAnsi="Calibri" w:cs="Calibri"/>
          <w:spacing w:val="5"/>
          <w:sz w:val="22"/>
          <w:szCs w:val="22"/>
        </w:rPr>
        <w:t xml:space="preserve"> </w:t>
      </w:r>
      <w:r w:rsidRPr="00090940">
        <w:rPr>
          <w:rFonts w:ascii="Calibri" w:hAnsi="Calibri" w:cs="Calibri"/>
          <w:spacing w:val="-2"/>
          <w:sz w:val="22"/>
          <w:szCs w:val="22"/>
        </w:rPr>
        <w:t>dati</w:t>
      </w:r>
      <w:r w:rsidRPr="00090940">
        <w:rPr>
          <w:rFonts w:ascii="Calibri" w:hAnsi="Calibri" w:cs="Calibri"/>
          <w:spacing w:val="8"/>
          <w:sz w:val="22"/>
          <w:szCs w:val="22"/>
        </w:rPr>
        <w:t xml:space="preserve"> </w:t>
      </w:r>
      <w:r w:rsidRPr="00090940">
        <w:rPr>
          <w:rFonts w:ascii="Calibri" w:hAnsi="Calibri" w:cs="Calibri"/>
          <w:spacing w:val="-2"/>
          <w:sz w:val="22"/>
          <w:szCs w:val="22"/>
        </w:rPr>
        <w:t>personali,</w:t>
      </w:r>
      <w:r w:rsidRPr="00090940">
        <w:rPr>
          <w:rFonts w:ascii="Calibri" w:hAnsi="Calibri" w:cs="Calibri"/>
          <w:spacing w:val="6"/>
          <w:sz w:val="22"/>
          <w:szCs w:val="22"/>
        </w:rPr>
        <w:t xml:space="preserve"> </w:t>
      </w:r>
      <w:r w:rsidRPr="00090940">
        <w:rPr>
          <w:rFonts w:ascii="Calibri" w:hAnsi="Calibri" w:cs="Calibri"/>
          <w:spacing w:val="-2"/>
          <w:sz w:val="22"/>
          <w:szCs w:val="22"/>
        </w:rPr>
        <w:t>per</w:t>
      </w:r>
      <w:r w:rsidRPr="00090940">
        <w:rPr>
          <w:rFonts w:ascii="Calibri" w:hAnsi="Calibri" w:cs="Calibri"/>
          <w:spacing w:val="3"/>
          <w:sz w:val="22"/>
          <w:szCs w:val="22"/>
        </w:rPr>
        <w:t xml:space="preserve"> </w:t>
      </w:r>
      <w:r w:rsidRPr="00090940">
        <w:rPr>
          <w:rFonts w:ascii="Calibri" w:hAnsi="Calibri" w:cs="Calibri"/>
          <w:spacing w:val="-2"/>
          <w:sz w:val="22"/>
          <w:szCs w:val="22"/>
        </w:rPr>
        <w:t>le</w:t>
      </w:r>
      <w:r w:rsidRPr="00090940">
        <w:rPr>
          <w:rFonts w:ascii="Calibri" w:hAnsi="Calibri" w:cs="Calibri"/>
          <w:spacing w:val="4"/>
          <w:sz w:val="22"/>
          <w:szCs w:val="22"/>
        </w:rPr>
        <w:t xml:space="preserve"> </w:t>
      </w:r>
      <w:r w:rsidRPr="00090940">
        <w:rPr>
          <w:rFonts w:ascii="Calibri" w:hAnsi="Calibri" w:cs="Calibri"/>
          <w:spacing w:val="-2"/>
          <w:sz w:val="22"/>
          <w:szCs w:val="22"/>
        </w:rPr>
        <w:t>esigenze</w:t>
      </w:r>
      <w:r w:rsidRPr="00090940">
        <w:rPr>
          <w:rFonts w:ascii="Calibri" w:hAnsi="Calibri" w:cs="Calibri"/>
          <w:spacing w:val="6"/>
          <w:sz w:val="22"/>
          <w:szCs w:val="22"/>
        </w:rPr>
        <w:t xml:space="preserve"> </w:t>
      </w:r>
      <w:r w:rsidRPr="00090940">
        <w:rPr>
          <w:rFonts w:ascii="Calibri" w:hAnsi="Calibri" w:cs="Calibri"/>
          <w:spacing w:val="-1"/>
          <w:sz w:val="22"/>
          <w:szCs w:val="22"/>
        </w:rPr>
        <w:t>concorsuali,</w:t>
      </w:r>
      <w:r w:rsidRPr="00090940">
        <w:rPr>
          <w:rFonts w:ascii="Calibri" w:hAnsi="Calibri" w:cs="Calibri"/>
          <w:spacing w:val="3"/>
          <w:sz w:val="22"/>
          <w:szCs w:val="22"/>
        </w:rPr>
        <w:t xml:space="preserve"> </w:t>
      </w:r>
      <w:r w:rsidRPr="00090940">
        <w:rPr>
          <w:rFonts w:ascii="Calibri" w:hAnsi="Calibri" w:cs="Calibri"/>
          <w:spacing w:val="-1"/>
          <w:sz w:val="22"/>
          <w:szCs w:val="22"/>
        </w:rPr>
        <w:t>ai</w:t>
      </w:r>
      <w:r w:rsidRPr="00090940">
        <w:rPr>
          <w:rFonts w:ascii="Calibri" w:hAnsi="Calibri" w:cs="Calibri"/>
          <w:sz w:val="22"/>
          <w:szCs w:val="22"/>
        </w:rPr>
        <w:t xml:space="preserve"> </w:t>
      </w:r>
      <w:r w:rsidRPr="00090940">
        <w:rPr>
          <w:rFonts w:ascii="Calibri" w:hAnsi="Calibri" w:cs="Calibri"/>
          <w:spacing w:val="6"/>
          <w:sz w:val="22"/>
          <w:szCs w:val="22"/>
        </w:rPr>
        <w:t xml:space="preserve"> </w:t>
      </w:r>
      <w:r w:rsidRPr="00090940">
        <w:rPr>
          <w:rFonts w:ascii="Calibri" w:hAnsi="Calibri" w:cs="Calibri"/>
          <w:spacing w:val="-2"/>
          <w:sz w:val="22"/>
          <w:szCs w:val="22"/>
        </w:rPr>
        <w:t>sensi</w:t>
      </w:r>
      <w:r w:rsidRPr="00090940">
        <w:rPr>
          <w:rFonts w:ascii="Calibri" w:hAnsi="Calibri" w:cs="Calibri"/>
          <w:sz w:val="22"/>
          <w:szCs w:val="22"/>
        </w:rPr>
        <w:t xml:space="preserve"> </w:t>
      </w:r>
      <w:r w:rsidRPr="00090940">
        <w:rPr>
          <w:rFonts w:ascii="Calibri" w:hAnsi="Calibri" w:cs="Calibri"/>
          <w:spacing w:val="5"/>
          <w:sz w:val="22"/>
          <w:szCs w:val="22"/>
        </w:rPr>
        <w:t xml:space="preserve"> </w:t>
      </w:r>
      <w:r w:rsidRPr="00090940">
        <w:rPr>
          <w:rFonts w:ascii="Calibri" w:hAnsi="Calibri" w:cs="Calibri"/>
          <w:spacing w:val="-2"/>
          <w:sz w:val="22"/>
          <w:szCs w:val="22"/>
        </w:rPr>
        <w:t>del</w:t>
      </w:r>
      <w:r w:rsidRPr="00090940">
        <w:rPr>
          <w:rFonts w:ascii="Calibri" w:hAnsi="Calibri" w:cs="Calibri"/>
          <w:spacing w:val="65"/>
          <w:sz w:val="22"/>
          <w:szCs w:val="22"/>
        </w:rPr>
        <w:t xml:space="preserve"> </w:t>
      </w:r>
      <w:proofErr w:type="spellStart"/>
      <w:r w:rsidRPr="00090940">
        <w:rPr>
          <w:rFonts w:ascii="Calibri" w:hAnsi="Calibri" w:cs="Calibri"/>
          <w:spacing w:val="-2"/>
          <w:sz w:val="22"/>
          <w:szCs w:val="22"/>
        </w:rPr>
        <w:t>D.Lgs.</w:t>
      </w:r>
      <w:proofErr w:type="spellEnd"/>
      <w:r w:rsidRPr="00090940">
        <w:rPr>
          <w:rFonts w:ascii="Calibri" w:hAnsi="Calibri" w:cs="Calibri"/>
          <w:spacing w:val="12"/>
          <w:sz w:val="22"/>
          <w:szCs w:val="22"/>
        </w:rPr>
        <w:t xml:space="preserve"> </w:t>
      </w:r>
      <w:r w:rsidRPr="00090940">
        <w:rPr>
          <w:rFonts w:ascii="Calibri" w:hAnsi="Calibri" w:cs="Calibri"/>
          <w:spacing w:val="-2"/>
          <w:sz w:val="22"/>
          <w:szCs w:val="22"/>
        </w:rPr>
        <w:t>n.196/2003</w:t>
      </w:r>
      <w:r w:rsidRPr="00090940">
        <w:rPr>
          <w:rFonts w:ascii="Calibri" w:hAnsi="Calibri" w:cs="Calibri"/>
          <w:spacing w:val="13"/>
          <w:sz w:val="22"/>
          <w:szCs w:val="22"/>
        </w:rPr>
        <w:t xml:space="preserve"> </w:t>
      </w:r>
      <w:r w:rsidRPr="00090940">
        <w:rPr>
          <w:rFonts w:ascii="Calibri" w:hAnsi="Calibri" w:cs="Calibri"/>
          <w:sz w:val="22"/>
          <w:szCs w:val="22"/>
        </w:rPr>
        <w:t>ed</w:t>
      </w:r>
      <w:r w:rsidRPr="00090940">
        <w:rPr>
          <w:rFonts w:ascii="Calibri" w:hAnsi="Calibri" w:cs="Calibri"/>
          <w:spacing w:val="7"/>
          <w:sz w:val="22"/>
          <w:szCs w:val="22"/>
        </w:rPr>
        <w:t xml:space="preserve"> </w:t>
      </w:r>
      <w:r w:rsidRPr="00090940">
        <w:rPr>
          <w:rFonts w:ascii="Calibri" w:hAnsi="Calibri" w:cs="Calibri"/>
          <w:spacing w:val="-1"/>
          <w:sz w:val="22"/>
          <w:szCs w:val="22"/>
        </w:rPr>
        <w:t>.ai</w:t>
      </w:r>
      <w:r w:rsidRPr="00090940">
        <w:rPr>
          <w:rFonts w:ascii="Calibri" w:hAnsi="Calibri" w:cs="Calibri"/>
          <w:spacing w:val="10"/>
          <w:sz w:val="22"/>
          <w:szCs w:val="22"/>
        </w:rPr>
        <w:t xml:space="preserve"> </w:t>
      </w:r>
      <w:r w:rsidRPr="00090940">
        <w:rPr>
          <w:rFonts w:ascii="Calibri" w:hAnsi="Calibri" w:cs="Calibri"/>
          <w:spacing w:val="-2"/>
          <w:sz w:val="22"/>
          <w:szCs w:val="22"/>
        </w:rPr>
        <w:t>sensi</w:t>
      </w:r>
      <w:r w:rsidRPr="00090940">
        <w:rPr>
          <w:rFonts w:ascii="Calibri" w:hAnsi="Calibri" w:cs="Calibri"/>
          <w:spacing w:val="14"/>
          <w:sz w:val="22"/>
          <w:szCs w:val="22"/>
        </w:rPr>
        <w:t xml:space="preserve"> </w:t>
      </w:r>
      <w:r w:rsidRPr="00090940">
        <w:rPr>
          <w:rFonts w:ascii="Calibri" w:hAnsi="Calibri" w:cs="Calibri"/>
          <w:spacing w:val="-2"/>
          <w:sz w:val="22"/>
          <w:szCs w:val="22"/>
        </w:rPr>
        <w:t>dell'articolo</w:t>
      </w:r>
      <w:r w:rsidRPr="00090940">
        <w:rPr>
          <w:rFonts w:ascii="Calibri" w:hAnsi="Calibri" w:cs="Calibri"/>
          <w:spacing w:val="11"/>
          <w:sz w:val="22"/>
          <w:szCs w:val="22"/>
        </w:rPr>
        <w:t xml:space="preserve"> </w:t>
      </w:r>
      <w:r w:rsidRPr="00090940">
        <w:rPr>
          <w:rFonts w:ascii="Calibri" w:hAnsi="Calibri" w:cs="Calibri"/>
          <w:sz w:val="22"/>
          <w:szCs w:val="22"/>
        </w:rPr>
        <w:t>13</w:t>
      </w:r>
      <w:r w:rsidRPr="00090940">
        <w:rPr>
          <w:rFonts w:ascii="Calibri" w:hAnsi="Calibri" w:cs="Calibri"/>
          <w:spacing w:val="13"/>
          <w:sz w:val="22"/>
          <w:szCs w:val="22"/>
        </w:rPr>
        <w:t xml:space="preserve"> </w:t>
      </w:r>
      <w:r w:rsidRPr="00090940">
        <w:rPr>
          <w:rFonts w:ascii="Calibri" w:hAnsi="Calibri" w:cs="Calibri"/>
          <w:spacing w:val="-2"/>
          <w:sz w:val="22"/>
          <w:szCs w:val="22"/>
        </w:rPr>
        <w:t>del</w:t>
      </w:r>
      <w:r w:rsidRPr="00090940">
        <w:rPr>
          <w:rFonts w:ascii="Calibri" w:hAnsi="Calibri" w:cs="Calibri"/>
          <w:spacing w:val="14"/>
          <w:sz w:val="22"/>
          <w:szCs w:val="22"/>
        </w:rPr>
        <w:t xml:space="preserve"> </w:t>
      </w:r>
      <w:r w:rsidRPr="00090940">
        <w:rPr>
          <w:rFonts w:ascii="Calibri" w:hAnsi="Calibri" w:cs="Calibri"/>
          <w:spacing w:val="-2"/>
          <w:sz w:val="22"/>
          <w:szCs w:val="22"/>
        </w:rPr>
        <w:t>Regolamento</w:t>
      </w:r>
      <w:r w:rsidRPr="00090940">
        <w:rPr>
          <w:rFonts w:ascii="Calibri" w:hAnsi="Calibri" w:cs="Calibri"/>
          <w:spacing w:val="11"/>
          <w:sz w:val="22"/>
          <w:szCs w:val="22"/>
        </w:rPr>
        <w:t xml:space="preserve"> </w:t>
      </w:r>
      <w:r w:rsidRPr="00090940">
        <w:rPr>
          <w:rFonts w:ascii="Calibri" w:hAnsi="Calibri" w:cs="Calibri"/>
          <w:spacing w:val="-2"/>
          <w:sz w:val="22"/>
          <w:szCs w:val="22"/>
        </w:rPr>
        <w:t>Europeo</w:t>
      </w:r>
      <w:r w:rsidRPr="00090940">
        <w:rPr>
          <w:rFonts w:ascii="Calibri" w:hAnsi="Calibri" w:cs="Calibri"/>
          <w:spacing w:val="11"/>
          <w:sz w:val="22"/>
          <w:szCs w:val="22"/>
        </w:rPr>
        <w:t xml:space="preserve"> </w:t>
      </w:r>
      <w:r w:rsidRPr="00090940">
        <w:rPr>
          <w:rFonts w:ascii="Calibri" w:hAnsi="Calibri" w:cs="Calibri"/>
          <w:spacing w:val="-1"/>
          <w:sz w:val="22"/>
          <w:szCs w:val="22"/>
        </w:rPr>
        <w:t>2016/679</w:t>
      </w:r>
      <w:r w:rsidRPr="00090940">
        <w:rPr>
          <w:rFonts w:ascii="Calibri" w:hAnsi="Calibri" w:cs="Calibri"/>
          <w:spacing w:val="13"/>
          <w:sz w:val="22"/>
          <w:szCs w:val="22"/>
        </w:rPr>
        <w:t xml:space="preserve"> </w:t>
      </w:r>
      <w:r w:rsidRPr="00090940">
        <w:rPr>
          <w:rFonts w:ascii="Calibri" w:hAnsi="Calibri" w:cs="Calibri"/>
          <w:sz w:val="22"/>
          <w:szCs w:val="22"/>
        </w:rPr>
        <w:t>-</w:t>
      </w:r>
      <w:r w:rsidRPr="00090940">
        <w:rPr>
          <w:rFonts w:ascii="Calibri" w:hAnsi="Calibri" w:cs="Calibri"/>
          <w:spacing w:val="14"/>
          <w:sz w:val="22"/>
          <w:szCs w:val="22"/>
        </w:rPr>
        <w:t xml:space="preserve"> </w:t>
      </w:r>
      <w:r w:rsidRPr="00090940">
        <w:rPr>
          <w:rFonts w:ascii="Calibri" w:hAnsi="Calibri" w:cs="Calibri"/>
          <w:spacing w:val="-2"/>
          <w:sz w:val="22"/>
          <w:szCs w:val="22"/>
        </w:rPr>
        <w:t>GDPR.</w:t>
      </w:r>
    </w:p>
    <w:p w14:paraId="40C1BF8A" w14:textId="5542A7D4" w:rsidR="00090940" w:rsidRPr="00090940" w:rsidRDefault="00090940" w:rsidP="00090940">
      <w:pPr>
        <w:kinsoku w:val="0"/>
        <w:overflowPunct w:val="0"/>
        <w:spacing w:before="120"/>
        <w:ind w:left="118" w:right="219"/>
        <w:jc w:val="both"/>
        <w:rPr>
          <w:rFonts w:ascii="Calibri" w:hAnsi="Calibri" w:cs="Calibri"/>
          <w:spacing w:val="-2"/>
          <w:sz w:val="22"/>
          <w:szCs w:val="22"/>
        </w:rPr>
      </w:pPr>
      <w:r w:rsidRPr="00090940">
        <w:rPr>
          <w:rFonts w:ascii="Calibri" w:hAnsi="Calibri" w:cs="Calibri"/>
          <w:spacing w:val="-1"/>
          <w:sz w:val="22"/>
          <w:szCs w:val="22"/>
        </w:rPr>
        <w:t>Il</w:t>
      </w:r>
      <w:r w:rsidRPr="00090940">
        <w:rPr>
          <w:rFonts w:ascii="Calibri" w:hAnsi="Calibri" w:cs="Calibri"/>
          <w:spacing w:val="45"/>
          <w:sz w:val="22"/>
          <w:szCs w:val="22"/>
        </w:rPr>
        <w:t xml:space="preserve"> </w:t>
      </w:r>
      <w:r w:rsidRPr="00090940">
        <w:rPr>
          <w:rFonts w:ascii="Calibri" w:hAnsi="Calibri" w:cs="Calibri"/>
          <w:spacing w:val="-2"/>
          <w:sz w:val="22"/>
          <w:szCs w:val="22"/>
        </w:rPr>
        <w:t>partecipante</w:t>
      </w:r>
      <w:r w:rsidRPr="00090940">
        <w:rPr>
          <w:rFonts w:ascii="Calibri" w:hAnsi="Calibri" w:cs="Calibri"/>
          <w:spacing w:val="44"/>
          <w:sz w:val="22"/>
          <w:szCs w:val="22"/>
        </w:rPr>
        <w:t xml:space="preserve"> </w:t>
      </w:r>
      <w:r w:rsidRPr="00090940">
        <w:rPr>
          <w:rFonts w:ascii="Calibri" w:hAnsi="Calibri" w:cs="Calibri"/>
          <w:spacing w:val="-2"/>
          <w:sz w:val="22"/>
          <w:szCs w:val="22"/>
        </w:rPr>
        <w:t>autorizza</w:t>
      </w:r>
      <w:r w:rsidRPr="00090940">
        <w:rPr>
          <w:rFonts w:ascii="Calibri" w:hAnsi="Calibri" w:cs="Calibri"/>
          <w:spacing w:val="1"/>
          <w:sz w:val="22"/>
          <w:szCs w:val="22"/>
        </w:rPr>
        <w:t xml:space="preserve"> </w:t>
      </w:r>
      <w:r w:rsidRPr="00090940">
        <w:rPr>
          <w:rFonts w:ascii="Calibri" w:hAnsi="Calibri" w:cs="Calibri"/>
          <w:spacing w:val="-2"/>
          <w:sz w:val="22"/>
          <w:szCs w:val="22"/>
        </w:rPr>
        <w:t>l’Associazione</w:t>
      </w:r>
      <w:r w:rsidRPr="00090940">
        <w:rPr>
          <w:rFonts w:ascii="Calibri" w:hAnsi="Calibri" w:cs="Calibri"/>
          <w:spacing w:val="14"/>
          <w:sz w:val="22"/>
          <w:szCs w:val="22"/>
        </w:rPr>
        <w:t xml:space="preserve"> </w:t>
      </w:r>
      <w:r w:rsidRPr="00090940">
        <w:rPr>
          <w:rFonts w:ascii="Calibri" w:hAnsi="Calibri" w:cs="Calibri"/>
          <w:spacing w:val="-2"/>
          <w:sz w:val="22"/>
          <w:szCs w:val="22"/>
        </w:rPr>
        <w:t>culturale</w:t>
      </w:r>
      <w:r w:rsidRPr="00090940">
        <w:rPr>
          <w:rFonts w:ascii="Calibri" w:hAnsi="Calibri" w:cs="Calibri"/>
          <w:spacing w:val="49"/>
          <w:sz w:val="22"/>
          <w:szCs w:val="22"/>
        </w:rPr>
        <w:t xml:space="preserve"> </w:t>
      </w:r>
      <w:r w:rsidRPr="00090940">
        <w:rPr>
          <w:rFonts w:ascii="Calibri" w:hAnsi="Calibri" w:cs="Calibri"/>
          <w:spacing w:val="-2"/>
          <w:sz w:val="22"/>
          <w:szCs w:val="22"/>
        </w:rPr>
        <w:t>“L’università</w:t>
      </w:r>
      <w:r w:rsidRPr="00090940">
        <w:rPr>
          <w:rFonts w:ascii="Calibri" w:hAnsi="Calibri" w:cs="Calibri"/>
          <w:spacing w:val="43"/>
          <w:sz w:val="22"/>
          <w:szCs w:val="22"/>
        </w:rPr>
        <w:t xml:space="preserve"> </w:t>
      </w:r>
      <w:r w:rsidRPr="00090940">
        <w:rPr>
          <w:rFonts w:ascii="Calibri" w:hAnsi="Calibri" w:cs="Calibri"/>
          <w:spacing w:val="-2"/>
          <w:sz w:val="22"/>
          <w:szCs w:val="22"/>
        </w:rPr>
        <w:t>cerca</w:t>
      </w:r>
      <w:r w:rsidRPr="00090940">
        <w:rPr>
          <w:rFonts w:ascii="Calibri" w:hAnsi="Calibri" w:cs="Calibri"/>
          <w:spacing w:val="46"/>
          <w:sz w:val="22"/>
          <w:szCs w:val="22"/>
        </w:rPr>
        <w:t xml:space="preserve"> </w:t>
      </w:r>
      <w:r w:rsidRPr="00090940">
        <w:rPr>
          <w:rFonts w:ascii="Calibri" w:hAnsi="Calibri" w:cs="Calibri"/>
          <w:spacing w:val="-2"/>
          <w:sz w:val="22"/>
          <w:szCs w:val="22"/>
        </w:rPr>
        <w:t>lavoro”</w:t>
      </w:r>
      <w:r w:rsidRPr="00090940">
        <w:rPr>
          <w:rFonts w:ascii="Calibri" w:hAnsi="Calibri" w:cs="Calibri"/>
          <w:spacing w:val="45"/>
          <w:sz w:val="22"/>
          <w:szCs w:val="22"/>
        </w:rPr>
        <w:t xml:space="preserve"> </w:t>
      </w:r>
      <w:r w:rsidRPr="00090940">
        <w:rPr>
          <w:rFonts w:ascii="Calibri" w:hAnsi="Calibri" w:cs="Calibri"/>
          <w:spacing w:val="-2"/>
          <w:sz w:val="22"/>
          <w:szCs w:val="22"/>
        </w:rPr>
        <w:t>(UCL),</w:t>
      </w:r>
      <w:r w:rsidRPr="00090940">
        <w:rPr>
          <w:rFonts w:ascii="Calibri" w:hAnsi="Calibri" w:cs="Calibri"/>
          <w:spacing w:val="41"/>
          <w:sz w:val="22"/>
          <w:szCs w:val="22"/>
        </w:rPr>
        <w:t xml:space="preserve"> </w:t>
      </w:r>
      <w:r w:rsidRPr="00090940">
        <w:rPr>
          <w:rFonts w:ascii="Calibri" w:hAnsi="Calibri" w:cs="Calibri"/>
          <w:sz w:val="22"/>
          <w:szCs w:val="22"/>
        </w:rPr>
        <w:t xml:space="preserve">o </w:t>
      </w:r>
      <w:r w:rsidRPr="00090940">
        <w:rPr>
          <w:rFonts w:ascii="Calibri" w:hAnsi="Calibri" w:cs="Calibri"/>
          <w:spacing w:val="-2"/>
          <w:sz w:val="22"/>
          <w:szCs w:val="22"/>
        </w:rPr>
        <w:t>Società</w:t>
      </w:r>
      <w:r w:rsidRPr="00090940">
        <w:rPr>
          <w:rFonts w:ascii="Calibri" w:hAnsi="Calibri" w:cs="Calibri"/>
          <w:spacing w:val="43"/>
          <w:sz w:val="22"/>
          <w:szCs w:val="22"/>
        </w:rPr>
        <w:t xml:space="preserve"> </w:t>
      </w:r>
      <w:r w:rsidRPr="00090940">
        <w:rPr>
          <w:rFonts w:ascii="Calibri" w:hAnsi="Calibri" w:cs="Calibri"/>
          <w:spacing w:val="-2"/>
          <w:sz w:val="22"/>
          <w:szCs w:val="22"/>
        </w:rPr>
        <w:t>dalla</w:t>
      </w:r>
      <w:r w:rsidRPr="00090940">
        <w:rPr>
          <w:rFonts w:ascii="Calibri" w:hAnsi="Calibri" w:cs="Calibri"/>
          <w:spacing w:val="63"/>
          <w:sz w:val="22"/>
          <w:szCs w:val="22"/>
        </w:rPr>
        <w:t xml:space="preserve"> </w:t>
      </w:r>
      <w:r w:rsidRPr="00090940">
        <w:rPr>
          <w:rFonts w:ascii="Calibri" w:hAnsi="Calibri" w:cs="Calibri"/>
          <w:spacing w:val="-2"/>
          <w:sz w:val="22"/>
          <w:szCs w:val="22"/>
        </w:rPr>
        <w:t>stessa</w:t>
      </w:r>
      <w:r w:rsidRPr="00090940">
        <w:rPr>
          <w:rFonts w:ascii="Calibri" w:hAnsi="Calibri" w:cs="Calibri"/>
          <w:spacing w:val="22"/>
          <w:sz w:val="22"/>
          <w:szCs w:val="22"/>
        </w:rPr>
        <w:t xml:space="preserve"> </w:t>
      </w:r>
      <w:r w:rsidRPr="00090940">
        <w:rPr>
          <w:rFonts w:ascii="Calibri" w:hAnsi="Calibri" w:cs="Calibri"/>
          <w:spacing w:val="-2"/>
          <w:sz w:val="22"/>
          <w:szCs w:val="22"/>
        </w:rPr>
        <w:t>individuata,</w:t>
      </w:r>
      <w:r w:rsidRPr="00090940">
        <w:rPr>
          <w:rFonts w:ascii="Calibri" w:hAnsi="Calibri" w:cs="Calibri"/>
          <w:spacing w:val="16"/>
          <w:sz w:val="22"/>
          <w:szCs w:val="22"/>
        </w:rPr>
        <w:t xml:space="preserve"> </w:t>
      </w:r>
      <w:r w:rsidRPr="00090940">
        <w:rPr>
          <w:rFonts w:ascii="Calibri" w:hAnsi="Calibri" w:cs="Calibri"/>
          <w:spacing w:val="-2"/>
          <w:sz w:val="22"/>
          <w:szCs w:val="22"/>
        </w:rPr>
        <w:t>organizzatrice</w:t>
      </w:r>
      <w:r w:rsidRPr="00090940">
        <w:rPr>
          <w:rFonts w:ascii="Calibri" w:hAnsi="Calibri" w:cs="Calibri"/>
          <w:spacing w:val="23"/>
          <w:sz w:val="22"/>
          <w:szCs w:val="22"/>
        </w:rPr>
        <w:t xml:space="preserve"> </w:t>
      </w:r>
      <w:r w:rsidRPr="00090940">
        <w:rPr>
          <w:rFonts w:ascii="Calibri" w:hAnsi="Calibri" w:cs="Calibri"/>
          <w:spacing w:val="-2"/>
          <w:sz w:val="22"/>
          <w:szCs w:val="22"/>
        </w:rPr>
        <w:t>del</w:t>
      </w:r>
      <w:r w:rsidRPr="00090940">
        <w:rPr>
          <w:rFonts w:ascii="Calibri" w:hAnsi="Calibri" w:cs="Calibri"/>
          <w:spacing w:val="20"/>
          <w:sz w:val="22"/>
          <w:szCs w:val="22"/>
        </w:rPr>
        <w:t xml:space="preserve"> </w:t>
      </w:r>
      <w:r w:rsidRPr="00090940">
        <w:rPr>
          <w:rFonts w:ascii="Calibri" w:hAnsi="Calibri" w:cs="Calibri"/>
          <w:spacing w:val="-2"/>
          <w:sz w:val="22"/>
          <w:szCs w:val="22"/>
        </w:rPr>
        <w:t>Festival</w:t>
      </w:r>
      <w:r w:rsidR="00AB383C">
        <w:rPr>
          <w:rFonts w:ascii="Calibri" w:hAnsi="Calibri" w:cs="Calibri"/>
          <w:spacing w:val="-2"/>
          <w:sz w:val="22"/>
          <w:szCs w:val="22"/>
        </w:rPr>
        <w:t xml:space="preserve"> Internazionale della Cinematografia Sociale</w:t>
      </w:r>
      <w:r w:rsidRPr="00090940">
        <w:rPr>
          <w:rFonts w:ascii="Calibri" w:hAnsi="Calibri" w:cs="Calibri"/>
          <w:spacing w:val="20"/>
          <w:sz w:val="22"/>
          <w:szCs w:val="22"/>
        </w:rPr>
        <w:t xml:space="preserve"> </w:t>
      </w:r>
      <w:r w:rsidRPr="00090940">
        <w:rPr>
          <w:rFonts w:ascii="Calibri" w:hAnsi="Calibri" w:cs="Calibri"/>
          <w:spacing w:val="-2"/>
          <w:sz w:val="22"/>
          <w:szCs w:val="22"/>
        </w:rPr>
        <w:t>Tulipani</w:t>
      </w:r>
      <w:r w:rsidRPr="00090940">
        <w:rPr>
          <w:rFonts w:ascii="Calibri" w:hAnsi="Calibri" w:cs="Calibri"/>
          <w:spacing w:val="24"/>
          <w:sz w:val="22"/>
          <w:szCs w:val="22"/>
        </w:rPr>
        <w:t xml:space="preserve"> </w:t>
      </w:r>
      <w:r w:rsidRPr="00090940">
        <w:rPr>
          <w:rFonts w:ascii="Calibri" w:hAnsi="Calibri" w:cs="Calibri"/>
          <w:spacing w:val="-2"/>
          <w:sz w:val="22"/>
          <w:szCs w:val="22"/>
        </w:rPr>
        <w:t>di</w:t>
      </w:r>
      <w:r w:rsidRPr="00090940">
        <w:rPr>
          <w:rFonts w:ascii="Calibri" w:hAnsi="Calibri" w:cs="Calibri"/>
          <w:spacing w:val="22"/>
          <w:sz w:val="22"/>
          <w:szCs w:val="22"/>
        </w:rPr>
        <w:t xml:space="preserve"> </w:t>
      </w:r>
      <w:r w:rsidRPr="00090940">
        <w:rPr>
          <w:rFonts w:ascii="Calibri" w:hAnsi="Calibri" w:cs="Calibri"/>
          <w:spacing w:val="-2"/>
          <w:sz w:val="22"/>
          <w:szCs w:val="22"/>
        </w:rPr>
        <w:t>Seta</w:t>
      </w:r>
      <w:r w:rsidRPr="00090940">
        <w:rPr>
          <w:rFonts w:ascii="Calibri" w:hAnsi="Calibri" w:cs="Calibri"/>
          <w:spacing w:val="22"/>
          <w:sz w:val="22"/>
          <w:szCs w:val="22"/>
        </w:rPr>
        <w:t xml:space="preserve"> </w:t>
      </w:r>
      <w:r w:rsidRPr="00090940">
        <w:rPr>
          <w:rFonts w:ascii="Calibri" w:hAnsi="Calibri" w:cs="Calibri"/>
          <w:spacing w:val="-1"/>
          <w:sz w:val="22"/>
          <w:szCs w:val="22"/>
        </w:rPr>
        <w:t>Nera,</w:t>
      </w:r>
      <w:r w:rsidRPr="00090940">
        <w:rPr>
          <w:rFonts w:ascii="Calibri" w:hAnsi="Calibri" w:cs="Calibri"/>
          <w:spacing w:val="16"/>
          <w:sz w:val="22"/>
          <w:szCs w:val="22"/>
        </w:rPr>
        <w:t xml:space="preserve"> </w:t>
      </w:r>
      <w:r w:rsidRPr="00090940">
        <w:rPr>
          <w:rFonts w:ascii="Calibri" w:hAnsi="Calibri" w:cs="Calibri"/>
          <w:sz w:val="22"/>
          <w:szCs w:val="22"/>
        </w:rPr>
        <w:t>a</w:t>
      </w:r>
      <w:r w:rsidRPr="00090940">
        <w:rPr>
          <w:rFonts w:ascii="Calibri" w:hAnsi="Calibri" w:cs="Calibri"/>
          <w:spacing w:val="20"/>
          <w:sz w:val="22"/>
          <w:szCs w:val="22"/>
        </w:rPr>
        <w:t xml:space="preserve"> </w:t>
      </w:r>
      <w:r w:rsidRPr="00090940">
        <w:rPr>
          <w:rFonts w:ascii="Calibri" w:hAnsi="Calibri" w:cs="Calibri"/>
          <w:spacing w:val="-2"/>
          <w:sz w:val="22"/>
          <w:szCs w:val="22"/>
        </w:rPr>
        <w:t>pubblicare</w:t>
      </w:r>
      <w:r w:rsidRPr="00090940">
        <w:rPr>
          <w:rFonts w:ascii="Calibri" w:hAnsi="Calibri" w:cs="Calibri"/>
          <w:spacing w:val="23"/>
          <w:sz w:val="22"/>
          <w:szCs w:val="22"/>
        </w:rPr>
        <w:t xml:space="preserve"> </w:t>
      </w:r>
      <w:r w:rsidRPr="00090940">
        <w:rPr>
          <w:rFonts w:ascii="Calibri" w:hAnsi="Calibri" w:cs="Calibri"/>
          <w:spacing w:val="-1"/>
          <w:sz w:val="22"/>
          <w:szCs w:val="22"/>
        </w:rPr>
        <w:t>le</w:t>
      </w:r>
      <w:r w:rsidRPr="00090940">
        <w:rPr>
          <w:rFonts w:ascii="Calibri" w:hAnsi="Calibri" w:cs="Calibri"/>
          <w:spacing w:val="23"/>
          <w:sz w:val="22"/>
          <w:szCs w:val="22"/>
        </w:rPr>
        <w:t xml:space="preserve"> </w:t>
      </w:r>
      <w:r w:rsidRPr="00090940">
        <w:rPr>
          <w:rFonts w:ascii="Calibri" w:hAnsi="Calibri" w:cs="Calibri"/>
          <w:spacing w:val="-3"/>
          <w:sz w:val="22"/>
          <w:szCs w:val="22"/>
        </w:rPr>
        <w:t>immagini,</w:t>
      </w:r>
      <w:r w:rsidRPr="00090940">
        <w:rPr>
          <w:rFonts w:ascii="Calibri" w:hAnsi="Calibri" w:cs="Calibri"/>
          <w:spacing w:val="71"/>
          <w:sz w:val="22"/>
          <w:szCs w:val="22"/>
        </w:rPr>
        <w:t xml:space="preserve"> </w:t>
      </w:r>
      <w:r w:rsidRPr="00090940">
        <w:rPr>
          <w:rFonts w:ascii="Calibri" w:hAnsi="Calibri" w:cs="Calibri"/>
          <w:spacing w:val="-2"/>
          <w:sz w:val="22"/>
          <w:szCs w:val="22"/>
        </w:rPr>
        <w:t>fotografie</w:t>
      </w:r>
      <w:r w:rsidRPr="00090940">
        <w:rPr>
          <w:rFonts w:ascii="Calibri" w:hAnsi="Calibri" w:cs="Calibri"/>
          <w:spacing w:val="46"/>
          <w:sz w:val="22"/>
          <w:szCs w:val="22"/>
        </w:rPr>
        <w:t xml:space="preserve"> </w:t>
      </w:r>
      <w:r w:rsidRPr="00090940">
        <w:rPr>
          <w:rFonts w:ascii="Calibri" w:hAnsi="Calibri" w:cs="Calibri"/>
          <w:sz w:val="22"/>
          <w:szCs w:val="22"/>
        </w:rPr>
        <w:t>e</w:t>
      </w:r>
      <w:r w:rsidRPr="00090940">
        <w:rPr>
          <w:rFonts w:ascii="Calibri" w:hAnsi="Calibri" w:cs="Calibri"/>
          <w:spacing w:val="49"/>
          <w:sz w:val="22"/>
          <w:szCs w:val="22"/>
        </w:rPr>
        <w:t xml:space="preserve"> </w:t>
      </w:r>
      <w:r w:rsidRPr="00090940">
        <w:rPr>
          <w:rFonts w:ascii="Calibri" w:hAnsi="Calibri" w:cs="Calibri"/>
          <w:spacing w:val="-2"/>
          <w:sz w:val="22"/>
          <w:szCs w:val="22"/>
        </w:rPr>
        <w:t>filmati</w:t>
      </w:r>
      <w:r w:rsidRPr="00090940">
        <w:rPr>
          <w:rFonts w:ascii="Calibri" w:hAnsi="Calibri" w:cs="Calibri"/>
          <w:spacing w:val="49"/>
          <w:sz w:val="22"/>
          <w:szCs w:val="22"/>
        </w:rPr>
        <w:t xml:space="preserve"> </w:t>
      </w:r>
      <w:r w:rsidRPr="00090940">
        <w:rPr>
          <w:rFonts w:ascii="Calibri" w:hAnsi="Calibri" w:cs="Calibri"/>
          <w:spacing w:val="-2"/>
          <w:sz w:val="22"/>
          <w:szCs w:val="22"/>
        </w:rPr>
        <w:t>e/o</w:t>
      </w:r>
      <w:r w:rsidRPr="00090940">
        <w:rPr>
          <w:rFonts w:ascii="Calibri" w:hAnsi="Calibri" w:cs="Calibri"/>
          <w:spacing w:val="46"/>
          <w:sz w:val="22"/>
          <w:szCs w:val="22"/>
        </w:rPr>
        <w:t xml:space="preserve"> </w:t>
      </w:r>
      <w:r w:rsidRPr="00090940">
        <w:rPr>
          <w:rFonts w:ascii="Calibri" w:hAnsi="Calibri" w:cs="Calibri"/>
          <w:spacing w:val="-1"/>
          <w:sz w:val="22"/>
          <w:szCs w:val="22"/>
        </w:rPr>
        <w:t>video</w:t>
      </w:r>
      <w:r w:rsidRPr="00090940">
        <w:rPr>
          <w:rFonts w:ascii="Calibri" w:hAnsi="Calibri" w:cs="Calibri"/>
          <w:spacing w:val="2"/>
          <w:sz w:val="22"/>
          <w:szCs w:val="22"/>
        </w:rPr>
        <w:t xml:space="preserve"> </w:t>
      </w:r>
      <w:r w:rsidRPr="00090940">
        <w:rPr>
          <w:rFonts w:ascii="Calibri" w:hAnsi="Calibri" w:cs="Calibri"/>
          <w:spacing w:val="-2"/>
          <w:sz w:val="22"/>
          <w:szCs w:val="22"/>
        </w:rPr>
        <w:t>registrate</w:t>
      </w:r>
      <w:r w:rsidRPr="00090940">
        <w:rPr>
          <w:rFonts w:ascii="Calibri" w:hAnsi="Calibri" w:cs="Calibri"/>
          <w:spacing w:val="2"/>
          <w:sz w:val="22"/>
          <w:szCs w:val="22"/>
        </w:rPr>
        <w:t xml:space="preserve"> </w:t>
      </w:r>
      <w:r w:rsidRPr="00090940">
        <w:rPr>
          <w:rFonts w:ascii="Calibri" w:hAnsi="Calibri" w:cs="Calibri"/>
          <w:spacing w:val="-2"/>
          <w:sz w:val="22"/>
          <w:szCs w:val="22"/>
        </w:rPr>
        <w:t>durante</w:t>
      </w:r>
      <w:r w:rsidRPr="00090940">
        <w:rPr>
          <w:rFonts w:ascii="Calibri" w:hAnsi="Calibri" w:cs="Calibri"/>
          <w:spacing w:val="4"/>
          <w:sz w:val="22"/>
          <w:szCs w:val="22"/>
        </w:rPr>
        <w:t xml:space="preserve"> </w:t>
      </w:r>
      <w:r w:rsidRPr="00090940">
        <w:rPr>
          <w:rFonts w:ascii="Calibri" w:hAnsi="Calibri" w:cs="Calibri"/>
          <w:spacing w:val="-1"/>
          <w:sz w:val="22"/>
          <w:szCs w:val="22"/>
        </w:rPr>
        <w:t>il</w:t>
      </w:r>
      <w:r w:rsidRPr="00090940">
        <w:rPr>
          <w:rFonts w:ascii="Calibri" w:hAnsi="Calibri" w:cs="Calibri"/>
          <w:spacing w:val="48"/>
          <w:sz w:val="22"/>
          <w:szCs w:val="22"/>
        </w:rPr>
        <w:t xml:space="preserve"> </w:t>
      </w:r>
      <w:r w:rsidRPr="00090940">
        <w:rPr>
          <w:rFonts w:ascii="Calibri" w:hAnsi="Calibri" w:cs="Calibri"/>
          <w:spacing w:val="-2"/>
          <w:sz w:val="22"/>
          <w:szCs w:val="22"/>
        </w:rPr>
        <w:t>festival</w:t>
      </w:r>
      <w:r w:rsidRPr="00090940">
        <w:rPr>
          <w:rFonts w:ascii="Calibri" w:hAnsi="Calibri" w:cs="Calibri"/>
          <w:spacing w:val="48"/>
          <w:sz w:val="22"/>
          <w:szCs w:val="22"/>
        </w:rPr>
        <w:t xml:space="preserve"> </w:t>
      </w:r>
      <w:r w:rsidRPr="00090940">
        <w:rPr>
          <w:rFonts w:ascii="Calibri" w:hAnsi="Calibri" w:cs="Calibri"/>
          <w:spacing w:val="-2"/>
          <w:sz w:val="22"/>
          <w:szCs w:val="22"/>
        </w:rPr>
        <w:t>sul</w:t>
      </w:r>
      <w:r w:rsidRPr="00090940">
        <w:rPr>
          <w:rFonts w:ascii="Calibri" w:hAnsi="Calibri" w:cs="Calibri"/>
          <w:spacing w:val="1"/>
          <w:sz w:val="22"/>
          <w:szCs w:val="22"/>
        </w:rPr>
        <w:t xml:space="preserve"> </w:t>
      </w:r>
      <w:r w:rsidRPr="00090940">
        <w:rPr>
          <w:rFonts w:ascii="Calibri" w:hAnsi="Calibri" w:cs="Calibri"/>
          <w:spacing w:val="-2"/>
          <w:sz w:val="22"/>
          <w:szCs w:val="22"/>
        </w:rPr>
        <w:t>proprio</w:t>
      </w:r>
      <w:r w:rsidRPr="00090940">
        <w:rPr>
          <w:rFonts w:ascii="Calibri" w:hAnsi="Calibri" w:cs="Calibri"/>
          <w:sz w:val="22"/>
          <w:szCs w:val="22"/>
        </w:rPr>
        <w:t xml:space="preserve"> </w:t>
      </w:r>
      <w:r w:rsidRPr="00090940">
        <w:rPr>
          <w:rFonts w:ascii="Calibri" w:hAnsi="Calibri" w:cs="Calibri"/>
          <w:spacing w:val="-2"/>
          <w:sz w:val="22"/>
          <w:szCs w:val="22"/>
        </w:rPr>
        <w:t>sito,</w:t>
      </w:r>
      <w:r w:rsidRPr="00090940">
        <w:rPr>
          <w:rFonts w:ascii="Calibri" w:hAnsi="Calibri" w:cs="Calibri"/>
          <w:spacing w:val="46"/>
          <w:sz w:val="22"/>
          <w:szCs w:val="22"/>
        </w:rPr>
        <w:t xml:space="preserve"> </w:t>
      </w:r>
      <w:r w:rsidRPr="00090940">
        <w:rPr>
          <w:rFonts w:ascii="Calibri" w:hAnsi="Calibri" w:cs="Calibri"/>
          <w:spacing w:val="-2"/>
          <w:sz w:val="22"/>
          <w:szCs w:val="22"/>
        </w:rPr>
        <w:t>sui</w:t>
      </w:r>
      <w:r w:rsidRPr="00090940">
        <w:rPr>
          <w:rFonts w:ascii="Calibri" w:hAnsi="Calibri" w:cs="Calibri"/>
          <w:spacing w:val="47"/>
          <w:sz w:val="22"/>
          <w:szCs w:val="22"/>
        </w:rPr>
        <w:t xml:space="preserve"> </w:t>
      </w:r>
      <w:r w:rsidRPr="00090940">
        <w:rPr>
          <w:rFonts w:ascii="Calibri" w:hAnsi="Calibri" w:cs="Calibri"/>
          <w:spacing w:val="-2"/>
          <w:sz w:val="22"/>
          <w:szCs w:val="22"/>
        </w:rPr>
        <w:t>cataloghi,</w:t>
      </w:r>
      <w:r w:rsidRPr="00090940">
        <w:rPr>
          <w:rFonts w:ascii="Calibri" w:hAnsi="Calibri" w:cs="Calibri"/>
          <w:spacing w:val="49"/>
          <w:sz w:val="22"/>
          <w:szCs w:val="22"/>
        </w:rPr>
        <w:t xml:space="preserve"> </w:t>
      </w:r>
      <w:r w:rsidRPr="00090940">
        <w:rPr>
          <w:rFonts w:ascii="Calibri" w:hAnsi="Calibri" w:cs="Calibri"/>
          <w:spacing w:val="-2"/>
          <w:sz w:val="22"/>
          <w:szCs w:val="22"/>
        </w:rPr>
        <w:t>e/o</w:t>
      </w:r>
      <w:r w:rsidRPr="00090940">
        <w:rPr>
          <w:rFonts w:ascii="Calibri" w:hAnsi="Calibri" w:cs="Calibri"/>
          <w:sz w:val="22"/>
          <w:szCs w:val="22"/>
        </w:rPr>
        <w:t xml:space="preserve"> </w:t>
      </w:r>
      <w:r w:rsidRPr="00090940">
        <w:rPr>
          <w:rFonts w:ascii="Calibri" w:hAnsi="Calibri" w:cs="Calibri"/>
          <w:spacing w:val="-1"/>
          <w:sz w:val="22"/>
          <w:szCs w:val="22"/>
        </w:rPr>
        <w:t>su</w:t>
      </w:r>
      <w:r w:rsidRPr="00090940">
        <w:rPr>
          <w:rFonts w:ascii="Calibri" w:hAnsi="Calibri" w:cs="Calibri"/>
          <w:spacing w:val="64"/>
          <w:sz w:val="22"/>
          <w:szCs w:val="22"/>
        </w:rPr>
        <w:t xml:space="preserve"> </w:t>
      </w:r>
      <w:r w:rsidRPr="00090940">
        <w:rPr>
          <w:rFonts w:ascii="Calibri" w:hAnsi="Calibri" w:cs="Calibri"/>
          <w:spacing w:val="-1"/>
          <w:sz w:val="22"/>
          <w:szCs w:val="22"/>
        </w:rPr>
        <w:t>altri</w:t>
      </w:r>
      <w:r w:rsidRPr="00090940">
        <w:rPr>
          <w:rFonts w:ascii="Calibri" w:hAnsi="Calibri" w:cs="Calibri"/>
          <w:spacing w:val="5"/>
          <w:sz w:val="22"/>
          <w:szCs w:val="22"/>
        </w:rPr>
        <w:t xml:space="preserve"> </w:t>
      </w:r>
      <w:r w:rsidRPr="00090940">
        <w:rPr>
          <w:rFonts w:ascii="Calibri" w:hAnsi="Calibri" w:cs="Calibri"/>
          <w:spacing w:val="-2"/>
          <w:sz w:val="22"/>
          <w:szCs w:val="22"/>
        </w:rPr>
        <w:t>mezzi</w:t>
      </w:r>
      <w:r w:rsidRPr="00090940">
        <w:rPr>
          <w:rFonts w:ascii="Calibri" w:hAnsi="Calibri" w:cs="Calibri"/>
          <w:spacing w:val="10"/>
          <w:sz w:val="22"/>
          <w:szCs w:val="22"/>
        </w:rPr>
        <w:t xml:space="preserve"> </w:t>
      </w:r>
      <w:r w:rsidRPr="00090940">
        <w:rPr>
          <w:rFonts w:ascii="Calibri" w:hAnsi="Calibri" w:cs="Calibri"/>
          <w:spacing w:val="-1"/>
          <w:sz w:val="22"/>
          <w:szCs w:val="22"/>
        </w:rPr>
        <w:t>di</w:t>
      </w:r>
      <w:r w:rsidRPr="00090940">
        <w:rPr>
          <w:rFonts w:ascii="Calibri" w:hAnsi="Calibri" w:cs="Calibri"/>
          <w:spacing w:val="8"/>
          <w:sz w:val="22"/>
          <w:szCs w:val="22"/>
        </w:rPr>
        <w:t xml:space="preserve"> </w:t>
      </w:r>
      <w:r w:rsidRPr="00090940">
        <w:rPr>
          <w:rFonts w:ascii="Calibri" w:hAnsi="Calibri" w:cs="Calibri"/>
          <w:spacing w:val="-2"/>
          <w:sz w:val="22"/>
          <w:szCs w:val="22"/>
        </w:rPr>
        <w:t>comunicazione</w:t>
      </w:r>
      <w:r w:rsidRPr="00090940">
        <w:rPr>
          <w:rFonts w:ascii="Calibri" w:hAnsi="Calibri" w:cs="Calibri"/>
          <w:spacing w:val="11"/>
          <w:sz w:val="22"/>
          <w:szCs w:val="22"/>
        </w:rPr>
        <w:t xml:space="preserve"> </w:t>
      </w:r>
      <w:r w:rsidRPr="00090940">
        <w:rPr>
          <w:rFonts w:ascii="Calibri" w:hAnsi="Calibri" w:cs="Calibri"/>
          <w:spacing w:val="-2"/>
          <w:sz w:val="22"/>
          <w:szCs w:val="22"/>
        </w:rPr>
        <w:t>ritenuti</w:t>
      </w:r>
      <w:r w:rsidRPr="00090940">
        <w:rPr>
          <w:rFonts w:ascii="Calibri" w:hAnsi="Calibri" w:cs="Calibri"/>
          <w:spacing w:val="8"/>
          <w:sz w:val="22"/>
          <w:szCs w:val="22"/>
        </w:rPr>
        <w:t xml:space="preserve"> </w:t>
      </w:r>
      <w:r w:rsidRPr="00090940">
        <w:rPr>
          <w:rFonts w:ascii="Calibri" w:hAnsi="Calibri" w:cs="Calibri"/>
          <w:spacing w:val="-1"/>
          <w:sz w:val="22"/>
          <w:szCs w:val="22"/>
        </w:rPr>
        <w:t>idonei,</w:t>
      </w:r>
      <w:r w:rsidRPr="00090940">
        <w:rPr>
          <w:rFonts w:ascii="Calibri" w:hAnsi="Calibri" w:cs="Calibri"/>
          <w:spacing w:val="6"/>
          <w:sz w:val="22"/>
          <w:szCs w:val="22"/>
        </w:rPr>
        <w:t xml:space="preserve"> </w:t>
      </w:r>
      <w:r w:rsidRPr="00090940">
        <w:rPr>
          <w:rFonts w:ascii="Calibri" w:hAnsi="Calibri" w:cs="Calibri"/>
          <w:sz w:val="22"/>
          <w:szCs w:val="22"/>
        </w:rPr>
        <w:t>ed</w:t>
      </w:r>
      <w:r w:rsidRPr="00090940">
        <w:rPr>
          <w:rFonts w:ascii="Calibri" w:hAnsi="Calibri" w:cs="Calibri"/>
          <w:spacing w:val="10"/>
          <w:sz w:val="22"/>
          <w:szCs w:val="22"/>
        </w:rPr>
        <w:t xml:space="preserve"> </w:t>
      </w:r>
      <w:r w:rsidRPr="00090940">
        <w:rPr>
          <w:rFonts w:ascii="Calibri" w:hAnsi="Calibri" w:cs="Calibri"/>
          <w:spacing w:val="-2"/>
          <w:sz w:val="22"/>
          <w:szCs w:val="22"/>
        </w:rPr>
        <w:t>eventi</w:t>
      </w:r>
      <w:r w:rsidRPr="00090940">
        <w:rPr>
          <w:rFonts w:ascii="Calibri" w:hAnsi="Calibri" w:cs="Calibri"/>
          <w:spacing w:val="10"/>
          <w:sz w:val="22"/>
          <w:szCs w:val="22"/>
        </w:rPr>
        <w:t xml:space="preserve"> </w:t>
      </w:r>
      <w:r w:rsidRPr="00090940">
        <w:rPr>
          <w:rFonts w:ascii="Calibri" w:hAnsi="Calibri" w:cs="Calibri"/>
          <w:spacing w:val="-1"/>
          <w:sz w:val="22"/>
          <w:szCs w:val="22"/>
        </w:rPr>
        <w:t>di</w:t>
      </w:r>
      <w:r w:rsidRPr="00090940">
        <w:rPr>
          <w:rFonts w:ascii="Calibri" w:hAnsi="Calibri" w:cs="Calibri"/>
          <w:spacing w:val="10"/>
          <w:sz w:val="22"/>
          <w:szCs w:val="22"/>
        </w:rPr>
        <w:t xml:space="preserve"> </w:t>
      </w:r>
      <w:r w:rsidRPr="00090940">
        <w:rPr>
          <w:rFonts w:ascii="Calibri" w:hAnsi="Calibri" w:cs="Calibri"/>
          <w:spacing w:val="-2"/>
          <w:sz w:val="22"/>
          <w:szCs w:val="22"/>
        </w:rPr>
        <w:t>divulgazione</w:t>
      </w:r>
      <w:r w:rsidRPr="00090940">
        <w:rPr>
          <w:rFonts w:ascii="Calibri" w:hAnsi="Calibri" w:cs="Calibri"/>
          <w:spacing w:val="11"/>
          <w:sz w:val="22"/>
          <w:szCs w:val="22"/>
        </w:rPr>
        <w:t xml:space="preserve"> </w:t>
      </w:r>
      <w:r w:rsidRPr="00090940">
        <w:rPr>
          <w:rFonts w:ascii="Calibri" w:hAnsi="Calibri" w:cs="Calibri"/>
          <w:spacing w:val="-2"/>
          <w:sz w:val="22"/>
          <w:szCs w:val="22"/>
        </w:rPr>
        <w:t>pubblici</w:t>
      </w:r>
      <w:r w:rsidRPr="00090940">
        <w:rPr>
          <w:rFonts w:ascii="Calibri" w:hAnsi="Calibri" w:cs="Calibri"/>
          <w:spacing w:val="10"/>
          <w:sz w:val="22"/>
          <w:szCs w:val="22"/>
        </w:rPr>
        <w:t xml:space="preserve"> </w:t>
      </w:r>
      <w:r w:rsidRPr="00090940">
        <w:rPr>
          <w:rFonts w:ascii="Calibri" w:hAnsi="Calibri" w:cs="Calibri"/>
          <w:sz w:val="22"/>
          <w:szCs w:val="22"/>
        </w:rPr>
        <w:t>e</w:t>
      </w:r>
      <w:r w:rsidRPr="00090940">
        <w:rPr>
          <w:rFonts w:ascii="Calibri" w:hAnsi="Calibri" w:cs="Calibri"/>
          <w:spacing w:val="11"/>
          <w:sz w:val="22"/>
          <w:szCs w:val="22"/>
        </w:rPr>
        <w:t xml:space="preserve"> </w:t>
      </w:r>
      <w:r w:rsidRPr="00090940">
        <w:rPr>
          <w:rFonts w:ascii="Calibri" w:hAnsi="Calibri" w:cs="Calibri"/>
          <w:spacing w:val="-2"/>
          <w:sz w:val="22"/>
          <w:szCs w:val="22"/>
        </w:rPr>
        <w:t>privati</w:t>
      </w:r>
      <w:r w:rsidRPr="00090940">
        <w:rPr>
          <w:rFonts w:ascii="Calibri" w:hAnsi="Calibri" w:cs="Calibri"/>
          <w:spacing w:val="8"/>
          <w:sz w:val="22"/>
          <w:szCs w:val="22"/>
        </w:rPr>
        <w:t xml:space="preserve"> </w:t>
      </w:r>
      <w:r w:rsidRPr="00090940">
        <w:rPr>
          <w:rFonts w:ascii="Calibri" w:hAnsi="Calibri" w:cs="Calibri"/>
          <w:spacing w:val="-1"/>
          <w:sz w:val="22"/>
          <w:szCs w:val="22"/>
        </w:rPr>
        <w:t>senza,</w:t>
      </w:r>
      <w:r w:rsidRPr="00090940">
        <w:rPr>
          <w:rFonts w:ascii="Calibri" w:hAnsi="Calibri" w:cs="Calibri"/>
          <w:spacing w:val="65"/>
          <w:sz w:val="22"/>
          <w:szCs w:val="22"/>
        </w:rPr>
        <w:t xml:space="preserve"> </w:t>
      </w:r>
      <w:r w:rsidRPr="00090940">
        <w:rPr>
          <w:rFonts w:ascii="Calibri" w:hAnsi="Calibri" w:cs="Calibri"/>
          <w:spacing w:val="-2"/>
          <w:sz w:val="22"/>
          <w:szCs w:val="22"/>
        </w:rPr>
        <w:t>comunque,</w:t>
      </w:r>
      <w:r w:rsidRPr="00090940">
        <w:rPr>
          <w:rFonts w:ascii="Calibri" w:hAnsi="Calibri" w:cs="Calibri"/>
          <w:spacing w:val="38"/>
          <w:sz w:val="22"/>
          <w:szCs w:val="22"/>
        </w:rPr>
        <w:t xml:space="preserve"> </w:t>
      </w:r>
      <w:r w:rsidRPr="00090940">
        <w:rPr>
          <w:rFonts w:ascii="Calibri" w:hAnsi="Calibri" w:cs="Calibri"/>
          <w:spacing w:val="-1"/>
          <w:sz w:val="22"/>
          <w:szCs w:val="22"/>
        </w:rPr>
        <w:t>che</w:t>
      </w:r>
      <w:r w:rsidRPr="00090940">
        <w:rPr>
          <w:rFonts w:ascii="Calibri" w:hAnsi="Calibri" w:cs="Calibri"/>
          <w:spacing w:val="45"/>
          <w:sz w:val="22"/>
          <w:szCs w:val="22"/>
        </w:rPr>
        <w:t xml:space="preserve"> </w:t>
      </w:r>
      <w:r w:rsidRPr="00090940">
        <w:rPr>
          <w:rFonts w:ascii="Calibri" w:hAnsi="Calibri" w:cs="Calibri"/>
          <w:spacing w:val="-2"/>
          <w:sz w:val="22"/>
          <w:szCs w:val="22"/>
        </w:rPr>
        <w:t>venga</w:t>
      </w:r>
      <w:r w:rsidRPr="00090940">
        <w:rPr>
          <w:rFonts w:ascii="Calibri" w:hAnsi="Calibri" w:cs="Calibri"/>
          <w:spacing w:val="44"/>
          <w:sz w:val="22"/>
          <w:szCs w:val="22"/>
        </w:rPr>
        <w:t xml:space="preserve"> </w:t>
      </w:r>
      <w:r w:rsidRPr="00090940">
        <w:rPr>
          <w:rFonts w:ascii="Calibri" w:hAnsi="Calibri" w:cs="Calibri"/>
          <w:spacing w:val="-2"/>
          <w:sz w:val="22"/>
          <w:szCs w:val="22"/>
        </w:rPr>
        <w:t>pregiudicata</w:t>
      </w:r>
      <w:r w:rsidRPr="00090940">
        <w:rPr>
          <w:rFonts w:ascii="Calibri" w:hAnsi="Calibri" w:cs="Calibri"/>
          <w:spacing w:val="43"/>
          <w:sz w:val="22"/>
          <w:szCs w:val="22"/>
        </w:rPr>
        <w:t xml:space="preserve"> </w:t>
      </w:r>
      <w:r w:rsidRPr="00090940">
        <w:rPr>
          <w:rFonts w:ascii="Calibri" w:hAnsi="Calibri" w:cs="Calibri"/>
          <w:spacing w:val="-1"/>
          <w:sz w:val="22"/>
          <w:szCs w:val="22"/>
        </w:rPr>
        <w:t>la</w:t>
      </w:r>
      <w:r w:rsidRPr="00090940">
        <w:rPr>
          <w:rFonts w:ascii="Calibri" w:hAnsi="Calibri" w:cs="Calibri"/>
          <w:spacing w:val="42"/>
          <w:sz w:val="22"/>
          <w:szCs w:val="22"/>
        </w:rPr>
        <w:t xml:space="preserve"> </w:t>
      </w:r>
      <w:r w:rsidRPr="00090940">
        <w:rPr>
          <w:rFonts w:ascii="Calibri" w:hAnsi="Calibri" w:cs="Calibri"/>
          <w:spacing w:val="-2"/>
          <w:sz w:val="22"/>
          <w:szCs w:val="22"/>
        </w:rPr>
        <w:t>dignità</w:t>
      </w:r>
      <w:r w:rsidRPr="00090940">
        <w:rPr>
          <w:rFonts w:ascii="Calibri" w:hAnsi="Calibri" w:cs="Calibri"/>
          <w:spacing w:val="44"/>
          <w:sz w:val="22"/>
          <w:szCs w:val="22"/>
        </w:rPr>
        <w:t xml:space="preserve"> </w:t>
      </w:r>
      <w:r w:rsidRPr="00090940">
        <w:rPr>
          <w:rFonts w:ascii="Calibri" w:hAnsi="Calibri" w:cs="Calibri"/>
          <w:spacing w:val="-2"/>
          <w:sz w:val="22"/>
          <w:szCs w:val="22"/>
        </w:rPr>
        <w:t>personale</w:t>
      </w:r>
      <w:r w:rsidRPr="00090940">
        <w:rPr>
          <w:rFonts w:ascii="Calibri" w:hAnsi="Calibri" w:cs="Calibri"/>
          <w:spacing w:val="47"/>
          <w:sz w:val="22"/>
          <w:szCs w:val="22"/>
        </w:rPr>
        <w:t xml:space="preserve"> </w:t>
      </w:r>
      <w:r w:rsidRPr="00090940">
        <w:rPr>
          <w:rFonts w:ascii="Calibri" w:hAnsi="Calibri" w:cs="Calibri"/>
          <w:sz w:val="22"/>
          <w:szCs w:val="22"/>
        </w:rPr>
        <w:t>e</w:t>
      </w:r>
      <w:r w:rsidRPr="00090940">
        <w:rPr>
          <w:rFonts w:ascii="Calibri" w:hAnsi="Calibri" w:cs="Calibri"/>
          <w:spacing w:val="44"/>
          <w:sz w:val="22"/>
          <w:szCs w:val="22"/>
        </w:rPr>
        <w:t xml:space="preserve"> </w:t>
      </w:r>
      <w:r w:rsidRPr="00090940">
        <w:rPr>
          <w:rFonts w:ascii="Calibri" w:hAnsi="Calibri" w:cs="Calibri"/>
          <w:spacing w:val="-1"/>
          <w:sz w:val="22"/>
          <w:szCs w:val="22"/>
        </w:rPr>
        <w:t>il</w:t>
      </w:r>
      <w:r w:rsidRPr="00090940">
        <w:rPr>
          <w:rFonts w:ascii="Calibri" w:hAnsi="Calibri" w:cs="Calibri"/>
          <w:spacing w:val="47"/>
          <w:sz w:val="22"/>
          <w:szCs w:val="22"/>
        </w:rPr>
        <w:t xml:space="preserve"> </w:t>
      </w:r>
      <w:r w:rsidRPr="00090940">
        <w:rPr>
          <w:rFonts w:ascii="Calibri" w:hAnsi="Calibri" w:cs="Calibri"/>
          <w:spacing w:val="-2"/>
          <w:sz w:val="22"/>
          <w:szCs w:val="22"/>
        </w:rPr>
        <w:t>decoro.</w:t>
      </w:r>
      <w:r w:rsidRPr="00090940">
        <w:rPr>
          <w:rFonts w:ascii="Calibri" w:hAnsi="Calibri" w:cs="Calibri"/>
          <w:spacing w:val="41"/>
          <w:sz w:val="22"/>
          <w:szCs w:val="22"/>
        </w:rPr>
        <w:t xml:space="preserve"> </w:t>
      </w:r>
      <w:r w:rsidRPr="00090940">
        <w:rPr>
          <w:rFonts w:ascii="Calibri" w:hAnsi="Calibri" w:cs="Calibri"/>
          <w:spacing w:val="-1"/>
          <w:sz w:val="22"/>
          <w:szCs w:val="22"/>
        </w:rPr>
        <w:t>Il</w:t>
      </w:r>
      <w:r w:rsidRPr="00090940">
        <w:rPr>
          <w:rFonts w:ascii="Calibri" w:hAnsi="Calibri" w:cs="Calibri"/>
          <w:spacing w:val="43"/>
          <w:sz w:val="22"/>
          <w:szCs w:val="22"/>
        </w:rPr>
        <w:t xml:space="preserve"> </w:t>
      </w:r>
      <w:r w:rsidRPr="00090940">
        <w:rPr>
          <w:rFonts w:ascii="Calibri" w:hAnsi="Calibri" w:cs="Calibri"/>
          <w:spacing w:val="-2"/>
          <w:sz w:val="22"/>
          <w:szCs w:val="22"/>
        </w:rPr>
        <w:t>partecipante</w:t>
      </w:r>
      <w:r w:rsidRPr="00090940">
        <w:rPr>
          <w:rFonts w:ascii="Calibri" w:hAnsi="Calibri" w:cs="Calibri"/>
          <w:spacing w:val="45"/>
          <w:sz w:val="22"/>
          <w:szCs w:val="22"/>
        </w:rPr>
        <w:t xml:space="preserve"> </w:t>
      </w:r>
      <w:r w:rsidRPr="00090940">
        <w:rPr>
          <w:rFonts w:ascii="Calibri" w:hAnsi="Calibri" w:cs="Calibri"/>
          <w:spacing w:val="-3"/>
          <w:sz w:val="22"/>
          <w:szCs w:val="22"/>
        </w:rPr>
        <w:t>inoltre</w:t>
      </w:r>
      <w:r w:rsidRPr="00090940">
        <w:rPr>
          <w:rFonts w:ascii="Calibri" w:hAnsi="Calibri" w:cs="Calibri"/>
          <w:spacing w:val="66"/>
          <w:sz w:val="22"/>
          <w:szCs w:val="22"/>
        </w:rPr>
        <w:t xml:space="preserve"> </w:t>
      </w:r>
      <w:r w:rsidRPr="00090940">
        <w:rPr>
          <w:rFonts w:ascii="Calibri" w:hAnsi="Calibri" w:cs="Calibri"/>
          <w:spacing w:val="-2"/>
          <w:sz w:val="22"/>
          <w:szCs w:val="22"/>
        </w:rPr>
        <w:t>sottoscrive</w:t>
      </w:r>
      <w:r w:rsidRPr="00090940">
        <w:rPr>
          <w:rFonts w:ascii="Calibri" w:hAnsi="Calibri" w:cs="Calibri"/>
          <w:spacing w:val="34"/>
          <w:sz w:val="22"/>
          <w:szCs w:val="22"/>
        </w:rPr>
        <w:t xml:space="preserve"> </w:t>
      </w:r>
      <w:r w:rsidRPr="00090940">
        <w:rPr>
          <w:rFonts w:ascii="Calibri" w:hAnsi="Calibri" w:cs="Calibri"/>
          <w:spacing w:val="-2"/>
          <w:sz w:val="22"/>
          <w:szCs w:val="22"/>
        </w:rPr>
        <w:t>che</w:t>
      </w:r>
      <w:r w:rsidRPr="00090940">
        <w:rPr>
          <w:rFonts w:ascii="Calibri" w:hAnsi="Calibri" w:cs="Calibri"/>
          <w:spacing w:val="33"/>
          <w:sz w:val="22"/>
          <w:szCs w:val="22"/>
        </w:rPr>
        <w:t xml:space="preserve"> </w:t>
      </w:r>
      <w:r w:rsidRPr="00090940">
        <w:rPr>
          <w:rFonts w:ascii="Calibri" w:hAnsi="Calibri" w:cs="Calibri"/>
          <w:spacing w:val="-2"/>
          <w:sz w:val="22"/>
          <w:szCs w:val="22"/>
        </w:rPr>
        <w:t>tale</w:t>
      </w:r>
      <w:r w:rsidRPr="00090940">
        <w:rPr>
          <w:rFonts w:ascii="Calibri" w:hAnsi="Calibri" w:cs="Calibri"/>
          <w:spacing w:val="33"/>
          <w:sz w:val="22"/>
          <w:szCs w:val="22"/>
        </w:rPr>
        <w:t xml:space="preserve"> </w:t>
      </w:r>
      <w:r w:rsidRPr="00090940">
        <w:rPr>
          <w:rFonts w:ascii="Calibri" w:hAnsi="Calibri" w:cs="Calibri"/>
          <w:spacing w:val="-2"/>
          <w:sz w:val="22"/>
          <w:szCs w:val="22"/>
        </w:rPr>
        <w:t>autorizzazione</w:t>
      </w:r>
      <w:r w:rsidRPr="00090940">
        <w:rPr>
          <w:rFonts w:ascii="Calibri" w:hAnsi="Calibri" w:cs="Calibri"/>
          <w:spacing w:val="34"/>
          <w:sz w:val="22"/>
          <w:szCs w:val="22"/>
        </w:rPr>
        <w:t xml:space="preserve"> </w:t>
      </w:r>
      <w:r w:rsidRPr="00090940">
        <w:rPr>
          <w:rFonts w:ascii="Calibri" w:hAnsi="Calibri" w:cs="Calibri"/>
          <w:spacing w:val="-1"/>
          <w:sz w:val="22"/>
          <w:szCs w:val="22"/>
        </w:rPr>
        <w:t>di</w:t>
      </w:r>
      <w:r w:rsidRPr="00090940">
        <w:rPr>
          <w:rFonts w:ascii="Calibri" w:hAnsi="Calibri" w:cs="Calibri"/>
          <w:spacing w:val="32"/>
          <w:sz w:val="22"/>
          <w:szCs w:val="22"/>
        </w:rPr>
        <w:t xml:space="preserve"> </w:t>
      </w:r>
      <w:r w:rsidRPr="00090940">
        <w:rPr>
          <w:rFonts w:ascii="Calibri" w:hAnsi="Calibri" w:cs="Calibri"/>
          <w:spacing w:val="-2"/>
          <w:sz w:val="22"/>
          <w:szCs w:val="22"/>
        </w:rPr>
        <w:t>diritti</w:t>
      </w:r>
      <w:r w:rsidRPr="00090940">
        <w:rPr>
          <w:rFonts w:ascii="Calibri" w:hAnsi="Calibri" w:cs="Calibri"/>
          <w:spacing w:val="34"/>
          <w:sz w:val="22"/>
          <w:szCs w:val="22"/>
        </w:rPr>
        <w:t xml:space="preserve"> </w:t>
      </w:r>
      <w:r w:rsidRPr="00090940">
        <w:rPr>
          <w:rFonts w:ascii="Calibri" w:hAnsi="Calibri" w:cs="Calibri"/>
          <w:spacing w:val="-1"/>
          <w:sz w:val="22"/>
          <w:szCs w:val="22"/>
        </w:rPr>
        <w:t>d'uso</w:t>
      </w:r>
      <w:r w:rsidRPr="00090940">
        <w:rPr>
          <w:rFonts w:ascii="Calibri" w:hAnsi="Calibri" w:cs="Calibri"/>
          <w:spacing w:val="34"/>
          <w:sz w:val="22"/>
          <w:szCs w:val="22"/>
        </w:rPr>
        <w:t xml:space="preserve"> </w:t>
      </w:r>
      <w:r w:rsidRPr="00090940">
        <w:rPr>
          <w:rFonts w:ascii="Calibri" w:hAnsi="Calibri" w:cs="Calibri"/>
          <w:sz w:val="22"/>
          <w:szCs w:val="22"/>
        </w:rPr>
        <w:t>non</w:t>
      </w:r>
      <w:r w:rsidRPr="00090940">
        <w:rPr>
          <w:rFonts w:ascii="Calibri" w:hAnsi="Calibri" w:cs="Calibri"/>
          <w:spacing w:val="31"/>
          <w:sz w:val="22"/>
          <w:szCs w:val="22"/>
        </w:rPr>
        <w:t xml:space="preserve"> </w:t>
      </w:r>
      <w:r w:rsidRPr="00090940">
        <w:rPr>
          <w:rFonts w:ascii="Calibri" w:hAnsi="Calibri" w:cs="Calibri"/>
          <w:sz w:val="22"/>
          <w:szCs w:val="22"/>
        </w:rPr>
        <w:t>e</w:t>
      </w:r>
      <w:r w:rsidRPr="00090940">
        <w:rPr>
          <w:rFonts w:ascii="Calibri" w:hAnsi="Calibri" w:cs="Calibri"/>
          <w:spacing w:val="33"/>
          <w:sz w:val="22"/>
          <w:szCs w:val="22"/>
        </w:rPr>
        <w:t xml:space="preserve"> </w:t>
      </w:r>
      <w:r w:rsidRPr="00090940">
        <w:rPr>
          <w:rFonts w:ascii="Calibri" w:hAnsi="Calibri" w:cs="Calibri"/>
          <w:spacing w:val="-1"/>
          <w:sz w:val="22"/>
          <w:szCs w:val="22"/>
        </w:rPr>
        <w:t>in</w:t>
      </w:r>
      <w:r w:rsidRPr="00090940">
        <w:rPr>
          <w:rFonts w:ascii="Calibri" w:hAnsi="Calibri" w:cs="Calibri"/>
          <w:spacing w:val="32"/>
          <w:sz w:val="22"/>
          <w:szCs w:val="22"/>
        </w:rPr>
        <w:t xml:space="preserve"> </w:t>
      </w:r>
      <w:r w:rsidRPr="00090940">
        <w:rPr>
          <w:rFonts w:ascii="Calibri" w:hAnsi="Calibri" w:cs="Calibri"/>
          <w:spacing w:val="-2"/>
          <w:sz w:val="22"/>
          <w:szCs w:val="22"/>
        </w:rPr>
        <w:t>contrasto</w:t>
      </w:r>
      <w:r w:rsidRPr="00090940">
        <w:rPr>
          <w:rFonts w:ascii="Calibri" w:hAnsi="Calibri" w:cs="Calibri"/>
          <w:spacing w:val="35"/>
          <w:sz w:val="22"/>
          <w:szCs w:val="22"/>
        </w:rPr>
        <w:t xml:space="preserve"> </w:t>
      </w:r>
      <w:r w:rsidRPr="00090940">
        <w:rPr>
          <w:rFonts w:ascii="Calibri" w:hAnsi="Calibri" w:cs="Calibri"/>
          <w:spacing w:val="-1"/>
          <w:sz w:val="22"/>
          <w:szCs w:val="22"/>
        </w:rPr>
        <w:t>con</w:t>
      </w:r>
      <w:r w:rsidRPr="00090940">
        <w:rPr>
          <w:rFonts w:ascii="Calibri" w:hAnsi="Calibri" w:cs="Calibri"/>
          <w:spacing w:val="32"/>
          <w:sz w:val="22"/>
          <w:szCs w:val="22"/>
        </w:rPr>
        <w:t xml:space="preserve"> </w:t>
      </w:r>
      <w:r w:rsidRPr="00090940">
        <w:rPr>
          <w:rFonts w:ascii="Calibri" w:hAnsi="Calibri" w:cs="Calibri"/>
          <w:spacing w:val="-2"/>
          <w:sz w:val="22"/>
          <w:szCs w:val="22"/>
        </w:rPr>
        <w:t>eventuali</w:t>
      </w:r>
      <w:r w:rsidRPr="00090940">
        <w:rPr>
          <w:rFonts w:ascii="Calibri" w:hAnsi="Calibri" w:cs="Calibri"/>
          <w:spacing w:val="30"/>
          <w:sz w:val="22"/>
          <w:szCs w:val="22"/>
        </w:rPr>
        <w:t xml:space="preserve"> </w:t>
      </w:r>
      <w:r w:rsidRPr="00090940">
        <w:rPr>
          <w:rFonts w:ascii="Calibri" w:hAnsi="Calibri" w:cs="Calibri"/>
          <w:spacing w:val="-1"/>
          <w:sz w:val="22"/>
          <w:szCs w:val="22"/>
        </w:rPr>
        <w:t>accordi</w:t>
      </w:r>
      <w:r w:rsidRPr="00090940">
        <w:rPr>
          <w:rFonts w:ascii="Calibri" w:hAnsi="Calibri" w:cs="Calibri"/>
          <w:spacing w:val="65"/>
          <w:sz w:val="22"/>
          <w:szCs w:val="22"/>
        </w:rPr>
        <w:t xml:space="preserve"> </w:t>
      </w:r>
      <w:r w:rsidRPr="00090940">
        <w:rPr>
          <w:rFonts w:ascii="Calibri" w:hAnsi="Calibri" w:cs="Calibri"/>
          <w:spacing w:val="-2"/>
          <w:sz w:val="22"/>
          <w:szCs w:val="22"/>
        </w:rPr>
        <w:t>contrattuali</w:t>
      </w:r>
      <w:r w:rsidRPr="00090940">
        <w:rPr>
          <w:rFonts w:ascii="Calibri" w:hAnsi="Calibri" w:cs="Calibri"/>
          <w:spacing w:val="10"/>
          <w:sz w:val="22"/>
          <w:szCs w:val="22"/>
        </w:rPr>
        <w:t xml:space="preserve"> </w:t>
      </w:r>
      <w:r w:rsidRPr="00090940">
        <w:rPr>
          <w:rFonts w:ascii="Calibri" w:hAnsi="Calibri" w:cs="Calibri"/>
          <w:spacing w:val="-2"/>
          <w:sz w:val="22"/>
          <w:szCs w:val="22"/>
        </w:rPr>
        <w:t>e/o</w:t>
      </w:r>
      <w:r w:rsidRPr="00090940">
        <w:rPr>
          <w:rFonts w:ascii="Calibri" w:hAnsi="Calibri" w:cs="Calibri"/>
          <w:spacing w:val="14"/>
          <w:sz w:val="22"/>
          <w:szCs w:val="22"/>
        </w:rPr>
        <w:t xml:space="preserve"> </w:t>
      </w:r>
      <w:r w:rsidRPr="00090940">
        <w:rPr>
          <w:rFonts w:ascii="Calibri" w:hAnsi="Calibri" w:cs="Calibri"/>
          <w:spacing w:val="-2"/>
          <w:sz w:val="22"/>
          <w:szCs w:val="22"/>
        </w:rPr>
        <w:t>diritti</w:t>
      </w:r>
      <w:r w:rsidRPr="00090940">
        <w:rPr>
          <w:rFonts w:ascii="Calibri" w:hAnsi="Calibri" w:cs="Calibri"/>
          <w:spacing w:val="8"/>
          <w:sz w:val="22"/>
          <w:szCs w:val="22"/>
        </w:rPr>
        <w:t xml:space="preserve"> </w:t>
      </w:r>
      <w:r w:rsidRPr="00090940">
        <w:rPr>
          <w:rFonts w:ascii="Calibri" w:hAnsi="Calibri" w:cs="Calibri"/>
          <w:spacing w:val="-1"/>
          <w:sz w:val="22"/>
          <w:szCs w:val="22"/>
        </w:rPr>
        <w:t>di</w:t>
      </w:r>
      <w:r w:rsidRPr="00090940">
        <w:rPr>
          <w:rFonts w:ascii="Calibri" w:hAnsi="Calibri" w:cs="Calibri"/>
          <w:spacing w:val="8"/>
          <w:sz w:val="22"/>
          <w:szCs w:val="22"/>
        </w:rPr>
        <w:t xml:space="preserve"> </w:t>
      </w:r>
      <w:r w:rsidRPr="00090940">
        <w:rPr>
          <w:rFonts w:ascii="Calibri" w:hAnsi="Calibri" w:cs="Calibri"/>
          <w:spacing w:val="-2"/>
          <w:sz w:val="22"/>
          <w:szCs w:val="22"/>
        </w:rPr>
        <w:t>agenzie</w:t>
      </w:r>
      <w:r w:rsidRPr="00090940">
        <w:rPr>
          <w:rFonts w:ascii="Calibri" w:hAnsi="Calibri" w:cs="Calibri"/>
          <w:spacing w:val="11"/>
          <w:sz w:val="22"/>
          <w:szCs w:val="22"/>
        </w:rPr>
        <w:t xml:space="preserve"> </w:t>
      </w:r>
      <w:r w:rsidRPr="00090940">
        <w:rPr>
          <w:rFonts w:ascii="Calibri" w:hAnsi="Calibri" w:cs="Calibri"/>
          <w:spacing w:val="-1"/>
          <w:sz w:val="22"/>
          <w:szCs w:val="22"/>
        </w:rPr>
        <w:t>di</w:t>
      </w:r>
      <w:r w:rsidRPr="00090940">
        <w:rPr>
          <w:rFonts w:ascii="Calibri" w:hAnsi="Calibri" w:cs="Calibri"/>
          <w:spacing w:val="8"/>
          <w:sz w:val="22"/>
          <w:szCs w:val="22"/>
        </w:rPr>
        <w:t xml:space="preserve"> </w:t>
      </w:r>
      <w:r w:rsidRPr="00090940">
        <w:rPr>
          <w:rFonts w:ascii="Calibri" w:hAnsi="Calibri" w:cs="Calibri"/>
          <w:spacing w:val="-2"/>
          <w:sz w:val="22"/>
          <w:szCs w:val="22"/>
        </w:rPr>
        <w:t>rappresentanza,</w:t>
      </w:r>
      <w:r w:rsidRPr="00090940">
        <w:rPr>
          <w:rFonts w:ascii="Calibri" w:hAnsi="Calibri" w:cs="Calibri"/>
          <w:spacing w:val="6"/>
          <w:sz w:val="22"/>
          <w:szCs w:val="22"/>
        </w:rPr>
        <w:t xml:space="preserve"> </w:t>
      </w:r>
      <w:r w:rsidRPr="00090940">
        <w:rPr>
          <w:rFonts w:ascii="Calibri" w:hAnsi="Calibri" w:cs="Calibri"/>
          <w:spacing w:val="-2"/>
          <w:sz w:val="22"/>
          <w:szCs w:val="22"/>
        </w:rPr>
        <w:t>sollevando</w:t>
      </w:r>
      <w:r w:rsidRPr="00090940">
        <w:rPr>
          <w:rFonts w:ascii="Calibri" w:hAnsi="Calibri" w:cs="Calibri"/>
          <w:sz w:val="22"/>
          <w:szCs w:val="22"/>
        </w:rPr>
        <w:t xml:space="preserve"> </w:t>
      </w:r>
      <w:r w:rsidRPr="00090940">
        <w:rPr>
          <w:rFonts w:ascii="Calibri" w:hAnsi="Calibri" w:cs="Calibri"/>
          <w:spacing w:val="14"/>
          <w:sz w:val="22"/>
          <w:szCs w:val="22"/>
        </w:rPr>
        <w:t>l’</w:t>
      </w:r>
      <w:r w:rsidRPr="00090940">
        <w:rPr>
          <w:rFonts w:ascii="Calibri" w:hAnsi="Calibri" w:cs="Calibri"/>
          <w:spacing w:val="-2"/>
          <w:sz w:val="22"/>
          <w:szCs w:val="22"/>
        </w:rPr>
        <w:t>UCL</w:t>
      </w:r>
      <w:r w:rsidRPr="00090940">
        <w:rPr>
          <w:rFonts w:ascii="Calibri" w:hAnsi="Calibri" w:cs="Calibri"/>
          <w:sz w:val="22"/>
          <w:szCs w:val="22"/>
        </w:rPr>
        <w:t xml:space="preserve"> </w:t>
      </w:r>
      <w:r w:rsidRPr="00090940">
        <w:rPr>
          <w:rFonts w:ascii="Calibri" w:hAnsi="Calibri" w:cs="Calibri"/>
          <w:spacing w:val="-1"/>
          <w:sz w:val="22"/>
          <w:szCs w:val="22"/>
        </w:rPr>
        <w:t>da</w:t>
      </w:r>
      <w:r w:rsidRPr="00090940">
        <w:rPr>
          <w:rFonts w:ascii="Calibri" w:hAnsi="Calibri" w:cs="Calibri"/>
          <w:spacing w:val="10"/>
          <w:sz w:val="22"/>
          <w:szCs w:val="22"/>
        </w:rPr>
        <w:t xml:space="preserve"> </w:t>
      </w:r>
      <w:r w:rsidRPr="00090940">
        <w:rPr>
          <w:rFonts w:ascii="Calibri" w:hAnsi="Calibri" w:cs="Calibri"/>
          <w:spacing w:val="-2"/>
          <w:sz w:val="22"/>
          <w:szCs w:val="22"/>
        </w:rPr>
        <w:t>eventuali</w:t>
      </w:r>
      <w:r w:rsidRPr="00090940">
        <w:rPr>
          <w:rFonts w:ascii="Calibri" w:hAnsi="Calibri" w:cs="Calibri"/>
          <w:sz w:val="22"/>
          <w:szCs w:val="22"/>
        </w:rPr>
        <w:t xml:space="preserve"> </w:t>
      </w:r>
      <w:r w:rsidRPr="00090940">
        <w:rPr>
          <w:rFonts w:ascii="Calibri" w:hAnsi="Calibri" w:cs="Calibri"/>
          <w:spacing w:val="-2"/>
          <w:sz w:val="22"/>
          <w:szCs w:val="22"/>
        </w:rPr>
        <w:t>pretese</w:t>
      </w:r>
      <w:r w:rsidRPr="00090940">
        <w:rPr>
          <w:rFonts w:ascii="Calibri" w:hAnsi="Calibri" w:cs="Calibri"/>
          <w:sz w:val="22"/>
          <w:szCs w:val="22"/>
        </w:rPr>
        <w:t xml:space="preserve"> </w:t>
      </w:r>
      <w:r w:rsidRPr="00090940">
        <w:rPr>
          <w:rFonts w:ascii="Calibri" w:hAnsi="Calibri" w:cs="Calibri"/>
          <w:spacing w:val="-4"/>
          <w:sz w:val="22"/>
          <w:szCs w:val="22"/>
        </w:rPr>
        <w:t>di</w:t>
      </w:r>
      <w:r w:rsidRPr="00090940">
        <w:rPr>
          <w:rFonts w:ascii="Calibri" w:hAnsi="Calibri" w:cs="Calibri"/>
          <w:spacing w:val="54"/>
          <w:sz w:val="22"/>
          <w:szCs w:val="22"/>
        </w:rPr>
        <w:t xml:space="preserve"> </w:t>
      </w:r>
      <w:r w:rsidRPr="00090940">
        <w:rPr>
          <w:rFonts w:ascii="Calibri" w:hAnsi="Calibri" w:cs="Calibri"/>
          <w:spacing w:val="-2"/>
          <w:sz w:val="22"/>
          <w:szCs w:val="22"/>
        </w:rPr>
        <w:t>terzi</w:t>
      </w:r>
      <w:r w:rsidRPr="00090940">
        <w:rPr>
          <w:rFonts w:ascii="Calibri" w:hAnsi="Calibri" w:cs="Calibri"/>
          <w:spacing w:val="40"/>
          <w:sz w:val="22"/>
          <w:szCs w:val="22"/>
        </w:rPr>
        <w:t xml:space="preserve"> </w:t>
      </w:r>
      <w:r w:rsidRPr="00090940">
        <w:rPr>
          <w:rFonts w:ascii="Calibri" w:hAnsi="Calibri" w:cs="Calibri"/>
          <w:spacing w:val="-1"/>
          <w:sz w:val="22"/>
          <w:szCs w:val="22"/>
        </w:rPr>
        <w:t>in</w:t>
      </w:r>
      <w:r w:rsidRPr="00090940">
        <w:rPr>
          <w:rFonts w:ascii="Calibri" w:hAnsi="Calibri" w:cs="Calibri"/>
          <w:spacing w:val="41"/>
          <w:sz w:val="22"/>
          <w:szCs w:val="22"/>
        </w:rPr>
        <w:t xml:space="preserve"> </w:t>
      </w:r>
      <w:r w:rsidRPr="00090940">
        <w:rPr>
          <w:rFonts w:ascii="Calibri" w:hAnsi="Calibri" w:cs="Calibri"/>
          <w:spacing w:val="-2"/>
          <w:sz w:val="22"/>
          <w:szCs w:val="22"/>
        </w:rPr>
        <w:t>relazione</w:t>
      </w:r>
      <w:r w:rsidRPr="00090940">
        <w:rPr>
          <w:rFonts w:ascii="Calibri" w:hAnsi="Calibri" w:cs="Calibri"/>
          <w:spacing w:val="42"/>
          <w:sz w:val="22"/>
          <w:szCs w:val="22"/>
        </w:rPr>
        <w:t xml:space="preserve"> </w:t>
      </w:r>
      <w:r w:rsidRPr="00090940">
        <w:rPr>
          <w:rFonts w:ascii="Calibri" w:hAnsi="Calibri" w:cs="Calibri"/>
          <w:sz w:val="22"/>
          <w:szCs w:val="22"/>
        </w:rPr>
        <w:t>a</w:t>
      </w:r>
      <w:r w:rsidRPr="00090940">
        <w:rPr>
          <w:rFonts w:ascii="Calibri" w:hAnsi="Calibri" w:cs="Calibri"/>
          <w:spacing w:val="40"/>
          <w:sz w:val="22"/>
          <w:szCs w:val="22"/>
        </w:rPr>
        <w:t xml:space="preserve"> </w:t>
      </w:r>
      <w:r w:rsidRPr="00090940">
        <w:rPr>
          <w:rFonts w:ascii="Calibri" w:hAnsi="Calibri" w:cs="Calibri"/>
          <w:spacing w:val="-2"/>
          <w:sz w:val="22"/>
          <w:szCs w:val="22"/>
        </w:rPr>
        <w:t>tale</w:t>
      </w:r>
      <w:r w:rsidRPr="00090940">
        <w:rPr>
          <w:rFonts w:ascii="Calibri" w:hAnsi="Calibri" w:cs="Calibri"/>
          <w:spacing w:val="37"/>
          <w:sz w:val="22"/>
          <w:szCs w:val="22"/>
        </w:rPr>
        <w:t xml:space="preserve"> </w:t>
      </w:r>
      <w:r w:rsidRPr="00090940">
        <w:rPr>
          <w:rFonts w:ascii="Calibri" w:hAnsi="Calibri" w:cs="Calibri"/>
          <w:spacing w:val="-2"/>
          <w:sz w:val="22"/>
          <w:szCs w:val="22"/>
        </w:rPr>
        <w:t>concessione</w:t>
      </w:r>
      <w:r w:rsidRPr="00090940">
        <w:rPr>
          <w:rFonts w:ascii="Calibri" w:hAnsi="Calibri" w:cs="Calibri"/>
          <w:spacing w:val="39"/>
          <w:sz w:val="22"/>
          <w:szCs w:val="22"/>
        </w:rPr>
        <w:t xml:space="preserve"> </w:t>
      </w:r>
      <w:r w:rsidRPr="00090940">
        <w:rPr>
          <w:rFonts w:ascii="Calibri" w:hAnsi="Calibri" w:cs="Calibri"/>
          <w:spacing w:val="-1"/>
          <w:sz w:val="22"/>
          <w:szCs w:val="22"/>
        </w:rPr>
        <w:t>di</w:t>
      </w:r>
      <w:r w:rsidRPr="00090940">
        <w:rPr>
          <w:rFonts w:ascii="Calibri" w:hAnsi="Calibri" w:cs="Calibri"/>
          <w:spacing w:val="41"/>
          <w:sz w:val="22"/>
          <w:szCs w:val="22"/>
        </w:rPr>
        <w:t xml:space="preserve"> </w:t>
      </w:r>
      <w:r w:rsidRPr="00090940">
        <w:rPr>
          <w:rFonts w:ascii="Calibri" w:hAnsi="Calibri" w:cs="Calibri"/>
          <w:spacing w:val="-3"/>
          <w:sz w:val="22"/>
          <w:szCs w:val="22"/>
        </w:rPr>
        <w:t>diritti.</w:t>
      </w:r>
      <w:r w:rsidRPr="00090940">
        <w:rPr>
          <w:rFonts w:ascii="Calibri" w:hAnsi="Calibri" w:cs="Calibri"/>
          <w:spacing w:val="38"/>
          <w:sz w:val="22"/>
          <w:szCs w:val="22"/>
        </w:rPr>
        <w:t xml:space="preserve"> </w:t>
      </w:r>
      <w:r w:rsidRPr="00090940">
        <w:rPr>
          <w:rFonts w:ascii="Calibri" w:hAnsi="Calibri" w:cs="Calibri"/>
          <w:spacing w:val="-1"/>
          <w:sz w:val="22"/>
          <w:szCs w:val="22"/>
        </w:rPr>
        <w:t>Il</w:t>
      </w:r>
      <w:r w:rsidRPr="00090940">
        <w:rPr>
          <w:rFonts w:ascii="Calibri" w:hAnsi="Calibri" w:cs="Calibri"/>
          <w:spacing w:val="43"/>
          <w:sz w:val="22"/>
          <w:szCs w:val="22"/>
        </w:rPr>
        <w:t xml:space="preserve"> </w:t>
      </w:r>
      <w:r w:rsidRPr="00090940">
        <w:rPr>
          <w:rFonts w:ascii="Calibri" w:hAnsi="Calibri" w:cs="Calibri"/>
          <w:spacing w:val="-2"/>
          <w:sz w:val="22"/>
          <w:szCs w:val="22"/>
        </w:rPr>
        <w:t>partecipante</w:t>
      </w:r>
      <w:r w:rsidRPr="00090940">
        <w:rPr>
          <w:rFonts w:ascii="Calibri" w:hAnsi="Calibri" w:cs="Calibri"/>
          <w:spacing w:val="39"/>
          <w:sz w:val="22"/>
          <w:szCs w:val="22"/>
        </w:rPr>
        <w:t xml:space="preserve"> </w:t>
      </w:r>
      <w:r w:rsidRPr="00090940">
        <w:rPr>
          <w:rFonts w:ascii="Calibri" w:hAnsi="Calibri" w:cs="Calibri"/>
          <w:spacing w:val="-2"/>
          <w:sz w:val="22"/>
          <w:szCs w:val="22"/>
        </w:rPr>
        <w:t>autorizza</w:t>
      </w:r>
      <w:r w:rsidRPr="00090940">
        <w:rPr>
          <w:rFonts w:ascii="Calibri" w:hAnsi="Calibri" w:cs="Calibri"/>
          <w:spacing w:val="40"/>
          <w:sz w:val="22"/>
          <w:szCs w:val="22"/>
        </w:rPr>
        <w:t xml:space="preserve"> </w:t>
      </w:r>
      <w:r w:rsidRPr="00090940">
        <w:rPr>
          <w:rFonts w:ascii="Calibri" w:hAnsi="Calibri" w:cs="Calibri"/>
          <w:spacing w:val="-3"/>
          <w:sz w:val="22"/>
          <w:szCs w:val="22"/>
        </w:rPr>
        <w:t>l’utilizzo</w:t>
      </w:r>
      <w:r w:rsidRPr="00090940">
        <w:rPr>
          <w:rFonts w:ascii="Calibri" w:hAnsi="Calibri" w:cs="Calibri"/>
          <w:spacing w:val="43"/>
          <w:sz w:val="22"/>
          <w:szCs w:val="22"/>
        </w:rPr>
        <w:t xml:space="preserve"> </w:t>
      </w:r>
      <w:r w:rsidRPr="00090940">
        <w:rPr>
          <w:rFonts w:ascii="Calibri" w:hAnsi="Calibri" w:cs="Calibri"/>
          <w:spacing w:val="-2"/>
          <w:sz w:val="22"/>
          <w:szCs w:val="22"/>
        </w:rPr>
        <w:t>dell’immagine/i</w:t>
      </w:r>
      <w:r w:rsidRPr="00090940">
        <w:rPr>
          <w:rFonts w:ascii="Calibri" w:hAnsi="Calibri" w:cs="Calibri"/>
          <w:spacing w:val="43"/>
          <w:sz w:val="22"/>
          <w:szCs w:val="22"/>
        </w:rPr>
        <w:t xml:space="preserve"> </w:t>
      </w:r>
      <w:r w:rsidRPr="00090940">
        <w:rPr>
          <w:rFonts w:ascii="Calibri" w:hAnsi="Calibri" w:cs="Calibri"/>
          <w:sz w:val="22"/>
          <w:szCs w:val="22"/>
        </w:rPr>
        <w:t>e</w:t>
      </w:r>
      <w:r w:rsidRPr="00090940">
        <w:rPr>
          <w:rFonts w:ascii="Calibri" w:hAnsi="Calibri" w:cs="Calibri"/>
          <w:spacing w:val="78"/>
          <w:sz w:val="22"/>
          <w:szCs w:val="22"/>
        </w:rPr>
        <w:t xml:space="preserve"> </w:t>
      </w:r>
      <w:r w:rsidRPr="00090940">
        <w:rPr>
          <w:rFonts w:ascii="Calibri" w:hAnsi="Calibri" w:cs="Calibri"/>
          <w:spacing w:val="-2"/>
          <w:sz w:val="22"/>
          <w:szCs w:val="22"/>
        </w:rPr>
        <w:t>musiche</w:t>
      </w:r>
      <w:r w:rsidRPr="00090940">
        <w:rPr>
          <w:rFonts w:ascii="Calibri" w:hAnsi="Calibri" w:cs="Calibri"/>
          <w:spacing w:val="8"/>
          <w:sz w:val="22"/>
          <w:szCs w:val="22"/>
        </w:rPr>
        <w:t xml:space="preserve"> </w:t>
      </w:r>
      <w:r w:rsidRPr="00090940">
        <w:rPr>
          <w:rFonts w:ascii="Calibri" w:hAnsi="Calibri" w:cs="Calibri"/>
          <w:spacing w:val="-1"/>
          <w:sz w:val="22"/>
          <w:szCs w:val="22"/>
        </w:rPr>
        <w:t>che</w:t>
      </w:r>
      <w:r w:rsidRPr="00090940">
        <w:rPr>
          <w:rFonts w:ascii="Calibri" w:hAnsi="Calibri" w:cs="Calibri"/>
          <w:spacing w:val="6"/>
          <w:sz w:val="22"/>
          <w:szCs w:val="22"/>
        </w:rPr>
        <w:t xml:space="preserve"> </w:t>
      </w:r>
      <w:r w:rsidRPr="00090940">
        <w:rPr>
          <w:rFonts w:ascii="Calibri" w:hAnsi="Calibri" w:cs="Calibri"/>
          <w:spacing w:val="-2"/>
          <w:sz w:val="22"/>
          <w:szCs w:val="22"/>
        </w:rPr>
        <w:t>sono</w:t>
      </w:r>
      <w:r w:rsidRPr="00090940">
        <w:rPr>
          <w:rFonts w:ascii="Calibri" w:hAnsi="Calibri" w:cs="Calibri"/>
          <w:spacing w:val="11"/>
          <w:sz w:val="22"/>
          <w:szCs w:val="22"/>
        </w:rPr>
        <w:t xml:space="preserve"> </w:t>
      </w:r>
      <w:r w:rsidRPr="00090940">
        <w:rPr>
          <w:rFonts w:ascii="Calibri" w:hAnsi="Calibri" w:cs="Calibri"/>
          <w:spacing w:val="-1"/>
          <w:sz w:val="22"/>
          <w:szCs w:val="22"/>
        </w:rPr>
        <w:t>da</w:t>
      </w:r>
      <w:r w:rsidRPr="00090940">
        <w:rPr>
          <w:rFonts w:ascii="Calibri" w:hAnsi="Calibri" w:cs="Calibri"/>
          <w:spacing w:val="10"/>
          <w:sz w:val="22"/>
          <w:szCs w:val="22"/>
        </w:rPr>
        <w:t xml:space="preserve"> </w:t>
      </w:r>
      <w:r w:rsidRPr="00090940">
        <w:rPr>
          <w:rFonts w:ascii="Calibri" w:hAnsi="Calibri" w:cs="Calibri"/>
          <w:spacing w:val="-2"/>
          <w:sz w:val="22"/>
          <w:szCs w:val="22"/>
        </w:rPr>
        <w:t>considerarsi</w:t>
      </w:r>
      <w:r w:rsidRPr="00090940">
        <w:rPr>
          <w:rFonts w:ascii="Calibri" w:hAnsi="Calibri" w:cs="Calibri"/>
          <w:spacing w:val="7"/>
          <w:sz w:val="22"/>
          <w:szCs w:val="22"/>
        </w:rPr>
        <w:t xml:space="preserve"> </w:t>
      </w:r>
      <w:r w:rsidRPr="00090940">
        <w:rPr>
          <w:rFonts w:ascii="Calibri" w:hAnsi="Calibri" w:cs="Calibri"/>
          <w:sz w:val="22"/>
          <w:szCs w:val="22"/>
        </w:rPr>
        <w:t>a</w:t>
      </w:r>
      <w:r w:rsidRPr="00090940">
        <w:rPr>
          <w:rFonts w:ascii="Calibri" w:hAnsi="Calibri" w:cs="Calibri"/>
          <w:spacing w:val="12"/>
          <w:sz w:val="22"/>
          <w:szCs w:val="22"/>
        </w:rPr>
        <w:t xml:space="preserve"> </w:t>
      </w:r>
      <w:r w:rsidRPr="00090940">
        <w:rPr>
          <w:rFonts w:ascii="Calibri" w:hAnsi="Calibri" w:cs="Calibri"/>
          <w:spacing w:val="-2"/>
          <w:sz w:val="22"/>
          <w:szCs w:val="22"/>
        </w:rPr>
        <w:t>titolo</w:t>
      </w:r>
      <w:r w:rsidRPr="00090940">
        <w:rPr>
          <w:rFonts w:ascii="Calibri" w:hAnsi="Calibri" w:cs="Calibri"/>
          <w:spacing w:val="11"/>
          <w:sz w:val="22"/>
          <w:szCs w:val="22"/>
        </w:rPr>
        <w:t xml:space="preserve"> </w:t>
      </w:r>
      <w:r w:rsidRPr="00090940">
        <w:rPr>
          <w:rFonts w:ascii="Calibri" w:hAnsi="Calibri" w:cs="Calibri"/>
          <w:spacing w:val="-2"/>
          <w:sz w:val="22"/>
          <w:szCs w:val="22"/>
        </w:rPr>
        <w:t>del</w:t>
      </w:r>
      <w:r w:rsidRPr="00090940">
        <w:rPr>
          <w:rFonts w:ascii="Calibri" w:hAnsi="Calibri" w:cs="Calibri"/>
          <w:spacing w:val="10"/>
          <w:sz w:val="22"/>
          <w:szCs w:val="22"/>
        </w:rPr>
        <w:t xml:space="preserve"> </w:t>
      </w:r>
      <w:r w:rsidRPr="00090940">
        <w:rPr>
          <w:rFonts w:ascii="Calibri" w:hAnsi="Calibri" w:cs="Calibri"/>
          <w:spacing w:val="-2"/>
          <w:sz w:val="22"/>
          <w:szCs w:val="22"/>
        </w:rPr>
        <w:t>tutto</w:t>
      </w:r>
      <w:r w:rsidRPr="00090940">
        <w:rPr>
          <w:rFonts w:ascii="Calibri" w:hAnsi="Calibri" w:cs="Calibri"/>
          <w:spacing w:val="14"/>
          <w:sz w:val="22"/>
          <w:szCs w:val="22"/>
        </w:rPr>
        <w:t xml:space="preserve"> </w:t>
      </w:r>
      <w:r w:rsidRPr="00090940">
        <w:rPr>
          <w:rFonts w:ascii="Calibri" w:hAnsi="Calibri" w:cs="Calibri"/>
          <w:spacing w:val="-2"/>
          <w:sz w:val="22"/>
          <w:szCs w:val="22"/>
        </w:rPr>
        <w:t>gratuito.</w:t>
      </w:r>
    </w:p>
    <w:p w14:paraId="63DDE55A" w14:textId="77777777" w:rsidR="00090940" w:rsidRPr="00090940" w:rsidRDefault="00090940" w:rsidP="00090940">
      <w:pPr>
        <w:kinsoku w:val="0"/>
        <w:overflowPunct w:val="0"/>
        <w:spacing w:before="120"/>
        <w:ind w:left="119"/>
        <w:jc w:val="both"/>
        <w:rPr>
          <w:rFonts w:ascii="Calibri" w:hAnsi="Calibri" w:cs="Calibri"/>
          <w:sz w:val="22"/>
          <w:szCs w:val="22"/>
        </w:rPr>
      </w:pPr>
      <w:r w:rsidRPr="00090940">
        <w:rPr>
          <w:rFonts w:ascii="Calibri" w:hAnsi="Calibri" w:cs="Calibri"/>
          <w:spacing w:val="-1"/>
          <w:sz w:val="22"/>
          <w:szCs w:val="22"/>
        </w:rPr>
        <w:t>Il</w:t>
      </w:r>
      <w:r w:rsidRPr="00090940">
        <w:rPr>
          <w:rFonts w:ascii="Calibri" w:hAnsi="Calibri" w:cs="Calibri"/>
          <w:spacing w:val="14"/>
          <w:sz w:val="22"/>
          <w:szCs w:val="22"/>
        </w:rPr>
        <w:t xml:space="preserve"> </w:t>
      </w:r>
      <w:r w:rsidRPr="00090940">
        <w:rPr>
          <w:rFonts w:ascii="Calibri" w:hAnsi="Calibri" w:cs="Calibri"/>
          <w:spacing w:val="-2"/>
          <w:sz w:val="22"/>
          <w:szCs w:val="22"/>
        </w:rPr>
        <w:t>partecipante,</w:t>
      </w:r>
      <w:r w:rsidRPr="00090940">
        <w:rPr>
          <w:rFonts w:ascii="Calibri" w:hAnsi="Calibri" w:cs="Calibri"/>
          <w:spacing w:val="17"/>
          <w:sz w:val="22"/>
          <w:szCs w:val="22"/>
        </w:rPr>
        <w:t xml:space="preserve"> </w:t>
      </w:r>
      <w:r w:rsidRPr="00090940">
        <w:rPr>
          <w:rFonts w:ascii="Calibri" w:hAnsi="Calibri" w:cs="Calibri"/>
          <w:spacing w:val="-1"/>
          <w:sz w:val="22"/>
          <w:szCs w:val="22"/>
        </w:rPr>
        <w:t>ai</w:t>
      </w:r>
      <w:r w:rsidRPr="00090940">
        <w:rPr>
          <w:rFonts w:ascii="Calibri" w:hAnsi="Calibri" w:cs="Calibri"/>
          <w:spacing w:val="12"/>
          <w:sz w:val="22"/>
          <w:szCs w:val="22"/>
        </w:rPr>
        <w:t xml:space="preserve"> </w:t>
      </w:r>
      <w:r w:rsidRPr="00090940">
        <w:rPr>
          <w:rFonts w:ascii="Calibri" w:hAnsi="Calibri" w:cs="Calibri"/>
          <w:spacing w:val="-2"/>
          <w:sz w:val="22"/>
          <w:szCs w:val="22"/>
        </w:rPr>
        <w:t>sensi</w:t>
      </w:r>
      <w:r w:rsidRPr="00090940">
        <w:rPr>
          <w:rFonts w:ascii="Calibri" w:hAnsi="Calibri" w:cs="Calibri"/>
          <w:spacing w:val="19"/>
          <w:sz w:val="22"/>
          <w:szCs w:val="22"/>
        </w:rPr>
        <w:t xml:space="preserve"> </w:t>
      </w:r>
      <w:r w:rsidRPr="00090940">
        <w:rPr>
          <w:rFonts w:ascii="Calibri" w:hAnsi="Calibri" w:cs="Calibri"/>
          <w:spacing w:val="-1"/>
          <w:sz w:val="22"/>
          <w:szCs w:val="22"/>
        </w:rPr>
        <w:t>del</w:t>
      </w:r>
      <w:r w:rsidRPr="00090940">
        <w:rPr>
          <w:rFonts w:ascii="Calibri" w:hAnsi="Calibri" w:cs="Calibri"/>
          <w:spacing w:val="12"/>
          <w:sz w:val="22"/>
          <w:szCs w:val="22"/>
        </w:rPr>
        <w:t xml:space="preserve"> </w:t>
      </w:r>
      <w:proofErr w:type="spellStart"/>
      <w:r w:rsidRPr="00090940">
        <w:rPr>
          <w:rFonts w:ascii="Calibri" w:hAnsi="Calibri" w:cs="Calibri"/>
          <w:spacing w:val="-1"/>
          <w:sz w:val="22"/>
          <w:szCs w:val="22"/>
        </w:rPr>
        <w:t>D.Lgs</w:t>
      </w:r>
      <w:proofErr w:type="spellEnd"/>
      <w:r w:rsidRPr="00090940">
        <w:rPr>
          <w:rFonts w:ascii="Calibri" w:hAnsi="Calibri" w:cs="Calibri"/>
          <w:spacing w:val="12"/>
          <w:sz w:val="22"/>
          <w:szCs w:val="22"/>
        </w:rPr>
        <w:t xml:space="preserve"> </w:t>
      </w:r>
      <w:r w:rsidRPr="00090940">
        <w:rPr>
          <w:rFonts w:ascii="Calibri" w:hAnsi="Calibri" w:cs="Calibri"/>
          <w:spacing w:val="-2"/>
          <w:sz w:val="22"/>
          <w:szCs w:val="22"/>
        </w:rPr>
        <w:t>196/2003</w:t>
      </w:r>
      <w:r w:rsidRPr="00090940">
        <w:rPr>
          <w:rFonts w:ascii="Calibri" w:hAnsi="Calibri" w:cs="Calibri"/>
          <w:spacing w:val="20"/>
          <w:sz w:val="22"/>
          <w:szCs w:val="22"/>
        </w:rPr>
        <w:t xml:space="preserve"> </w:t>
      </w:r>
      <w:r w:rsidRPr="00090940">
        <w:rPr>
          <w:rFonts w:ascii="Calibri" w:hAnsi="Calibri" w:cs="Calibri"/>
          <w:sz w:val="22"/>
          <w:szCs w:val="22"/>
        </w:rPr>
        <w:t>e</w:t>
      </w:r>
      <w:r w:rsidRPr="00090940">
        <w:rPr>
          <w:rFonts w:ascii="Calibri" w:hAnsi="Calibri" w:cs="Calibri"/>
          <w:spacing w:val="13"/>
          <w:sz w:val="22"/>
          <w:szCs w:val="22"/>
        </w:rPr>
        <w:t xml:space="preserve"> </w:t>
      </w:r>
      <w:r w:rsidRPr="00090940">
        <w:rPr>
          <w:rFonts w:ascii="Calibri" w:hAnsi="Calibri" w:cs="Calibri"/>
          <w:spacing w:val="-2"/>
          <w:sz w:val="22"/>
          <w:szCs w:val="22"/>
        </w:rPr>
        <w:t>dell’articolo</w:t>
      </w:r>
      <w:r w:rsidRPr="00090940">
        <w:rPr>
          <w:rFonts w:ascii="Calibri" w:hAnsi="Calibri" w:cs="Calibri"/>
          <w:spacing w:val="16"/>
          <w:sz w:val="22"/>
          <w:szCs w:val="22"/>
        </w:rPr>
        <w:t xml:space="preserve"> </w:t>
      </w:r>
      <w:r w:rsidRPr="00090940">
        <w:rPr>
          <w:rFonts w:ascii="Calibri" w:hAnsi="Calibri" w:cs="Calibri"/>
          <w:sz w:val="22"/>
          <w:szCs w:val="22"/>
        </w:rPr>
        <w:t>13</w:t>
      </w:r>
      <w:r w:rsidRPr="00090940">
        <w:rPr>
          <w:rFonts w:ascii="Calibri" w:hAnsi="Calibri" w:cs="Calibri"/>
          <w:spacing w:val="13"/>
          <w:sz w:val="22"/>
          <w:szCs w:val="22"/>
        </w:rPr>
        <w:t xml:space="preserve"> </w:t>
      </w:r>
      <w:r w:rsidRPr="00090940">
        <w:rPr>
          <w:rFonts w:ascii="Calibri" w:hAnsi="Calibri" w:cs="Calibri"/>
          <w:spacing w:val="-2"/>
          <w:sz w:val="22"/>
          <w:szCs w:val="22"/>
        </w:rPr>
        <w:t>del</w:t>
      </w:r>
      <w:r w:rsidRPr="00090940">
        <w:rPr>
          <w:rFonts w:ascii="Calibri" w:hAnsi="Calibri" w:cs="Calibri"/>
          <w:spacing w:val="14"/>
          <w:sz w:val="22"/>
          <w:szCs w:val="22"/>
        </w:rPr>
        <w:t xml:space="preserve"> </w:t>
      </w:r>
      <w:r w:rsidRPr="00090940">
        <w:rPr>
          <w:rFonts w:ascii="Calibri" w:hAnsi="Calibri" w:cs="Calibri"/>
          <w:spacing w:val="-2"/>
          <w:sz w:val="22"/>
          <w:szCs w:val="22"/>
        </w:rPr>
        <w:t>Regolamento</w:t>
      </w:r>
      <w:r w:rsidRPr="00090940">
        <w:rPr>
          <w:rFonts w:ascii="Calibri" w:hAnsi="Calibri" w:cs="Calibri"/>
          <w:spacing w:val="16"/>
          <w:sz w:val="22"/>
          <w:szCs w:val="22"/>
        </w:rPr>
        <w:t xml:space="preserve"> </w:t>
      </w:r>
      <w:r w:rsidRPr="00090940">
        <w:rPr>
          <w:rFonts w:ascii="Calibri" w:hAnsi="Calibri" w:cs="Calibri"/>
          <w:spacing w:val="-1"/>
          <w:sz w:val="22"/>
          <w:szCs w:val="22"/>
        </w:rPr>
        <w:t>Europeo</w:t>
      </w:r>
      <w:r w:rsidRPr="00090940">
        <w:rPr>
          <w:rFonts w:ascii="Calibri" w:hAnsi="Calibri" w:cs="Calibri"/>
          <w:spacing w:val="13"/>
          <w:sz w:val="22"/>
          <w:szCs w:val="22"/>
        </w:rPr>
        <w:t xml:space="preserve"> </w:t>
      </w:r>
      <w:r w:rsidRPr="00090940">
        <w:rPr>
          <w:rFonts w:ascii="Calibri" w:hAnsi="Calibri" w:cs="Calibri"/>
          <w:spacing w:val="-2"/>
          <w:sz w:val="22"/>
          <w:szCs w:val="22"/>
        </w:rPr>
        <w:t>2016/679</w:t>
      </w:r>
    </w:p>
    <w:p w14:paraId="34AD8A78" w14:textId="097E34C1" w:rsidR="00E52BB8" w:rsidRPr="0031313B" w:rsidRDefault="00090940" w:rsidP="0031313B">
      <w:pPr>
        <w:kinsoku w:val="0"/>
        <w:overflowPunct w:val="0"/>
        <w:spacing w:before="121" w:line="239" w:lineRule="auto"/>
        <w:ind w:left="118" w:right="224"/>
        <w:jc w:val="both"/>
        <w:rPr>
          <w:rFonts w:ascii="Calibri" w:hAnsi="Calibri" w:cs="Calibri"/>
          <w:spacing w:val="-1"/>
          <w:sz w:val="22"/>
          <w:szCs w:val="22"/>
        </w:rPr>
      </w:pPr>
      <w:r w:rsidRPr="00090940">
        <w:rPr>
          <w:rFonts w:ascii="Calibri" w:hAnsi="Calibri" w:cs="Calibri"/>
          <w:sz w:val="22"/>
          <w:szCs w:val="22"/>
        </w:rPr>
        <w:t>-</w:t>
      </w:r>
      <w:r w:rsidRPr="00090940">
        <w:rPr>
          <w:rFonts w:ascii="Calibri" w:hAnsi="Calibri" w:cs="Calibri"/>
          <w:spacing w:val="8"/>
          <w:sz w:val="22"/>
          <w:szCs w:val="22"/>
        </w:rPr>
        <w:t xml:space="preserve"> </w:t>
      </w:r>
      <w:r w:rsidRPr="00090940">
        <w:rPr>
          <w:rFonts w:ascii="Calibri" w:hAnsi="Calibri" w:cs="Calibri"/>
          <w:spacing w:val="-1"/>
          <w:sz w:val="22"/>
          <w:szCs w:val="22"/>
        </w:rPr>
        <w:t>GDPR.,</w:t>
      </w:r>
      <w:r w:rsidRPr="00090940">
        <w:rPr>
          <w:rFonts w:ascii="Calibri" w:hAnsi="Calibri" w:cs="Calibri"/>
          <w:spacing w:val="3"/>
          <w:sz w:val="22"/>
          <w:szCs w:val="22"/>
        </w:rPr>
        <w:t xml:space="preserve"> </w:t>
      </w:r>
      <w:r w:rsidRPr="00090940">
        <w:rPr>
          <w:rFonts w:ascii="Calibri" w:hAnsi="Calibri" w:cs="Calibri"/>
          <w:spacing w:val="-2"/>
          <w:sz w:val="22"/>
          <w:szCs w:val="22"/>
        </w:rPr>
        <w:t>dichiara</w:t>
      </w:r>
      <w:r w:rsidRPr="00090940">
        <w:rPr>
          <w:rFonts w:ascii="Calibri" w:hAnsi="Calibri" w:cs="Calibri"/>
          <w:spacing w:val="8"/>
          <w:sz w:val="22"/>
          <w:szCs w:val="22"/>
        </w:rPr>
        <w:t xml:space="preserve"> </w:t>
      </w:r>
      <w:r w:rsidRPr="00090940">
        <w:rPr>
          <w:rFonts w:ascii="Calibri" w:hAnsi="Calibri" w:cs="Calibri"/>
          <w:spacing w:val="-1"/>
          <w:sz w:val="22"/>
          <w:szCs w:val="22"/>
        </w:rPr>
        <w:t>di</w:t>
      </w:r>
      <w:r w:rsidRPr="00090940">
        <w:rPr>
          <w:rFonts w:ascii="Calibri" w:hAnsi="Calibri" w:cs="Calibri"/>
          <w:sz w:val="22"/>
          <w:szCs w:val="22"/>
        </w:rPr>
        <w:t xml:space="preserve"> </w:t>
      </w:r>
      <w:r w:rsidRPr="00090940">
        <w:rPr>
          <w:rFonts w:ascii="Calibri" w:hAnsi="Calibri" w:cs="Calibri"/>
          <w:spacing w:val="-1"/>
          <w:sz w:val="22"/>
          <w:szCs w:val="22"/>
        </w:rPr>
        <w:t>essere</w:t>
      </w:r>
      <w:r w:rsidRPr="00090940">
        <w:rPr>
          <w:rFonts w:ascii="Calibri" w:hAnsi="Calibri" w:cs="Calibri"/>
          <w:sz w:val="22"/>
          <w:szCs w:val="22"/>
        </w:rPr>
        <w:t xml:space="preserve"> </w:t>
      </w:r>
      <w:r w:rsidRPr="00090940">
        <w:rPr>
          <w:rFonts w:ascii="Calibri" w:hAnsi="Calibri" w:cs="Calibri"/>
          <w:spacing w:val="-2"/>
          <w:sz w:val="22"/>
          <w:szCs w:val="22"/>
        </w:rPr>
        <w:t>compiutamente</w:t>
      </w:r>
      <w:r w:rsidRPr="00090940">
        <w:rPr>
          <w:rFonts w:ascii="Calibri" w:hAnsi="Calibri" w:cs="Calibri"/>
          <w:spacing w:val="9"/>
          <w:sz w:val="22"/>
          <w:szCs w:val="22"/>
        </w:rPr>
        <w:t xml:space="preserve"> </w:t>
      </w:r>
      <w:r w:rsidRPr="00090940">
        <w:rPr>
          <w:rFonts w:ascii="Calibri" w:hAnsi="Calibri" w:cs="Calibri"/>
          <w:spacing w:val="-2"/>
          <w:sz w:val="22"/>
          <w:szCs w:val="22"/>
        </w:rPr>
        <w:t>informato</w:t>
      </w:r>
      <w:r w:rsidRPr="00090940">
        <w:rPr>
          <w:rFonts w:ascii="Calibri" w:hAnsi="Calibri" w:cs="Calibri"/>
          <w:spacing w:val="12"/>
          <w:sz w:val="22"/>
          <w:szCs w:val="22"/>
        </w:rPr>
        <w:t xml:space="preserve"> </w:t>
      </w:r>
      <w:r w:rsidRPr="00090940">
        <w:rPr>
          <w:rFonts w:ascii="Calibri" w:hAnsi="Calibri" w:cs="Calibri"/>
          <w:spacing w:val="-2"/>
          <w:sz w:val="22"/>
          <w:szCs w:val="22"/>
        </w:rPr>
        <w:t>delle</w:t>
      </w:r>
      <w:r w:rsidRPr="00090940">
        <w:rPr>
          <w:rFonts w:ascii="Calibri" w:hAnsi="Calibri" w:cs="Calibri"/>
          <w:sz w:val="22"/>
          <w:szCs w:val="22"/>
        </w:rPr>
        <w:t xml:space="preserve"> </w:t>
      </w:r>
      <w:r w:rsidRPr="00090940">
        <w:rPr>
          <w:rFonts w:ascii="Calibri" w:hAnsi="Calibri" w:cs="Calibri"/>
          <w:spacing w:val="-2"/>
          <w:sz w:val="22"/>
          <w:szCs w:val="22"/>
        </w:rPr>
        <w:t>finalità</w:t>
      </w:r>
      <w:r w:rsidRPr="00090940">
        <w:rPr>
          <w:rFonts w:ascii="Calibri" w:hAnsi="Calibri" w:cs="Calibri"/>
          <w:sz w:val="22"/>
          <w:szCs w:val="22"/>
        </w:rPr>
        <w:t xml:space="preserve"> e </w:t>
      </w:r>
      <w:r w:rsidRPr="00090940">
        <w:rPr>
          <w:rFonts w:ascii="Calibri" w:hAnsi="Calibri" w:cs="Calibri"/>
          <w:spacing w:val="-2"/>
          <w:sz w:val="22"/>
          <w:szCs w:val="22"/>
        </w:rPr>
        <w:t>modalità</w:t>
      </w:r>
      <w:r w:rsidRPr="00090940">
        <w:rPr>
          <w:rFonts w:ascii="Calibri" w:hAnsi="Calibri" w:cs="Calibri"/>
          <w:sz w:val="22"/>
          <w:szCs w:val="22"/>
        </w:rPr>
        <w:t xml:space="preserve"> </w:t>
      </w:r>
      <w:r w:rsidRPr="00090940">
        <w:rPr>
          <w:rFonts w:ascii="Calibri" w:hAnsi="Calibri" w:cs="Calibri"/>
          <w:spacing w:val="-2"/>
          <w:sz w:val="22"/>
          <w:szCs w:val="22"/>
        </w:rPr>
        <w:t>del</w:t>
      </w:r>
      <w:r w:rsidRPr="00090940">
        <w:rPr>
          <w:rFonts w:ascii="Calibri" w:hAnsi="Calibri" w:cs="Calibri"/>
          <w:spacing w:val="10"/>
          <w:sz w:val="22"/>
          <w:szCs w:val="22"/>
        </w:rPr>
        <w:t xml:space="preserve"> </w:t>
      </w:r>
      <w:r w:rsidRPr="00090940">
        <w:rPr>
          <w:rFonts w:ascii="Calibri" w:hAnsi="Calibri" w:cs="Calibri"/>
          <w:spacing w:val="-2"/>
          <w:sz w:val="22"/>
          <w:szCs w:val="22"/>
        </w:rPr>
        <w:t>trattamento</w:t>
      </w:r>
      <w:r w:rsidRPr="00090940">
        <w:rPr>
          <w:rFonts w:ascii="Calibri" w:hAnsi="Calibri" w:cs="Calibri"/>
          <w:spacing w:val="39"/>
          <w:sz w:val="22"/>
          <w:szCs w:val="22"/>
        </w:rPr>
        <w:t xml:space="preserve"> </w:t>
      </w:r>
      <w:r w:rsidRPr="00090940">
        <w:rPr>
          <w:rFonts w:ascii="Calibri" w:hAnsi="Calibri" w:cs="Calibri"/>
          <w:spacing w:val="-1"/>
          <w:sz w:val="22"/>
          <w:szCs w:val="22"/>
        </w:rPr>
        <w:t>dei</w:t>
      </w:r>
      <w:r w:rsidRPr="00090940">
        <w:rPr>
          <w:rFonts w:ascii="Calibri" w:hAnsi="Calibri" w:cs="Calibri"/>
          <w:spacing w:val="36"/>
          <w:sz w:val="22"/>
          <w:szCs w:val="22"/>
        </w:rPr>
        <w:t xml:space="preserve"> </w:t>
      </w:r>
      <w:r w:rsidRPr="00090940">
        <w:rPr>
          <w:rFonts w:ascii="Calibri" w:hAnsi="Calibri" w:cs="Calibri"/>
          <w:spacing w:val="-2"/>
          <w:sz w:val="22"/>
          <w:szCs w:val="22"/>
        </w:rPr>
        <w:t>dati</w:t>
      </w:r>
      <w:r w:rsidRPr="00090940">
        <w:rPr>
          <w:rFonts w:ascii="Calibri" w:hAnsi="Calibri" w:cs="Calibri"/>
          <w:spacing w:val="37"/>
          <w:sz w:val="22"/>
          <w:szCs w:val="22"/>
        </w:rPr>
        <w:t xml:space="preserve"> </w:t>
      </w:r>
      <w:r w:rsidRPr="00090940">
        <w:rPr>
          <w:rFonts w:ascii="Calibri" w:hAnsi="Calibri" w:cs="Calibri"/>
          <w:spacing w:val="-2"/>
          <w:sz w:val="22"/>
          <w:szCs w:val="22"/>
        </w:rPr>
        <w:t>personali</w:t>
      </w:r>
      <w:r w:rsidRPr="00090940">
        <w:rPr>
          <w:rFonts w:ascii="Calibri" w:hAnsi="Calibri" w:cs="Calibri"/>
          <w:spacing w:val="37"/>
          <w:sz w:val="22"/>
          <w:szCs w:val="22"/>
        </w:rPr>
        <w:t xml:space="preserve"> </w:t>
      </w:r>
      <w:r w:rsidRPr="00090940">
        <w:rPr>
          <w:rFonts w:ascii="Calibri" w:hAnsi="Calibri" w:cs="Calibri"/>
          <w:spacing w:val="-2"/>
          <w:sz w:val="22"/>
          <w:szCs w:val="22"/>
        </w:rPr>
        <w:t>consapevolmente</w:t>
      </w:r>
      <w:r w:rsidRPr="00090940">
        <w:rPr>
          <w:rFonts w:ascii="Calibri" w:hAnsi="Calibri" w:cs="Calibri"/>
          <w:spacing w:val="37"/>
          <w:sz w:val="22"/>
          <w:szCs w:val="22"/>
        </w:rPr>
        <w:t xml:space="preserve"> </w:t>
      </w:r>
      <w:r w:rsidRPr="00090940">
        <w:rPr>
          <w:rFonts w:ascii="Calibri" w:hAnsi="Calibri" w:cs="Calibri"/>
          <w:spacing w:val="-2"/>
          <w:sz w:val="22"/>
          <w:szCs w:val="22"/>
        </w:rPr>
        <w:t>indicati</w:t>
      </w:r>
      <w:r w:rsidRPr="00090940">
        <w:rPr>
          <w:rFonts w:ascii="Calibri" w:hAnsi="Calibri" w:cs="Calibri"/>
          <w:spacing w:val="37"/>
          <w:sz w:val="22"/>
          <w:szCs w:val="22"/>
        </w:rPr>
        <w:t xml:space="preserve"> </w:t>
      </w:r>
      <w:r w:rsidRPr="00090940">
        <w:rPr>
          <w:rFonts w:ascii="Calibri" w:hAnsi="Calibri" w:cs="Calibri"/>
          <w:spacing w:val="-2"/>
          <w:sz w:val="22"/>
          <w:szCs w:val="22"/>
        </w:rPr>
        <w:t>nella</w:t>
      </w:r>
      <w:r w:rsidRPr="00090940">
        <w:rPr>
          <w:rFonts w:ascii="Calibri" w:hAnsi="Calibri" w:cs="Calibri"/>
          <w:spacing w:val="35"/>
          <w:sz w:val="22"/>
          <w:szCs w:val="22"/>
        </w:rPr>
        <w:t xml:space="preserve"> </w:t>
      </w:r>
      <w:r w:rsidRPr="00090940">
        <w:rPr>
          <w:rFonts w:ascii="Calibri" w:hAnsi="Calibri" w:cs="Calibri"/>
          <w:spacing w:val="-1"/>
          <w:sz w:val="22"/>
          <w:szCs w:val="22"/>
        </w:rPr>
        <w:t>scheda</w:t>
      </w:r>
      <w:r w:rsidRPr="00090940">
        <w:rPr>
          <w:rFonts w:ascii="Calibri" w:hAnsi="Calibri" w:cs="Calibri"/>
          <w:spacing w:val="37"/>
          <w:sz w:val="22"/>
          <w:szCs w:val="22"/>
        </w:rPr>
        <w:t xml:space="preserve"> </w:t>
      </w:r>
      <w:r w:rsidRPr="00090940">
        <w:rPr>
          <w:rFonts w:ascii="Calibri" w:hAnsi="Calibri" w:cs="Calibri"/>
          <w:sz w:val="22"/>
          <w:szCs w:val="22"/>
        </w:rPr>
        <w:t>e</w:t>
      </w:r>
      <w:r w:rsidRPr="00090940">
        <w:rPr>
          <w:rFonts w:ascii="Calibri" w:hAnsi="Calibri" w:cs="Calibri"/>
          <w:spacing w:val="37"/>
          <w:sz w:val="22"/>
          <w:szCs w:val="22"/>
        </w:rPr>
        <w:t xml:space="preserve"> </w:t>
      </w:r>
      <w:r w:rsidRPr="00090940">
        <w:rPr>
          <w:rFonts w:ascii="Calibri" w:hAnsi="Calibri" w:cs="Calibri"/>
          <w:spacing w:val="-1"/>
          <w:sz w:val="22"/>
          <w:szCs w:val="22"/>
        </w:rPr>
        <w:t>di</w:t>
      </w:r>
      <w:r w:rsidRPr="00090940">
        <w:rPr>
          <w:rFonts w:ascii="Calibri" w:hAnsi="Calibri" w:cs="Calibri"/>
          <w:spacing w:val="42"/>
          <w:sz w:val="22"/>
          <w:szCs w:val="22"/>
        </w:rPr>
        <w:t xml:space="preserve"> </w:t>
      </w:r>
      <w:r w:rsidRPr="00090940">
        <w:rPr>
          <w:rFonts w:ascii="Calibri" w:hAnsi="Calibri" w:cs="Calibri"/>
          <w:spacing w:val="-2"/>
          <w:sz w:val="22"/>
          <w:szCs w:val="22"/>
        </w:rPr>
        <w:t>autorizzare</w:t>
      </w:r>
      <w:r w:rsidRPr="00090940">
        <w:rPr>
          <w:rFonts w:ascii="Calibri" w:hAnsi="Calibri" w:cs="Calibri"/>
          <w:spacing w:val="36"/>
          <w:sz w:val="22"/>
          <w:szCs w:val="22"/>
        </w:rPr>
        <w:t xml:space="preserve"> </w:t>
      </w:r>
      <w:r w:rsidRPr="00090940">
        <w:rPr>
          <w:rFonts w:ascii="Calibri" w:hAnsi="Calibri" w:cs="Calibri"/>
          <w:spacing w:val="-2"/>
          <w:sz w:val="22"/>
          <w:szCs w:val="22"/>
        </w:rPr>
        <w:t>l’archiviazione</w:t>
      </w:r>
      <w:r w:rsidRPr="00090940">
        <w:rPr>
          <w:rFonts w:ascii="Calibri" w:hAnsi="Calibri" w:cs="Calibri"/>
          <w:spacing w:val="37"/>
          <w:sz w:val="22"/>
          <w:szCs w:val="22"/>
        </w:rPr>
        <w:t xml:space="preserve"> </w:t>
      </w:r>
      <w:r w:rsidRPr="00090940">
        <w:rPr>
          <w:rFonts w:ascii="Calibri" w:hAnsi="Calibri" w:cs="Calibri"/>
          <w:spacing w:val="-1"/>
          <w:sz w:val="22"/>
          <w:szCs w:val="22"/>
        </w:rPr>
        <w:t>del</w:t>
      </w:r>
      <w:r w:rsidRPr="00090940">
        <w:rPr>
          <w:rFonts w:ascii="Calibri" w:hAnsi="Calibri" w:cs="Calibri"/>
          <w:spacing w:val="71"/>
          <w:sz w:val="22"/>
          <w:szCs w:val="22"/>
        </w:rPr>
        <w:t xml:space="preserve"> </w:t>
      </w:r>
      <w:r w:rsidRPr="00090940">
        <w:rPr>
          <w:rFonts w:ascii="Calibri" w:hAnsi="Calibri" w:cs="Calibri"/>
          <w:spacing w:val="-2"/>
          <w:sz w:val="22"/>
          <w:szCs w:val="22"/>
        </w:rPr>
        <w:t>materiale</w:t>
      </w:r>
      <w:r w:rsidRPr="00090940">
        <w:rPr>
          <w:rFonts w:ascii="Calibri" w:hAnsi="Calibri" w:cs="Calibri"/>
          <w:spacing w:val="8"/>
          <w:sz w:val="22"/>
          <w:szCs w:val="22"/>
        </w:rPr>
        <w:t xml:space="preserve"> </w:t>
      </w:r>
      <w:r w:rsidRPr="00090940">
        <w:rPr>
          <w:rFonts w:ascii="Calibri" w:hAnsi="Calibri" w:cs="Calibri"/>
          <w:spacing w:val="-2"/>
          <w:sz w:val="22"/>
          <w:szCs w:val="22"/>
        </w:rPr>
        <w:t>presentato</w:t>
      </w:r>
      <w:r w:rsidRPr="00090940">
        <w:rPr>
          <w:rFonts w:ascii="Calibri" w:hAnsi="Calibri" w:cs="Calibri"/>
          <w:spacing w:val="11"/>
          <w:sz w:val="22"/>
          <w:szCs w:val="22"/>
        </w:rPr>
        <w:t xml:space="preserve"> </w:t>
      </w:r>
      <w:r w:rsidRPr="00090940">
        <w:rPr>
          <w:rFonts w:ascii="Calibri" w:hAnsi="Calibri" w:cs="Calibri"/>
          <w:spacing w:val="-1"/>
          <w:sz w:val="22"/>
          <w:szCs w:val="22"/>
        </w:rPr>
        <w:t>nello</w:t>
      </w:r>
      <w:r w:rsidRPr="00090940">
        <w:rPr>
          <w:rFonts w:ascii="Calibri" w:hAnsi="Calibri" w:cs="Calibri"/>
          <w:spacing w:val="11"/>
          <w:sz w:val="22"/>
          <w:szCs w:val="22"/>
        </w:rPr>
        <w:t xml:space="preserve"> </w:t>
      </w:r>
      <w:r w:rsidRPr="00090940">
        <w:rPr>
          <w:rFonts w:ascii="Calibri" w:hAnsi="Calibri" w:cs="Calibri"/>
          <w:spacing w:val="-2"/>
          <w:sz w:val="22"/>
          <w:szCs w:val="22"/>
        </w:rPr>
        <w:t>storico</w:t>
      </w:r>
      <w:r w:rsidRPr="00090940">
        <w:rPr>
          <w:rFonts w:ascii="Calibri" w:hAnsi="Calibri" w:cs="Calibri"/>
          <w:spacing w:val="14"/>
          <w:sz w:val="22"/>
          <w:szCs w:val="22"/>
        </w:rPr>
        <w:t xml:space="preserve"> </w:t>
      </w:r>
      <w:r w:rsidRPr="00090940">
        <w:rPr>
          <w:rFonts w:ascii="Calibri" w:hAnsi="Calibri" w:cs="Calibri"/>
          <w:spacing w:val="-1"/>
          <w:sz w:val="22"/>
          <w:szCs w:val="22"/>
        </w:rPr>
        <w:t>del</w:t>
      </w:r>
      <w:r w:rsidRPr="00090940">
        <w:rPr>
          <w:rFonts w:ascii="Calibri" w:hAnsi="Calibri" w:cs="Calibri"/>
          <w:sz w:val="22"/>
          <w:szCs w:val="22"/>
        </w:rPr>
        <w:t xml:space="preserve"> </w:t>
      </w:r>
      <w:r w:rsidRPr="00090940">
        <w:rPr>
          <w:rFonts w:ascii="Calibri" w:hAnsi="Calibri" w:cs="Calibri"/>
          <w:spacing w:val="-2"/>
          <w:sz w:val="22"/>
          <w:szCs w:val="22"/>
        </w:rPr>
        <w:t>Festival</w:t>
      </w:r>
      <w:r w:rsidRPr="00090940">
        <w:rPr>
          <w:rFonts w:ascii="Calibri" w:hAnsi="Calibri" w:cs="Calibri"/>
          <w:spacing w:val="10"/>
          <w:sz w:val="22"/>
          <w:szCs w:val="22"/>
        </w:rPr>
        <w:t xml:space="preserve"> </w:t>
      </w:r>
      <w:r w:rsidR="0031313B">
        <w:rPr>
          <w:rFonts w:ascii="Calibri" w:hAnsi="Calibri" w:cs="Calibri"/>
          <w:spacing w:val="-1"/>
          <w:sz w:val="22"/>
          <w:szCs w:val="22"/>
        </w:rPr>
        <w:t>TSN.</w:t>
      </w:r>
    </w:p>
    <w:p w14:paraId="44822B82" w14:textId="16EE3117" w:rsidR="006F7A9A" w:rsidRPr="00E52BB8" w:rsidRDefault="00090940" w:rsidP="00E52BB8">
      <w:pPr>
        <w:kinsoku w:val="0"/>
        <w:overflowPunct w:val="0"/>
        <w:spacing w:before="121"/>
        <w:ind w:left="120" w:right="217" w:hanging="1"/>
        <w:jc w:val="both"/>
        <w:rPr>
          <w:rFonts w:ascii="Calibri" w:hAnsi="Calibri" w:cs="Calibri"/>
          <w:spacing w:val="69"/>
          <w:sz w:val="22"/>
          <w:szCs w:val="22"/>
        </w:rPr>
      </w:pPr>
      <w:r w:rsidRPr="00090940">
        <w:rPr>
          <w:rFonts w:ascii="Calibri" w:hAnsi="Calibri" w:cs="Calibri"/>
          <w:spacing w:val="-2"/>
          <w:sz w:val="22"/>
          <w:szCs w:val="22"/>
        </w:rPr>
        <w:t>Tutti</w:t>
      </w:r>
      <w:r w:rsidRPr="00090940">
        <w:rPr>
          <w:rFonts w:ascii="Calibri" w:hAnsi="Calibri" w:cs="Calibri"/>
          <w:spacing w:val="42"/>
          <w:sz w:val="22"/>
          <w:szCs w:val="22"/>
        </w:rPr>
        <w:t xml:space="preserve"> </w:t>
      </w:r>
      <w:r w:rsidRPr="00090940">
        <w:rPr>
          <w:rFonts w:ascii="Calibri" w:hAnsi="Calibri" w:cs="Calibri"/>
          <w:sz w:val="22"/>
          <w:szCs w:val="22"/>
        </w:rPr>
        <w:t>i</w:t>
      </w:r>
      <w:r w:rsidRPr="00090940">
        <w:rPr>
          <w:rFonts w:ascii="Calibri" w:hAnsi="Calibri" w:cs="Calibri"/>
          <w:spacing w:val="43"/>
          <w:sz w:val="22"/>
          <w:szCs w:val="22"/>
        </w:rPr>
        <w:t xml:space="preserve"> </w:t>
      </w:r>
      <w:r w:rsidRPr="00090940">
        <w:rPr>
          <w:rFonts w:ascii="Calibri" w:hAnsi="Calibri" w:cs="Calibri"/>
          <w:spacing w:val="-1"/>
          <w:sz w:val="22"/>
          <w:szCs w:val="22"/>
        </w:rPr>
        <w:t>dati</w:t>
      </w:r>
      <w:r w:rsidRPr="00090940">
        <w:rPr>
          <w:rFonts w:ascii="Calibri" w:hAnsi="Calibri" w:cs="Calibri"/>
          <w:spacing w:val="44"/>
          <w:sz w:val="22"/>
          <w:szCs w:val="22"/>
        </w:rPr>
        <w:t xml:space="preserve"> </w:t>
      </w:r>
      <w:r w:rsidRPr="00090940">
        <w:rPr>
          <w:rFonts w:ascii="Calibri" w:hAnsi="Calibri" w:cs="Calibri"/>
          <w:spacing w:val="-2"/>
          <w:sz w:val="22"/>
          <w:szCs w:val="22"/>
        </w:rPr>
        <w:t>personali</w:t>
      </w:r>
      <w:r w:rsidRPr="00090940">
        <w:rPr>
          <w:rFonts w:ascii="Calibri" w:hAnsi="Calibri" w:cs="Calibri"/>
          <w:spacing w:val="40"/>
          <w:sz w:val="22"/>
          <w:szCs w:val="22"/>
        </w:rPr>
        <w:t xml:space="preserve"> </w:t>
      </w:r>
      <w:r w:rsidRPr="00090940">
        <w:rPr>
          <w:rFonts w:ascii="Calibri" w:hAnsi="Calibri" w:cs="Calibri"/>
          <w:sz w:val="22"/>
          <w:szCs w:val="22"/>
        </w:rPr>
        <w:t>e</w:t>
      </w:r>
      <w:r w:rsidRPr="00090940">
        <w:rPr>
          <w:rFonts w:ascii="Calibri" w:hAnsi="Calibri" w:cs="Calibri"/>
          <w:spacing w:val="47"/>
          <w:sz w:val="22"/>
          <w:szCs w:val="22"/>
        </w:rPr>
        <w:t xml:space="preserve"> </w:t>
      </w:r>
      <w:r w:rsidRPr="00090940">
        <w:rPr>
          <w:rFonts w:ascii="Calibri" w:hAnsi="Calibri" w:cs="Calibri"/>
          <w:spacing w:val="-2"/>
          <w:sz w:val="22"/>
          <w:szCs w:val="22"/>
        </w:rPr>
        <w:t>quelli</w:t>
      </w:r>
      <w:r w:rsidRPr="00090940">
        <w:rPr>
          <w:rFonts w:ascii="Calibri" w:hAnsi="Calibri" w:cs="Calibri"/>
          <w:spacing w:val="41"/>
          <w:sz w:val="22"/>
          <w:szCs w:val="22"/>
        </w:rPr>
        <w:t xml:space="preserve"> </w:t>
      </w:r>
      <w:r w:rsidRPr="00090940">
        <w:rPr>
          <w:rFonts w:ascii="Calibri" w:hAnsi="Calibri" w:cs="Calibri"/>
          <w:spacing w:val="-2"/>
          <w:sz w:val="22"/>
          <w:szCs w:val="22"/>
        </w:rPr>
        <w:t>tutelati</w:t>
      </w:r>
      <w:r w:rsidRPr="00090940">
        <w:rPr>
          <w:rFonts w:ascii="Calibri" w:hAnsi="Calibri" w:cs="Calibri"/>
          <w:spacing w:val="43"/>
          <w:sz w:val="22"/>
          <w:szCs w:val="22"/>
        </w:rPr>
        <w:t xml:space="preserve"> </w:t>
      </w:r>
      <w:r w:rsidRPr="00090940">
        <w:rPr>
          <w:rFonts w:ascii="Calibri" w:hAnsi="Calibri" w:cs="Calibri"/>
          <w:spacing w:val="-2"/>
          <w:sz w:val="22"/>
          <w:szCs w:val="22"/>
        </w:rPr>
        <w:t>dalla</w:t>
      </w:r>
      <w:r w:rsidRPr="00090940">
        <w:rPr>
          <w:rFonts w:ascii="Calibri" w:hAnsi="Calibri" w:cs="Calibri"/>
          <w:spacing w:val="43"/>
          <w:sz w:val="22"/>
          <w:szCs w:val="22"/>
        </w:rPr>
        <w:t xml:space="preserve"> </w:t>
      </w:r>
      <w:r w:rsidRPr="00090940">
        <w:rPr>
          <w:rFonts w:ascii="Calibri" w:hAnsi="Calibri" w:cs="Calibri"/>
          <w:spacing w:val="-1"/>
          <w:sz w:val="22"/>
          <w:szCs w:val="22"/>
        </w:rPr>
        <w:t>legge</w:t>
      </w:r>
      <w:r w:rsidRPr="00090940">
        <w:rPr>
          <w:rFonts w:ascii="Calibri" w:hAnsi="Calibri" w:cs="Calibri"/>
          <w:spacing w:val="42"/>
          <w:sz w:val="22"/>
          <w:szCs w:val="22"/>
        </w:rPr>
        <w:t xml:space="preserve"> </w:t>
      </w:r>
      <w:r w:rsidRPr="00090940">
        <w:rPr>
          <w:rFonts w:ascii="Calibri" w:hAnsi="Calibri" w:cs="Calibri"/>
          <w:spacing w:val="-2"/>
          <w:sz w:val="22"/>
          <w:szCs w:val="22"/>
        </w:rPr>
        <w:t>sulla</w:t>
      </w:r>
      <w:r w:rsidRPr="00090940">
        <w:rPr>
          <w:rFonts w:ascii="Calibri" w:hAnsi="Calibri" w:cs="Calibri"/>
          <w:spacing w:val="43"/>
          <w:sz w:val="22"/>
          <w:szCs w:val="22"/>
        </w:rPr>
        <w:t xml:space="preserve"> </w:t>
      </w:r>
      <w:r w:rsidRPr="00090940">
        <w:rPr>
          <w:rFonts w:ascii="Calibri" w:hAnsi="Calibri" w:cs="Calibri"/>
          <w:spacing w:val="-1"/>
          <w:sz w:val="22"/>
          <w:szCs w:val="22"/>
        </w:rPr>
        <w:t>privacy</w:t>
      </w:r>
      <w:r w:rsidRPr="00090940">
        <w:rPr>
          <w:rFonts w:ascii="Calibri" w:hAnsi="Calibri" w:cs="Calibri"/>
          <w:spacing w:val="39"/>
          <w:sz w:val="22"/>
          <w:szCs w:val="22"/>
        </w:rPr>
        <w:t xml:space="preserve"> </w:t>
      </w:r>
      <w:r w:rsidRPr="00090940">
        <w:rPr>
          <w:rFonts w:ascii="Calibri" w:hAnsi="Calibri" w:cs="Calibri"/>
          <w:spacing w:val="-3"/>
          <w:sz w:val="22"/>
          <w:szCs w:val="22"/>
        </w:rPr>
        <w:t>sono</w:t>
      </w:r>
      <w:r w:rsidRPr="00090940">
        <w:rPr>
          <w:rFonts w:ascii="Calibri" w:hAnsi="Calibri" w:cs="Calibri"/>
          <w:spacing w:val="42"/>
          <w:sz w:val="22"/>
          <w:szCs w:val="22"/>
        </w:rPr>
        <w:t xml:space="preserve"> </w:t>
      </w:r>
      <w:r w:rsidRPr="00090940">
        <w:rPr>
          <w:rFonts w:ascii="Calibri" w:hAnsi="Calibri" w:cs="Calibri"/>
          <w:sz w:val="22"/>
          <w:szCs w:val="22"/>
        </w:rPr>
        <w:t>e</w:t>
      </w:r>
      <w:r w:rsidRPr="00090940">
        <w:rPr>
          <w:rFonts w:ascii="Calibri" w:hAnsi="Calibri" w:cs="Calibri"/>
          <w:spacing w:val="34"/>
          <w:sz w:val="22"/>
          <w:szCs w:val="22"/>
        </w:rPr>
        <w:t xml:space="preserve"> </w:t>
      </w:r>
      <w:r w:rsidRPr="00090940">
        <w:rPr>
          <w:rFonts w:ascii="Calibri" w:hAnsi="Calibri" w:cs="Calibri"/>
          <w:spacing w:val="-2"/>
          <w:sz w:val="22"/>
          <w:szCs w:val="22"/>
        </w:rPr>
        <w:t>saranno</w:t>
      </w:r>
      <w:r w:rsidRPr="00090940">
        <w:rPr>
          <w:rFonts w:ascii="Calibri" w:hAnsi="Calibri" w:cs="Calibri"/>
          <w:spacing w:val="37"/>
          <w:sz w:val="22"/>
          <w:szCs w:val="22"/>
        </w:rPr>
        <w:t xml:space="preserve"> </w:t>
      </w:r>
      <w:r w:rsidRPr="00090940">
        <w:rPr>
          <w:rFonts w:ascii="Calibri" w:hAnsi="Calibri" w:cs="Calibri"/>
          <w:spacing w:val="-2"/>
          <w:sz w:val="22"/>
          <w:szCs w:val="22"/>
        </w:rPr>
        <w:t>da</w:t>
      </w:r>
      <w:r w:rsidRPr="00090940">
        <w:rPr>
          <w:rFonts w:ascii="Calibri" w:hAnsi="Calibri" w:cs="Calibri"/>
          <w:spacing w:val="34"/>
          <w:sz w:val="22"/>
          <w:szCs w:val="22"/>
        </w:rPr>
        <w:t xml:space="preserve"> </w:t>
      </w:r>
      <w:r w:rsidRPr="00090940">
        <w:rPr>
          <w:rFonts w:ascii="Calibri" w:hAnsi="Calibri" w:cs="Calibri"/>
          <w:spacing w:val="-2"/>
          <w:sz w:val="22"/>
          <w:szCs w:val="22"/>
        </w:rPr>
        <w:t>noi</w:t>
      </w:r>
      <w:r w:rsidRPr="00090940">
        <w:rPr>
          <w:rFonts w:ascii="Calibri" w:hAnsi="Calibri" w:cs="Calibri"/>
          <w:spacing w:val="33"/>
          <w:sz w:val="22"/>
          <w:szCs w:val="22"/>
        </w:rPr>
        <w:t xml:space="preserve"> </w:t>
      </w:r>
      <w:r w:rsidRPr="00090940">
        <w:rPr>
          <w:rFonts w:ascii="Calibri" w:hAnsi="Calibri" w:cs="Calibri"/>
          <w:spacing w:val="-2"/>
          <w:sz w:val="22"/>
          <w:szCs w:val="22"/>
        </w:rPr>
        <w:t>trattati</w:t>
      </w:r>
      <w:r w:rsidRPr="00090940">
        <w:rPr>
          <w:rFonts w:ascii="Calibri" w:hAnsi="Calibri" w:cs="Calibri"/>
          <w:spacing w:val="59"/>
          <w:sz w:val="22"/>
          <w:szCs w:val="22"/>
        </w:rPr>
        <w:t xml:space="preserve"> </w:t>
      </w:r>
      <w:r w:rsidRPr="00090940">
        <w:rPr>
          <w:rFonts w:ascii="Calibri" w:hAnsi="Calibri" w:cs="Calibri"/>
          <w:spacing w:val="-2"/>
          <w:sz w:val="22"/>
          <w:szCs w:val="22"/>
        </w:rPr>
        <w:t>secondo</w:t>
      </w:r>
      <w:r w:rsidRPr="00090940">
        <w:rPr>
          <w:rFonts w:ascii="Calibri" w:hAnsi="Calibri" w:cs="Calibri"/>
          <w:spacing w:val="29"/>
          <w:sz w:val="22"/>
          <w:szCs w:val="22"/>
        </w:rPr>
        <w:t xml:space="preserve"> </w:t>
      </w:r>
      <w:r w:rsidRPr="00090940">
        <w:rPr>
          <w:rFonts w:ascii="Calibri" w:hAnsi="Calibri" w:cs="Calibri"/>
          <w:spacing w:val="-2"/>
          <w:sz w:val="22"/>
          <w:szCs w:val="22"/>
        </w:rPr>
        <w:t>principi</w:t>
      </w:r>
      <w:r w:rsidRPr="00090940">
        <w:rPr>
          <w:rFonts w:ascii="Calibri" w:hAnsi="Calibri" w:cs="Calibri"/>
          <w:spacing w:val="31"/>
          <w:sz w:val="22"/>
          <w:szCs w:val="22"/>
        </w:rPr>
        <w:t xml:space="preserve"> </w:t>
      </w:r>
      <w:r w:rsidRPr="00090940">
        <w:rPr>
          <w:rFonts w:ascii="Calibri" w:hAnsi="Calibri" w:cs="Calibri"/>
          <w:spacing w:val="-2"/>
          <w:sz w:val="22"/>
          <w:szCs w:val="22"/>
        </w:rPr>
        <w:t>di</w:t>
      </w:r>
      <w:r w:rsidRPr="00090940">
        <w:rPr>
          <w:rFonts w:ascii="Calibri" w:hAnsi="Calibri" w:cs="Calibri"/>
          <w:spacing w:val="29"/>
          <w:sz w:val="22"/>
          <w:szCs w:val="22"/>
        </w:rPr>
        <w:t xml:space="preserve"> </w:t>
      </w:r>
      <w:r w:rsidRPr="00090940">
        <w:rPr>
          <w:rFonts w:ascii="Calibri" w:hAnsi="Calibri" w:cs="Calibri"/>
          <w:spacing w:val="-2"/>
          <w:sz w:val="22"/>
          <w:szCs w:val="22"/>
        </w:rPr>
        <w:t>correttezza,</w:t>
      </w:r>
      <w:r w:rsidRPr="00090940">
        <w:rPr>
          <w:rFonts w:ascii="Calibri" w:hAnsi="Calibri" w:cs="Calibri"/>
          <w:spacing w:val="26"/>
          <w:sz w:val="22"/>
          <w:szCs w:val="22"/>
        </w:rPr>
        <w:t xml:space="preserve"> </w:t>
      </w:r>
      <w:r w:rsidRPr="00090940">
        <w:rPr>
          <w:rFonts w:ascii="Calibri" w:hAnsi="Calibri" w:cs="Calibri"/>
          <w:spacing w:val="-2"/>
          <w:sz w:val="22"/>
          <w:szCs w:val="22"/>
        </w:rPr>
        <w:t>liceità</w:t>
      </w:r>
      <w:r w:rsidRPr="00090940">
        <w:rPr>
          <w:rFonts w:ascii="Calibri" w:hAnsi="Calibri" w:cs="Calibri"/>
          <w:spacing w:val="32"/>
          <w:sz w:val="22"/>
          <w:szCs w:val="22"/>
        </w:rPr>
        <w:t xml:space="preserve"> </w:t>
      </w:r>
      <w:r w:rsidRPr="00090940">
        <w:rPr>
          <w:rFonts w:ascii="Calibri" w:hAnsi="Calibri" w:cs="Calibri"/>
          <w:sz w:val="22"/>
          <w:szCs w:val="22"/>
        </w:rPr>
        <w:t>e</w:t>
      </w:r>
      <w:r w:rsidRPr="00090940">
        <w:rPr>
          <w:rFonts w:ascii="Calibri" w:hAnsi="Calibri" w:cs="Calibri"/>
          <w:spacing w:val="32"/>
          <w:sz w:val="22"/>
          <w:szCs w:val="22"/>
        </w:rPr>
        <w:t xml:space="preserve"> </w:t>
      </w:r>
      <w:r w:rsidRPr="00090940">
        <w:rPr>
          <w:rFonts w:ascii="Calibri" w:hAnsi="Calibri" w:cs="Calibri"/>
          <w:spacing w:val="-2"/>
          <w:sz w:val="22"/>
          <w:szCs w:val="22"/>
        </w:rPr>
        <w:t>trasparenza,</w:t>
      </w:r>
      <w:r w:rsidRPr="00090940">
        <w:rPr>
          <w:rFonts w:ascii="Calibri" w:hAnsi="Calibri" w:cs="Calibri"/>
          <w:spacing w:val="27"/>
          <w:sz w:val="22"/>
          <w:szCs w:val="22"/>
        </w:rPr>
        <w:t xml:space="preserve"> </w:t>
      </w:r>
      <w:r w:rsidRPr="00090940">
        <w:rPr>
          <w:rFonts w:ascii="Calibri" w:hAnsi="Calibri" w:cs="Calibri"/>
          <w:spacing w:val="-2"/>
          <w:sz w:val="22"/>
          <w:szCs w:val="22"/>
        </w:rPr>
        <w:t>tutelando</w:t>
      </w:r>
      <w:r w:rsidRPr="00090940">
        <w:rPr>
          <w:rFonts w:ascii="Calibri" w:hAnsi="Calibri" w:cs="Calibri"/>
          <w:spacing w:val="32"/>
          <w:sz w:val="22"/>
          <w:szCs w:val="22"/>
        </w:rPr>
        <w:t xml:space="preserve"> </w:t>
      </w:r>
      <w:r w:rsidRPr="00090940">
        <w:rPr>
          <w:rFonts w:ascii="Calibri" w:hAnsi="Calibri" w:cs="Calibri"/>
          <w:sz w:val="22"/>
          <w:szCs w:val="22"/>
        </w:rPr>
        <w:t>i</w:t>
      </w:r>
      <w:r w:rsidRPr="00090940">
        <w:rPr>
          <w:rFonts w:ascii="Calibri" w:hAnsi="Calibri" w:cs="Calibri"/>
          <w:spacing w:val="27"/>
          <w:sz w:val="22"/>
          <w:szCs w:val="22"/>
        </w:rPr>
        <w:t xml:space="preserve"> </w:t>
      </w:r>
      <w:r w:rsidRPr="00090940">
        <w:rPr>
          <w:rFonts w:ascii="Calibri" w:hAnsi="Calibri" w:cs="Calibri"/>
          <w:spacing w:val="-2"/>
          <w:sz w:val="22"/>
          <w:szCs w:val="22"/>
        </w:rPr>
        <w:t>Vostri</w:t>
      </w:r>
      <w:r w:rsidRPr="00090940">
        <w:rPr>
          <w:rFonts w:ascii="Calibri" w:hAnsi="Calibri" w:cs="Calibri"/>
          <w:spacing w:val="29"/>
          <w:sz w:val="22"/>
          <w:szCs w:val="22"/>
        </w:rPr>
        <w:t xml:space="preserve"> </w:t>
      </w:r>
      <w:r w:rsidRPr="00090940">
        <w:rPr>
          <w:rFonts w:ascii="Calibri" w:hAnsi="Calibri" w:cs="Calibri"/>
          <w:spacing w:val="-2"/>
          <w:sz w:val="22"/>
          <w:szCs w:val="22"/>
        </w:rPr>
        <w:t>diritti,</w:t>
      </w:r>
      <w:r w:rsidRPr="00090940">
        <w:rPr>
          <w:rFonts w:ascii="Calibri" w:hAnsi="Calibri" w:cs="Calibri"/>
          <w:spacing w:val="26"/>
          <w:sz w:val="22"/>
          <w:szCs w:val="22"/>
        </w:rPr>
        <w:t xml:space="preserve"> </w:t>
      </w:r>
      <w:r w:rsidRPr="00090940">
        <w:rPr>
          <w:rFonts w:ascii="Calibri" w:hAnsi="Calibri" w:cs="Calibri"/>
          <w:spacing w:val="-1"/>
          <w:sz w:val="22"/>
          <w:szCs w:val="22"/>
        </w:rPr>
        <w:t>per</w:t>
      </w:r>
      <w:r w:rsidRPr="00090940">
        <w:rPr>
          <w:rFonts w:ascii="Calibri" w:hAnsi="Calibri" w:cs="Calibri"/>
          <w:spacing w:val="29"/>
          <w:sz w:val="22"/>
          <w:szCs w:val="22"/>
        </w:rPr>
        <w:t xml:space="preserve"> </w:t>
      </w:r>
      <w:r w:rsidRPr="00090940">
        <w:rPr>
          <w:rFonts w:ascii="Calibri" w:hAnsi="Calibri" w:cs="Calibri"/>
          <w:spacing w:val="-1"/>
          <w:sz w:val="22"/>
          <w:szCs w:val="22"/>
        </w:rPr>
        <w:t>le</w:t>
      </w:r>
      <w:r w:rsidRPr="00090940">
        <w:rPr>
          <w:rFonts w:ascii="Calibri" w:hAnsi="Calibri" w:cs="Calibri"/>
          <w:spacing w:val="30"/>
          <w:sz w:val="22"/>
          <w:szCs w:val="22"/>
        </w:rPr>
        <w:t xml:space="preserve"> </w:t>
      </w:r>
      <w:r w:rsidRPr="00090940">
        <w:rPr>
          <w:rFonts w:ascii="Calibri" w:hAnsi="Calibri" w:cs="Calibri"/>
          <w:spacing w:val="-2"/>
          <w:sz w:val="22"/>
          <w:szCs w:val="22"/>
        </w:rPr>
        <w:t>finalità</w:t>
      </w:r>
      <w:r w:rsidRPr="00090940">
        <w:rPr>
          <w:rFonts w:ascii="Calibri" w:hAnsi="Calibri" w:cs="Calibri"/>
          <w:spacing w:val="32"/>
          <w:sz w:val="22"/>
          <w:szCs w:val="22"/>
        </w:rPr>
        <w:t xml:space="preserve"> </w:t>
      </w:r>
      <w:r w:rsidRPr="00090940">
        <w:rPr>
          <w:rFonts w:ascii="Calibri" w:hAnsi="Calibri" w:cs="Calibri"/>
          <w:sz w:val="22"/>
          <w:szCs w:val="22"/>
        </w:rPr>
        <w:t>e</w:t>
      </w:r>
      <w:r w:rsidRPr="00090940">
        <w:rPr>
          <w:rFonts w:ascii="Calibri" w:hAnsi="Calibri" w:cs="Calibri"/>
          <w:spacing w:val="31"/>
          <w:sz w:val="22"/>
          <w:szCs w:val="22"/>
        </w:rPr>
        <w:t xml:space="preserve"> </w:t>
      </w:r>
      <w:r w:rsidRPr="00090940">
        <w:rPr>
          <w:rFonts w:ascii="Calibri" w:hAnsi="Calibri" w:cs="Calibri"/>
          <w:spacing w:val="-2"/>
          <w:sz w:val="22"/>
          <w:szCs w:val="22"/>
        </w:rPr>
        <w:t>con</w:t>
      </w:r>
      <w:r w:rsidRPr="00090940">
        <w:rPr>
          <w:rFonts w:ascii="Calibri" w:hAnsi="Calibri" w:cs="Calibri"/>
          <w:spacing w:val="64"/>
          <w:sz w:val="22"/>
          <w:szCs w:val="22"/>
        </w:rPr>
        <w:t xml:space="preserve"> </w:t>
      </w:r>
      <w:r w:rsidRPr="00090940">
        <w:rPr>
          <w:rFonts w:ascii="Calibri" w:hAnsi="Calibri" w:cs="Calibri"/>
          <w:spacing w:val="-1"/>
          <w:sz w:val="22"/>
          <w:szCs w:val="22"/>
        </w:rPr>
        <w:t>le</w:t>
      </w:r>
      <w:r w:rsidRPr="00090940">
        <w:rPr>
          <w:rFonts w:ascii="Calibri" w:hAnsi="Calibri" w:cs="Calibri"/>
          <w:spacing w:val="2"/>
          <w:sz w:val="22"/>
          <w:szCs w:val="22"/>
        </w:rPr>
        <w:t xml:space="preserve"> </w:t>
      </w:r>
      <w:r w:rsidRPr="00090940">
        <w:rPr>
          <w:rFonts w:ascii="Calibri" w:hAnsi="Calibri" w:cs="Calibri"/>
          <w:spacing w:val="-2"/>
          <w:sz w:val="22"/>
          <w:szCs w:val="22"/>
        </w:rPr>
        <w:t>modalità</w:t>
      </w:r>
      <w:r w:rsidRPr="00090940">
        <w:rPr>
          <w:rFonts w:ascii="Calibri" w:hAnsi="Calibri" w:cs="Calibri"/>
          <w:spacing w:val="2"/>
          <w:sz w:val="22"/>
          <w:szCs w:val="22"/>
        </w:rPr>
        <w:t xml:space="preserve"> </w:t>
      </w:r>
      <w:r w:rsidRPr="00090940">
        <w:rPr>
          <w:rFonts w:ascii="Calibri" w:hAnsi="Calibri" w:cs="Calibri"/>
          <w:spacing w:val="-2"/>
          <w:sz w:val="22"/>
          <w:szCs w:val="22"/>
        </w:rPr>
        <w:t>descritte</w:t>
      </w:r>
      <w:r w:rsidRPr="00090940">
        <w:rPr>
          <w:rFonts w:ascii="Calibri" w:hAnsi="Calibri" w:cs="Calibri"/>
          <w:spacing w:val="5"/>
          <w:sz w:val="22"/>
          <w:szCs w:val="22"/>
        </w:rPr>
        <w:t xml:space="preserve"> </w:t>
      </w:r>
      <w:r w:rsidRPr="00090940">
        <w:rPr>
          <w:rFonts w:ascii="Calibri" w:hAnsi="Calibri" w:cs="Calibri"/>
          <w:spacing w:val="-2"/>
          <w:sz w:val="22"/>
          <w:szCs w:val="22"/>
        </w:rPr>
        <w:t>nell’informativa</w:t>
      </w:r>
      <w:r w:rsidRPr="00090940">
        <w:rPr>
          <w:rFonts w:ascii="Calibri" w:hAnsi="Calibri" w:cs="Calibri"/>
          <w:spacing w:val="2"/>
          <w:sz w:val="22"/>
          <w:szCs w:val="22"/>
        </w:rPr>
        <w:t xml:space="preserve"> </w:t>
      </w:r>
      <w:r w:rsidRPr="00090940">
        <w:rPr>
          <w:rFonts w:ascii="Calibri" w:hAnsi="Calibri" w:cs="Calibri"/>
          <w:spacing w:val="-1"/>
          <w:sz w:val="22"/>
          <w:szCs w:val="22"/>
        </w:rPr>
        <w:t>di</w:t>
      </w:r>
      <w:r w:rsidRPr="00090940">
        <w:rPr>
          <w:rFonts w:ascii="Calibri" w:hAnsi="Calibri" w:cs="Calibri"/>
          <w:spacing w:val="1"/>
          <w:sz w:val="22"/>
          <w:szCs w:val="22"/>
        </w:rPr>
        <w:t xml:space="preserve"> </w:t>
      </w:r>
      <w:r w:rsidRPr="00090940">
        <w:rPr>
          <w:rFonts w:ascii="Calibri" w:hAnsi="Calibri" w:cs="Calibri"/>
          <w:spacing w:val="-2"/>
          <w:sz w:val="22"/>
          <w:szCs w:val="22"/>
        </w:rPr>
        <w:t>TULIPANI</w:t>
      </w:r>
      <w:r w:rsidRPr="00090940">
        <w:rPr>
          <w:rFonts w:ascii="Calibri" w:hAnsi="Calibri" w:cs="Calibri"/>
          <w:spacing w:val="8"/>
          <w:sz w:val="22"/>
          <w:szCs w:val="22"/>
        </w:rPr>
        <w:t xml:space="preserve"> </w:t>
      </w:r>
      <w:r w:rsidRPr="00090940">
        <w:rPr>
          <w:rFonts w:ascii="Calibri" w:hAnsi="Calibri" w:cs="Calibri"/>
          <w:spacing w:val="-1"/>
          <w:sz w:val="22"/>
          <w:szCs w:val="22"/>
        </w:rPr>
        <w:t>DI</w:t>
      </w:r>
      <w:r w:rsidRPr="00090940">
        <w:rPr>
          <w:rFonts w:ascii="Calibri" w:hAnsi="Calibri" w:cs="Calibri"/>
          <w:spacing w:val="1"/>
          <w:sz w:val="22"/>
          <w:szCs w:val="22"/>
        </w:rPr>
        <w:t xml:space="preserve"> </w:t>
      </w:r>
      <w:r w:rsidRPr="00090940">
        <w:rPr>
          <w:rFonts w:ascii="Calibri" w:hAnsi="Calibri" w:cs="Calibri"/>
          <w:spacing w:val="-2"/>
          <w:sz w:val="22"/>
          <w:szCs w:val="22"/>
        </w:rPr>
        <w:t>SETA</w:t>
      </w:r>
      <w:r w:rsidRPr="00090940">
        <w:rPr>
          <w:rFonts w:ascii="Calibri" w:hAnsi="Calibri" w:cs="Calibri"/>
          <w:spacing w:val="48"/>
          <w:sz w:val="22"/>
          <w:szCs w:val="22"/>
        </w:rPr>
        <w:t xml:space="preserve"> </w:t>
      </w:r>
      <w:r w:rsidRPr="00090940">
        <w:rPr>
          <w:rFonts w:ascii="Calibri" w:hAnsi="Calibri" w:cs="Calibri"/>
          <w:spacing w:val="-1"/>
          <w:sz w:val="22"/>
          <w:szCs w:val="22"/>
        </w:rPr>
        <w:t>NERA,</w:t>
      </w:r>
      <w:r w:rsidRPr="00090940">
        <w:rPr>
          <w:rFonts w:ascii="Calibri" w:hAnsi="Calibri" w:cs="Calibri"/>
          <w:spacing w:val="47"/>
          <w:sz w:val="22"/>
          <w:szCs w:val="22"/>
        </w:rPr>
        <w:t xml:space="preserve"> </w:t>
      </w:r>
      <w:r w:rsidRPr="00090940">
        <w:rPr>
          <w:rFonts w:ascii="Calibri" w:hAnsi="Calibri" w:cs="Calibri"/>
          <w:spacing w:val="-2"/>
          <w:sz w:val="22"/>
          <w:szCs w:val="22"/>
        </w:rPr>
        <w:t>titolare</w:t>
      </w:r>
      <w:r w:rsidRPr="00090940">
        <w:rPr>
          <w:rFonts w:ascii="Calibri" w:hAnsi="Calibri" w:cs="Calibri"/>
          <w:spacing w:val="5"/>
          <w:sz w:val="22"/>
          <w:szCs w:val="22"/>
        </w:rPr>
        <w:t xml:space="preserve"> </w:t>
      </w:r>
      <w:r w:rsidRPr="00090940">
        <w:rPr>
          <w:rFonts w:ascii="Calibri" w:hAnsi="Calibri" w:cs="Calibri"/>
          <w:spacing w:val="-2"/>
          <w:sz w:val="22"/>
          <w:szCs w:val="22"/>
        </w:rPr>
        <w:t>del</w:t>
      </w:r>
      <w:r w:rsidRPr="00090940">
        <w:rPr>
          <w:rFonts w:ascii="Calibri" w:hAnsi="Calibri" w:cs="Calibri"/>
          <w:spacing w:val="49"/>
          <w:sz w:val="22"/>
          <w:szCs w:val="22"/>
        </w:rPr>
        <w:t xml:space="preserve"> </w:t>
      </w:r>
      <w:r w:rsidRPr="00090940">
        <w:rPr>
          <w:rFonts w:ascii="Calibri" w:hAnsi="Calibri" w:cs="Calibri"/>
          <w:spacing w:val="-2"/>
          <w:sz w:val="22"/>
          <w:szCs w:val="22"/>
        </w:rPr>
        <w:t>trattamento,</w:t>
      </w:r>
      <w:r w:rsidRPr="00090940">
        <w:rPr>
          <w:rFonts w:ascii="Calibri" w:hAnsi="Calibri" w:cs="Calibri"/>
          <w:spacing w:val="69"/>
          <w:sz w:val="22"/>
          <w:szCs w:val="22"/>
        </w:rPr>
        <w:t xml:space="preserve"> </w:t>
      </w:r>
      <w:r w:rsidR="00E52BB8">
        <w:rPr>
          <w:rFonts w:ascii="Calibri" w:hAnsi="Calibri" w:cs="Calibri"/>
          <w:spacing w:val="69"/>
          <w:sz w:val="22"/>
          <w:szCs w:val="22"/>
        </w:rPr>
        <w:t>c</w:t>
      </w:r>
      <w:r w:rsidRPr="00090940">
        <w:rPr>
          <w:rFonts w:ascii="Calibri" w:hAnsi="Calibri" w:cs="Calibri"/>
          <w:spacing w:val="-2"/>
          <w:sz w:val="22"/>
          <w:szCs w:val="22"/>
        </w:rPr>
        <w:t>onsultabile</w:t>
      </w:r>
      <w:r w:rsidRPr="00090940">
        <w:rPr>
          <w:rFonts w:ascii="Calibri" w:hAnsi="Calibri" w:cs="Calibri"/>
          <w:spacing w:val="23"/>
          <w:sz w:val="22"/>
          <w:szCs w:val="22"/>
        </w:rPr>
        <w:t xml:space="preserve"> </w:t>
      </w:r>
      <w:r w:rsidRPr="00090940">
        <w:rPr>
          <w:rFonts w:ascii="Calibri" w:hAnsi="Calibri" w:cs="Calibri"/>
          <w:spacing w:val="-2"/>
          <w:sz w:val="22"/>
          <w:szCs w:val="22"/>
        </w:rPr>
        <w:t>nell’area</w:t>
      </w:r>
      <w:r w:rsidRPr="00090940">
        <w:rPr>
          <w:rFonts w:ascii="Calibri" w:hAnsi="Calibri" w:cs="Calibri"/>
          <w:spacing w:val="22"/>
          <w:sz w:val="22"/>
          <w:szCs w:val="22"/>
        </w:rPr>
        <w:t xml:space="preserve"> </w:t>
      </w:r>
      <w:r w:rsidRPr="00090940">
        <w:rPr>
          <w:rFonts w:ascii="Calibri" w:hAnsi="Calibri" w:cs="Calibri"/>
          <w:spacing w:val="-2"/>
          <w:sz w:val="22"/>
          <w:szCs w:val="22"/>
        </w:rPr>
        <w:t>dedicata</w:t>
      </w:r>
      <w:r w:rsidRPr="00090940">
        <w:rPr>
          <w:rFonts w:ascii="Calibri" w:hAnsi="Calibri" w:cs="Calibri"/>
          <w:spacing w:val="17"/>
          <w:sz w:val="22"/>
          <w:szCs w:val="22"/>
        </w:rPr>
        <w:t xml:space="preserve"> </w:t>
      </w:r>
      <w:r w:rsidRPr="00090940">
        <w:rPr>
          <w:rFonts w:ascii="Calibri" w:hAnsi="Calibri" w:cs="Calibri"/>
          <w:spacing w:val="-2"/>
          <w:sz w:val="22"/>
          <w:szCs w:val="22"/>
        </w:rPr>
        <w:t>del</w:t>
      </w:r>
      <w:r w:rsidRPr="00090940">
        <w:rPr>
          <w:rFonts w:ascii="Calibri" w:hAnsi="Calibri" w:cs="Calibri"/>
          <w:spacing w:val="21"/>
          <w:sz w:val="22"/>
          <w:szCs w:val="22"/>
        </w:rPr>
        <w:t xml:space="preserve"> </w:t>
      </w:r>
      <w:r w:rsidRPr="00090940">
        <w:rPr>
          <w:rFonts w:ascii="Calibri" w:hAnsi="Calibri" w:cs="Calibri"/>
          <w:spacing w:val="-2"/>
          <w:sz w:val="22"/>
          <w:szCs w:val="22"/>
        </w:rPr>
        <w:t>sito</w:t>
      </w:r>
      <w:r w:rsidRPr="00090940">
        <w:rPr>
          <w:rFonts w:ascii="Calibri" w:hAnsi="Calibri" w:cs="Calibri"/>
          <w:spacing w:val="21"/>
          <w:sz w:val="22"/>
          <w:szCs w:val="22"/>
        </w:rPr>
        <w:t xml:space="preserve"> </w:t>
      </w:r>
      <w:r w:rsidRPr="00090940">
        <w:rPr>
          <w:rFonts w:ascii="Calibri" w:hAnsi="Calibri" w:cs="Calibri"/>
          <w:spacing w:val="-1"/>
          <w:sz w:val="22"/>
          <w:szCs w:val="22"/>
        </w:rPr>
        <w:t>web</w:t>
      </w:r>
      <w:r w:rsidRPr="00090940">
        <w:rPr>
          <w:rFonts w:ascii="Calibri" w:hAnsi="Calibri" w:cs="Calibri"/>
          <w:spacing w:val="21"/>
          <w:sz w:val="22"/>
          <w:szCs w:val="22"/>
        </w:rPr>
        <w:t xml:space="preserve"> </w:t>
      </w:r>
      <w:hyperlink r:id="rId20" w:history="1">
        <w:r w:rsidRPr="00090940">
          <w:rPr>
            <w:rFonts w:ascii="Calibri" w:hAnsi="Calibri" w:cs="Calibri"/>
            <w:color w:val="0000FF"/>
            <w:spacing w:val="-2"/>
            <w:sz w:val="22"/>
            <w:szCs w:val="22"/>
            <w:u w:val="single"/>
          </w:rPr>
          <w:t>http://www.tulipanidisetanera.it</w:t>
        </w:r>
      </w:hyperlink>
    </w:p>
    <w:p w14:paraId="2E676658" w14:textId="77777777" w:rsidR="007F5B8E" w:rsidRDefault="00090940" w:rsidP="007F5B8E">
      <w:pPr>
        <w:kinsoku w:val="0"/>
        <w:overflowPunct w:val="0"/>
        <w:spacing w:before="120"/>
        <w:ind w:left="119" w:right="225"/>
        <w:jc w:val="both"/>
        <w:rPr>
          <w:rFonts w:ascii="Calibri" w:hAnsi="Calibri" w:cs="Calibri"/>
          <w:spacing w:val="-2"/>
          <w:sz w:val="22"/>
          <w:szCs w:val="22"/>
        </w:rPr>
      </w:pPr>
      <w:r w:rsidRPr="00090940">
        <w:rPr>
          <w:rFonts w:ascii="Calibri" w:hAnsi="Calibri" w:cs="Calibri"/>
          <w:spacing w:val="-1"/>
          <w:sz w:val="22"/>
          <w:szCs w:val="22"/>
        </w:rPr>
        <w:t>Il</w:t>
      </w:r>
      <w:r w:rsidRPr="00090940">
        <w:rPr>
          <w:rFonts w:ascii="Calibri" w:hAnsi="Calibri" w:cs="Calibri"/>
          <w:spacing w:val="1"/>
          <w:sz w:val="22"/>
          <w:szCs w:val="22"/>
        </w:rPr>
        <w:t xml:space="preserve"> </w:t>
      </w:r>
      <w:r w:rsidRPr="00090940">
        <w:rPr>
          <w:rFonts w:ascii="Calibri" w:hAnsi="Calibri" w:cs="Calibri"/>
          <w:spacing w:val="-2"/>
          <w:sz w:val="22"/>
          <w:szCs w:val="22"/>
        </w:rPr>
        <w:t>partecipante</w:t>
      </w:r>
      <w:r w:rsidRPr="00090940">
        <w:rPr>
          <w:rFonts w:ascii="Calibri" w:hAnsi="Calibri" w:cs="Calibri"/>
          <w:spacing w:val="4"/>
          <w:sz w:val="22"/>
          <w:szCs w:val="22"/>
        </w:rPr>
        <w:t xml:space="preserve"> </w:t>
      </w:r>
      <w:r w:rsidRPr="00090940">
        <w:rPr>
          <w:rFonts w:ascii="Calibri" w:hAnsi="Calibri" w:cs="Calibri"/>
          <w:spacing w:val="-2"/>
          <w:sz w:val="22"/>
          <w:szCs w:val="22"/>
        </w:rPr>
        <w:t>dichiara</w:t>
      </w:r>
      <w:r w:rsidRPr="00090940">
        <w:rPr>
          <w:rFonts w:ascii="Calibri" w:hAnsi="Calibri" w:cs="Calibri"/>
          <w:spacing w:val="8"/>
          <w:sz w:val="22"/>
          <w:szCs w:val="22"/>
        </w:rPr>
        <w:t xml:space="preserve"> </w:t>
      </w:r>
      <w:r w:rsidRPr="00090940">
        <w:rPr>
          <w:rFonts w:ascii="Calibri" w:hAnsi="Calibri" w:cs="Calibri"/>
          <w:spacing w:val="-2"/>
          <w:sz w:val="22"/>
          <w:szCs w:val="22"/>
        </w:rPr>
        <w:t>di</w:t>
      </w:r>
      <w:r w:rsidRPr="00090940">
        <w:rPr>
          <w:rFonts w:ascii="Calibri" w:hAnsi="Calibri" w:cs="Calibri"/>
          <w:sz w:val="22"/>
          <w:szCs w:val="22"/>
        </w:rPr>
        <w:t xml:space="preserve"> </w:t>
      </w:r>
      <w:r w:rsidRPr="00090940">
        <w:rPr>
          <w:rFonts w:ascii="Calibri" w:hAnsi="Calibri" w:cs="Calibri"/>
          <w:spacing w:val="-2"/>
          <w:sz w:val="22"/>
          <w:szCs w:val="22"/>
        </w:rPr>
        <w:t>avere</w:t>
      </w:r>
      <w:r w:rsidRPr="00090940">
        <w:rPr>
          <w:rFonts w:ascii="Calibri" w:hAnsi="Calibri" w:cs="Calibri"/>
          <w:spacing w:val="4"/>
          <w:sz w:val="22"/>
          <w:szCs w:val="22"/>
        </w:rPr>
        <w:t xml:space="preserve"> </w:t>
      </w:r>
      <w:r w:rsidRPr="00090940">
        <w:rPr>
          <w:rFonts w:ascii="Calibri" w:hAnsi="Calibri" w:cs="Calibri"/>
          <w:spacing w:val="-1"/>
          <w:sz w:val="22"/>
          <w:szCs w:val="22"/>
        </w:rPr>
        <w:t>la</w:t>
      </w:r>
      <w:r w:rsidRPr="00090940">
        <w:rPr>
          <w:rFonts w:ascii="Calibri" w:hAnsi="Calibri" w:cs="Calibri"/>
          <w:spacing w:val="3"/>
          <w:sz w:val="22"/>
          <w:szCs w:val="22"/>
        </w:rPr>
        <w:t xml:space="preserve"> </w:t>
      </w:r>
      <w:r w:rsidRPr="00090940">
        <w:rPr>
          <w:rFonts w:ascii="Calibri" w:hAnsi="Calibri" w:cs="Calibri"/>
          <w:spacing w:val="-1"/>
          <w:sz w:val="22"/>
          <w:szCs w:val="22"/>
        </w:rPr>
        <w:t>piena</w:t>
      </w:r>
      <w:r w:rsidRPr="00090940">
        <w:rPr>
          <w:rFonts w:ascii="Calibri" w:hAnsi="Calibri" w:cs="Calibri"/>
          <w:spacing w:val="3"/>
          <w:sz w:val="22"/>
          <w:szCs w:val="22"/>
        </w:rPr>
        <w:t xml:space="preserve"> </w:t>
      </w:r>
      <w:r w:rsidRPr="00090940">
        <w:rPr>
          <w:rFonts w:ascii="Calibri" w:hAnsi="Calibri" w:cs="Calibri"/>
          <w:spacing w:val="-2"/>
          <w:sz w:val="22"/>
          <w:szCs w:val="22"/>
        </w:rPr>
        <w:t>titolarità</w:t>
      </w:r>
      <w:r w:rsidRPr="00090940">
        <w:rPr>
          <w:rFonts w:ascii="Calibri" w:hAnsi="Calibri" w:cs="Calibri"/>
          <w:sz w:val="22"/>
          <w:szCs w:val="22"/>
        </w:rPr>
        <w:t xml:space="preserve"> </w:t>
      </w:r>
      <w:r w:rsidRPr="00090940">
        <w:rPr>
          <w:rFonts w:ascii="Calibri" w:hAnsi="Calibri" w:cs="Calibri"/>
          <w:spacing w:val="-1"/>
          <w:sz w:val="22"/>
          <w:szCs w:val="22"/>
        </w:rPr>
        <w:t>dei</w:t>
      </w:r>
      <w:r w:rsidRPr="00090940">
        <w:rPr>
          <w:rFonts w:ascii="Calibri" w:hAnsi="Calibri" w:cs="Calibri"/>
          <w:sz w:val="22"/>
          <w:szCs w:val="22"/>
        </w:rPr>
        <w:t xml:space="preserve"> </w:t>
      </w:r>
      <w:r w:rsidRPr="00090940">
        <w:rPr>
          <w:rFonts w:ascii="Calibri" w:hAnsi="Calibri" w:cs="Calibri"/>
          <w:spacing w:val="-2"/>
          <w:sz w:val="22"/>
          <w:szCs w:val="22"/>
        </w:rPr>
        <w:t>diritti</w:t>
      </w:r>
      <w:r w:rsidRPr="00090940">
        <w:rPr>
          <w:rFonts w:ascii="Calibri" w:hAnsi="Calibri" w:cs="Calibri"/>
          <w:spacing w:val="8"/>
          <w:sz w:val="22"/>
          <w:szCs w:val="22"/>
        </w:rPr>
        <w:t xml:space="preserve"> </w:t>
      </w:r>
      <w:r w:rsidRPr="00090940">
        <w:rPr>
          <w:rFonts w:ascii="Calibri" w:hAnsi="Calibri" w:cs="Calibri"/>
          <w:spacing w:val="-2"/>
          <w:sz w:val="22"/>
          <w:szCs w:val="22"/>
        </w:rPr>
        <w:t>di</w:t>
      </w:r>
      <w:r w:rsidRPr="00090940">
        <w:rPr>
          <w:rFonts w:ascii="Calibri" w:hAnsi="Calibri" w:cs="Calibri"/>
          <w:spacing w:val="49"/>
          <w:sz w:val="22"/>
          <w:szCs w:val="22"/>
        </w:rPr>
        <w:t xml:space="preserve"> </w:t>
      </w:r>
      <w:r w:rsidRPr="00090940">
        <w:rPr>
          <w:rFonts w:ascii="Calibri" w:hAnsi="Calibri" w:cs="Calibri"/>
          <w:spacing w:val="-2"/>
          <w:sz w:val="22"/>
          <w:szCs w:val="22"/>
        </w:rPr>
        <w:t>sfruttamento</w:t>
      </w:r>
      <w:r w:rsidRPr="00090940">
        <w:rPr>
          <w:rFonts w:ascii="Calibri" w:hAnsi="Calibri" w:cs="Calibri"/>
          <w:sz w:val="22"/>
          <w:szCs w:val="22"/>
        </w:rPr>
        <w:t xml:space="preserve"> </w:t>
      </w:r>
      <w:r w:rsidRPr="00090940">
        <w:rPr>
          <w:rFonts w:ascii="Calibri" w:hAnsi="Calibri" w:cs="Calibri"/>
          <w:spacing w:val="-2"/>
          <w:sz w:val="22"/>
          <w:szCs w:val="22"/>
        </w:rPr>
        <w:t>patrimoniale</w:t>
      </w:r>
      <w:r w:rsidRPr="00090940">
        <w:rPr>
          <w:rFonts w:ascii="Calibri" w:hAnsi="Calibri" w:cs="Calibri"/>
          <w:sz w:val="22"/>
          <w:szCs w:val="22"/>
        </w:rPr>
        <w:t xml:space="preserve"> </w:t>
      </w:r>
      <w:r w:rsidRPr="00090940">
        <w:rPr>
          <w:rFonts w:ascii="Calibri" w:hAnsi="Calibri" w:cs="Calibri"/>
          <w:spacing w:val="-2"/>
          <w:sz w:val="22"/>
          <w:szCs w:val="22"/>
        </w:rPr>
        <w:t>dalla</w:t>
      </w:r>
      <w:r w:rsidRPr="00090940">
        <w:rPr>
          <w:rFonts w:ascii="Calibri" w:hAnsi="Calibri" w:cs="Calibri"/>
          <w:spacing w:val="75"/>
          <w:sz w:val="22"/>
          <w:szCs w:val="22"/>
        </w:rPr>
        <w:t xml:space="preserve"> </w:t>
      </w:r>
      <w:r w:rsidRPr="00090940">
        <w:rPr>
          <w:rFonts w:ascii="Calibri" w:hAnsi="Calibri" w:cs="Calibri"/>
          <w:spacing w:val="-2"/>
          <w:sz w:val="22"/>
          <w:szCs w:val="22"/>
        </w:rPr>
        <w:t>legge</w:t>
      </w:r>
      <w:r w:rsidRPr="00090940">
        <w:rPr>
          <w:rFonts w:ascii="Calibri" w:hAnsi="Calibri" w:cs="Calibri"/>
          <w:spacing w:val="15"/>
          <w:sz w:val="22"/>
          <w:szCs w:val="22"/>
        </w:rPr>
        <w:t xml:space="preserve"> </w:t>
      </w:r>
      <w:r w:rsidRPr="00090940">
        <w:rPr>
          <w:rFonts w:ascii="Calibri" w:hAnsi="Calibri" w:cs="Calibri"/>
          <w:spacing w:val="-2"/>
          <w:sz w:val="22"/>
          <w:szCs w:val="22"/>
        </w:rPr>
        <w:t>633/1941</w:t>
      </w:r>
      <w:r w:rsidRPr="00090940">
        <w:rPr>
          <w:rFonts w:ascii="Calibri" w:hAnsi="Calibri" w:cs="Calibri"/>
          <w:spacing w:val="16"/>
          <w:sz w:val="22"/>
          <w:szCs w:val="22"/>
        </w:rPr>
        <w:t xml:space="preserve"> </w:t>
      </w:r>
      <w:r w:rsidRPr="00090940">
        <w:rPr>
          <w:rFonts w:ascii="Calibri" w:hAnsi="Calibri" w:cs="Calibri"/>
          <w:spacing w:val="-2"/>
          <w:sz w:val="22"/>
          <w:szCs w:val="22"/>
        </w:rPr>
        <w:t>accordati</w:t>
      </w:r>
      <w:r w:rsidRPr="00090940">
        <w:rPr>
          <w:rFonts w:ascii="Calibri" w:hAnsi="Calibri" w:cs="Calibri"/>
          <w:spacing w:val="12"/>
          <w:sz w:val="22"/>
          <w:szCs w:val="22"/>
        </w:rPr>
        <w:t xml:space="preserve"> </w:t>
      </w:r>
      <w:r w:rsidRPr="00090940">
        <w:rPr>
          <w:rFonts w:ascii="Calibri" w:hAnsi="Calibri" w:cs="Calibri"/>
          <w:spacing w:val="-2"/>
          <w:sz w:val="22"/>
          <w:szCs w:val="22"/>
        </w:rPr>
        <w:t>sull’opera</w:t>
      </w:r>
      <w:r w:rsidRPr="00090940">
        <w:rPr>
          <w:rFonts w:ascii="Calibri" w:hAnsi="Calibri" w:cs="Calibri"/>
          <w:spacing w:val="12"/>
          <w:sz w:val="22"/>
          <w:szCs w:val="22"/>
        </w:rPr>
        <w:t xml:space="preserve"> </w:t>
      </w:r>
      <w:r w:rsidRPr="00090940">
        <w:rPr>
          <w:rFonts w:ascii="Calibri" w:hAnsi="Calibri" w:cs="Calibri"/>
          <w:spacing w:val="-2"/>
          <w:sz w:val="22"/>
          <w:szCs w:val="22"/>
        </w:rPr>
        <w:t>cinematografica</w:t>
      </w:r>
      <w:r w:rsidRPr="00090940">
        <w:rPr>
          <w:rFonts w:ascii="Calibri" w:hAnsi="Calibri" w:cs="Calibri"/>
          <w:spacing w:val="12"/>
          <w:sz w:val="22"/>
          <w:szCs w:val="22"/>
        </w:rPr>
        <w:t xml:space="preserve"> </w:t>
      </w:r>
      <w:r w:rsidRPr="00090940">
        <w:rPr>
          <w:rFonts w:ascii="Calibri" w:hAnsi="Calibri" w:cs="Calibri"/>
          <w:spacing w:val="-2"/>
          <w:sz w:val="22"/>
          <w:szCs w:val="22"/>
        </w:rPr>
        <w:t>da</w:t>
      </w:r>
      <w:r w:rsidRPr="00090940">
        <w:rPr>
          <w:rFonts w:ascii="Calibri" w:hAnsi="Calibri" w:cs="Calibri"/>
          <w:spacing w:val="12"/>
          <w:sz w:val="22"/>
          <w:szCs w:val="22"/>
        </w:rPr>
        <w:t xml:space="preserve"> </w:t>
      </w:r>
      <w:r w:rsidRPr="00090940">
        <w:rPr>
          <w:rFonts w:ascii="Calibri" w:hAnsi="Calibri" w:cs="Calibri"/>
          <w:spacing w:val="-2"/>
          <w:sz w:val="22"/>
          <w:szCs w:val="22"/>
        </w:rPr>
        <w:t>lui</w:t>
      </w:r>
      <w:r w:rsidRPr="00090940">
        <w:rPr>
          <w:rFonts w:ascii="Calibri" w:hAnsi="Calibri" w:cs="Calibri"/>
          <w:spacing w:val="14"/>
          <w:sz w:val="22"/>
          <w:szCs w:val="22"/>
        </w:rPr>
        <w:t xml:space="preserve"> </w:t>
      </w:r>
      <w:r w:rsidRPr="00090940">
        <w:rPr>
          <w:rFonts w:ascii="Calibri" w:hAnsi="Calibri" w:cs="Calibri"/>
          <w:spacing w:val="-2"/>
          <w:sz w:val="22"/>
          <w:szCs w:val="22"/>
        </w:rPr>
        <w:t>iscritta</w:t>
      </w:r>
      <w:r w:rsidRPr="00090940">
        <w:rPr>
          <w:rFonts w:ascii="Calibri" w:hAnsi="Calibri" w:cs="Calibri"/>
          <w:spacing w:val="17"/>
          <w:sz w:val="22"/>
          <w:szCs w:val="22"/>
        </w:rPr>
        <w:t xml:space="preserve"> </w:t>
      </w:r>
      <w:r w:rsidRPr="00090940">
        <w:rPr>
          <w:rFonts w:ascii="Calibri" w:hAnsi="Calibri" w:cs="Calibri"/>
          <w:spacing w:val="-1"/>
          <w:sz w:val="22"/>
          <w:szCs w:val="22"/>
        </w:rPr>
        <w:t>al</w:t>
      </w:r>
      <w:r w:rsidRPr="00090940">
        <w:rPr>
          <w:rFonts w:ascii="Calibri" w:hAnsi="Calibri" w:cs="Calibri"/>
          <w:spacing w:val="17"/>
          <w:sz w:val="22"/>
          <w:szCs w:val="22"/>
        </w:rPr>
        <w:t xml:space="preserve"> </w:t>
      </w:r>
      <w:r w:rsidRPr="00090940">
        <w:rPr>
          <w:rFonts w:ascii="Calibri" w:hAnsi="Calibri" w:cs="Calibri"/>
          <w:spacing w:val="-2"/>
          <w:sz w:val="22"/>
          <w:szCs w:val="22"/>
        </w:rPr>
        <w:t>presente</w:t>
      </w:r>
      <w:r w:rsidRPr="00090940">
        <w:rPr>
          <w:rFonts w:ascii="Calibri" w:hAnsi="Calibri" w:cs="Calibri"/>
          <w:spacing w:val="15"/>
          <w:sz w:val="22"/>
          <w:szCs w:val="22"/>
        </w:rPr>
        <w:t xml:space="preserve"> </w:t>
      </w:r>
      <w:r w:rsidRPr="00090940">
        <w:rPr>
          <w:rFonts w:ascii="Calibri" w:hAnsi="Calibri" w:cs="Calibri"/>
          <w:spacing w:val="-2"/>
          <w:sz w:val="22"/>
          <w:szCs w:val="22"/>
        </w:rPr>
        <w:t>Festival.</w:t>
      </w:r>
    </w:p>
    <w:p w14:paraId="348C3A62" w14:textId="4FCE018E" w:rsidR="00090940" w:rsidRPr="007F5B8E" w:rsidRDefault="00090940" w:rsidP="007F5B8E">
      <w:pPr>
        <w:kinsoku w:val="0"/>
        <w:overflowPunct w:val="0"/>
        <w:spacing w:before="120"/>
        <w:ind w:left="119" w:right="225"/>
        <w:jc w:val="both"/>
        <w:rPr>
          <w:rFonts w:ascii="Calibri" w:hAnsi="Calibri" w:cs="Calibri"/>
          <w:spacing w:val="-2"/>
          <w:sz w:val="22"/>
          <w:szCs w:val="22"/>
        </w:rPr>
      </w:pPr>
      <w:r w:rsidRPr="00090940">
        <w:rPr>
          <w:rFonts w:ascii="Calibri" w:hAnsi="Calibri" w:cs="Calibri"/>
          <w:spacing w:val="-2"/>
          <w:sz w:val="22"/>
          <w:szCs w:val="22"/>
        </w:rPr>
        <w:t>L’Organizzativo</w:t>
      </w:r>
      <w:r w:rsidRPr="00090940">
        <w:rPr>
          <w:rFonts w:ascii="Calibri" w:hAnsi="Calibri" w:cs="Calibri"/>
          <w:spacing w:val="39"/>
          <w:sz w:val="22"/>
          <w:szCs w:val="22"/>
        </w:rPr>
        <w:t xml:space="preserve"> </w:t>
      </w:r>
      <w:r w:rsidRPr="00090940">
        <w:rPr>
          <w:rFonts w:ascii="Calibri" w:hAnsi="Calibri" w:cs="Calibri"/>
          <w:spacing w:val="-1"/>
          <w:sz w:val="22"/>
          <w:szCs w:val="22"/>
        </w:rPr>
        <w:t>si</w:t>
      </w:r>
      <w:r w:rsidRPr="00090940">
        <w:rPr>
          <w:rFonts w:ascii="Calibri" w:hAnsi="Calibri" w:cs="Calibri"/>
          <w:spacing w:val="41"/>
          <w:sz w:val="22"/>
          <w:szCs w:val="22"/>
        </w:rPr>
        <w:t xml:space="preserve"> </w:t>
      </w:r>
      <w:r w:rsidRPr="00090940">
        <w:rPr>
          <w:rFonts w:ascii="Calibri" w:hAnsi="Calibri" w:cs="Calibri"/>
          <w:spacing w:val="-2"/>
          <w:sz w:val="22"/>
          <w:szCs w:val="22"/>
        </w:rPr>
        <w:t>riserva</w:t>
      </w:r>
      <w:r w:rsidRPr="00090940">
        <w:rPr>
          <w:rFonts w:ascii="Calibri" w:hAnsi="Calibri" w:cs="Calibri"/>
          <w:spacing w:val="44"/>
          <w:sz w:val="22"/>
          <w:szCs w:val="22"/>
        </w:rPr>
        <w:t xml:space="preserve"> </w:t>
      </w:r>
      <w:r w:rsidRPr="00090940">
        <w:rPr>
          <w:rFonts w:ascii="Calibri" w:hAnsi="Calibri" w:cs="Calibri"/>
          <w:spacing w:val="-2"/>
          <w:sz w:val="22"/>
          <w:szCs w:val="22"/>
        </w:rPr>
        <w:t>il</w:t>
      </w:r>
      <w:r w:rsidRPr="00090940">
        <w:rPr>
          <w:rFonts w:ascii="Calibri" w:hAnsi="Calibri" w:cs="Calibri"/>
          <w:spacing w:val="40"/>
          <w:sz w:val="22"/>
          <w:szCs w:val="22"/>
        </w:rPr>
        <w:t xml:space="preserve"> </w:t>
      </w:r>
      <w:r w:rsidRPr="00090940">
        <w:rPr>
          <w:rFonts w:ascii="Calibri" w:hAnsi="Calibri" w:cs="Calibri"/>
          <w:spacing w:val="-2"/>
          <w:sz w:val="22"/>
          <w:szCs w:val="22"/>
        </w:rPr>
        <w:t>diritto</w:t>
      </w:r>
      <w:r w:rsidRPr="00090940">
        <w:rPr>
          <w:rFonts w:ascii="Calibri" w:hAnsi="Calibri" w:cs="Calibri"/>
          <w:spacing w:val="40"/>
          <w:sz w:val="22"/>
          <w:szCs w:val="22"/>
        </w:rPr>
        <w:t xml:space="preserve"> </w:t>
      </w:r>
      <w:r w:rsidRPr="00090940">
        <w:rPr>
          <w:rFonts w:ascii="Calibri" w:hAnsi="Calibri" w:cs="Calibri"/>
          <w:spacing w:val="-1"/>
          <w:sz w:val="22"/>
          <w:szCs w:val="22"/>
        </w:rPr>
        <w:t>di</w:t>
      </w:r>
      <w:r w:rsidRPr="00090940">
        <w:rPr>
          <w:rFonts w:ascii="Calibri" w:hAnsi="Calibri" w:cs="Calibri"/>
          <w:spacing w:val="41"/>
          <w:sz w:val="22"/>
          <w:szCs w:val="22"/>
        </w:rPr>
        <w:t xml:space="preserve"> </w:t>
      </w:r>
      <w:r w:rsidRPr="00090940">
        <w:rPr>
          <w:rFonts w:ascii="Calibri" w:hAnsi="Calibri" w:cs="Calibri"/>
          <w:spacing w:val="-2"/>
          <w:sz w:val="22"/>
          <w:szCs w:val="22"/>
        </w:rPr>
        <w:t>utilizzare</w:t>
      </w:r>
      <w:r w:rsidRPr="00090940">
        <w:rPr>
          <w:rFonts w:ascii="Calibri" w:hAnsi="Calibri" w:cs="Calibri"/>
          <w:spacing w:val="40"/>
          <w:sz w:val="22"/>
          <w:szCs w:val="22"/>
        </w:rPr>
        <w:t xml:space="preserve"> </w:t>
      </w:r>
      <w:r w:rsidRPr="00090940">
        <w:rPr>
          <w:rFonts w:ascii="Calibri" w:hAnsi="Calibri" w:cs="Calibri"/>
          <w:spacing w:val="-1"/>
          <w:sz w:val="22"/>
          <w:szCs w:val="22"/>
        </w:rPr>
        <w:t>tutto</w:t>
      </w:r>
      <w:r w:rsidRPr="00090940">
        <w:rPr>
          <w:rFonts w:ascii="Calibri" w:hAnsi="Calibri" w:cs="Calibri"/>
          <w:spacing w:val="39"/>
          <w:sz w:val="22"/>
          <w:szCs w:val="22"/>
        </w:rPr>
        <w:t xml:space="preserve"> </w:t>
      </w:r>
      <w:r w:rsidRPr="00090940">
        <w:rPr>
          <w:rFonts w:ascii="Calibri" w:hAnsi="Calibri" w:cs="Calibri"/>
          <w:spacing w:val="-1"/>
          <w:sz w:val="22"/>
          <w:szCs w:val="22"/>
        </w:rPr>
        <w:t>il</w:t>
      </w:r>
      <w:r w:rsidRPr="00090940">
        <w:rPr>
          <w:rFonts w:ascii="Calibri" w:hAnsi="Calibri" w:cs="Calibri"/>
          <w:spacing w:val="41"/>
          <w:sz w:val="22"/>
          <w:szCs w:val="22"/>
        </w:rPr>
        <w:t xml:space="preserve"> </w:t>
      </w:r>
      <w:r w:rsidRPr="00090940">
        <w:rPr>
          <w:rFonts w:ascii="Calibri" w:hAnsi="Calibri" w:cs="Calibri"/>
          <w:spacing w:val="-2"/>
          <w:sz w:val="22"/>
          <w:szCs w:val="22"/>
        </w:rPr>
        <w:t>materiale</w:t>
      </w:r>
      <w:r w:rsidRPr="00090940">
        <w:rPr>
          <w:rFonts w:ascii="Calibri" w:hAnsi="Calibri" w:cs="Calibri"/>
          <w:spacing w:val="40"/>
          <w:sz w:val="22"/>
          <w:szCs w:val="22"/>
        </w:rPr>
        <w:t xml:space="preserve"> </w:t>
      </w:r>
      <w:r w:rsidRPr="00090940">
        <w:rPr>
          <w:rFonts w:ascii="Calibri" w:hAnsi="Calibri" w:cs="Calibri"/>
          <w:spacing w:val="-2"/>
          <w:sz w:val="22"/>
          <w:szCs w:val="22"/>
        </w:rPr>
        <w:t>pervenuto</w:t>
      </w:r>
      <w:r w:rsidRPr="00090940">
        <w:rPr>
          <w:rFonts w:ascii="Calibri" w:hAnsi="Calibri" w:cs="Calibri"/>
          <w:spacing w:val="41"/>
          <w:sz w:val="22"/>
          <w:szCs w:val="22"/>
        </w:rPr>
        <w:t xml:space="preserve"> </w:t>
      </w:r>
      <w:r w:rsidRPr="00090940">
        <w:rPr>
          <w:rFonts w:ascii="Calibri" w:hAnsi="Calibri" w:cs="Calibri"/>
          <w:sz w:val="22"/>
          <w:szCs w:val="22"/>
        </w:rPr>
        <w:t>e</w:t>
      </w:r>
      <w:r w:rsidRPr="00090940">
        <w:rPr>
          <w:rFonts w:ascii="Calibri" w:hAnsi="Calibri" w:cs="Calibri"/>
          <w:spacing w:val="37"/>
          <w:sz w:val="22"/>
          <w:szCs w:val="22"/>
        </w:rPr>
        <w:t xml:space="preserve"> </w:t>
      </w:r>
      <w:r w:rsidRPr="00090940">
        <w:rPr>
          <w:rFonts w:ascii="Calibri" w:hAnsi="Calibri" w:cs="Calibri"/>
          <w:spacing w:val="-1"/>
          <w:sz w:val="22"/>
          <w:szCs w:val="22"/>
        </w:rPr>
        <w:t>le</w:t>
      </w:r>
      <w:r w:rsidRPr="00090940">
        <w:rPr>
          <w:rFonts w:ascii="Calibri" w:hAnsi="Calibri" w:cs="Calibri"/>
          <w:spacing w:val="39"/>
          <w:sz w:val="22"/>
          <w:szCs w:val="22"/>
        </w:rPr>
        <w:t xml:space="preserve"> </w:t>
      </w:r>
      <w:r w:rsidRPr="00090940">
        <w:rPr>
          <w:rFonts w:ascii="Calibri" w:hAnsi="Calibri" w:cs="Calibri"/>
          <w:spacing w:val="-2"/>
          <w:sz w:val="22"/>
          <w:szCs w:val="22"/>
        </w:rPr>
        <w:t>opere</w:t>
      </w:r>
      <w:r w:rsidRPr="00090940">
        <w:rPr>
          <w:rFonts w:ascii="Calibri" w:hAnsi="Calibri" w:cs="Calibri"/>
          <w:spacing w:val="39"/>
          <w:sz w:val="22"/>
          <w:szCs w:val="22"/>
        </w:rPr>
        <w:t xml:space="preserve"> </w:t>
      </w:r>
      <w:r w:rsidRPr="00090940">
        <w:rPr>
          <w:rFonts w:ascii="Calibri" w:hAnsi="Calibri" w:cs="Calibri"/>
          <w:spacing w:val="-2"/>
          <w:sz w:val="22"/>
          <w:szCs w:val="22"/>
        </w:rPr>
        <w:t>sottoposte</w:t>
      </w:r>
      <w:r w:rsidRPr="00090940">
        <w:rPr>
          <w:rFonts w:ascii="Calibri" w:hAnsi="Calibri" w:cs="Calibri"/>
          <w:spacing w:val="65"/>
          <w:sz w:val="22"/>
          <w:szCs w:val="22"/>
        </w:rPr>
        <w:t xml:space="preserve"> </w:t>
      </w:r>
      <w:r w:rsidRPr="00090940">
        <w:rPr>
          <w:rFonts w:ascii="Calibri" w:hAnsi="Calibri" w:cs="Calibri"/>
          <w:spacing w:val="-1"/>
          <w:sz w:val="22"/>
          <w:szCs w:val="22"/>
        </w:rPr>
        <w:t>al</w:t>
      </w:r>
      <w:r w:rsidRPr="00090940">
        <w:rPr>
          <w:rFonts w:ascii="Calibri" w:hAnsi="Calibri" w:cs="Calibri"/>
          <w:spacing w:val="30"/>
          <w:sz w:val="22"/>
          <w:szCs w:val="22"/>
        </w:rPr>
        <w:t xml:space="preserve"> </w:t>
      </w:r>
      <w:r w:rsidRPr="00090940">
        <w:rPr>
          <w:rFonts w:ascii="Calibri" w:hAnsi="Calibri" w:cs="Calibri"/>
          <w:spacing w:val="-2"/>
          <w:sz w:val="22"/>
          <w:szCs w:val="22"/>
        </w:rPr>
        <w:t>vaglio</w:t>
      </w:r>
      <w:r w:rsidRPr="00090940">
        <w:rPr>
          <w:rFonts w:ascii="Calibri" w:hAnsi="Calibri" w:cs="Calibri"/>
          <w:spacing w:val="35"/>
          <w:sz w:val="22"/>
          <w:szCs w:val="22"/>
        </w:rPr>
        <w:t xml:space="preserve"> </w:t>
      </w:r>
      <w:r w:rsidRPr="00090940">
        <w:rPr>
          <w:rFonts w:ascii="Calibri" w:hAnsi="Calibri" w:cs="Calibri"/>
          <w:spacing w:val="-2"/>
          <w:sz w:val="22"/>
          <w:szCs w:val="22"/>
        </w:rPr>
        <w:t>delle</w:t>
      </w:r>
      <w:r w:rsidRPr="00090940">
        <w:rPr>
          <w:rFonts w:ascii="Calibri" w:hAnsi="Calibri" w:cs="Calibri"/>
          <w:spacing w:val="30"/>
          <w:sz w:val="22"/>
          <w:szCs w:val="22"/>
        </w:rPr>
        <w:t xml:space="preserve"> </w:t>
      </w:r>
      <w:r w:rsidRPr="00090940">
        <w:rPr>
          <w:rFonts w:ascii="Calibri" w:hAnsi="Calibri" w:cs="Calibri"/>
          <w:spacing w:val="-2"/>
          <w:sz w:val="22"/>
          <w:szCs w:val="22"/>
        </w:rPr>
        <w:t>giurie,</w:t>
      </w:r>
      <w:r w:rsidRPr="00090940">
        <w:rPr>
          <w:rFonts w:ascii="Calibri" w:hAnsi="Calibri" w:cs="Calibri"/>
          <w:spacing w:val="29"/>
          <w:sz w:val="22"/>
          <w:szCs w:val="22"/>
        </w:rPr>
        <w:t xml:space="preserve"> </w:t>
      </w:r>
      <w:r w:rsidRPr="00090940">
        <w:rPr>
          <w:rFonts w:ascii="Calibri" w:hAnsi="Calibri" w:cs="Calibri"/>
          <w:spacing w:val="-2"/>
          <w:sz w:val="22"/>
          <w:szCs w:val="22"/>
        </w:rPr>
        <w:t>quindi</w:t>
      </w:r>
      <w:r w:rsidRPr="00090940">
        <w:rPr>
          <w:rFonts w:ascii="Calibri" w:hAnsi="Calibri" w:cs="Calibri"/>
          <w:spacing w:val="32"/>
          <w:sz w:val="22"/>
          <w:szCs w:val="22"/>
        </w:rPr>
        <w:t xml:space="preserve"> </w:t>
      </w:r>
      <w:r w:rsidRPr="00090940">
        <w:rPr>
          <w:rFonts w:ascii="Calibri" w:hAnsi="Calibri" w:cs="Calibri"/>
          <w:spacing w:val="-2"/>
          <w:sz w:val="22"/>
          <w:szCs w:val="22"/>
        </w:rPr>
        <w:t>finaliste,</w:t>
      </w:r>
      <w:r w:rsidRPr="00090940">
        <w:rPr>
          <w:rFonts w:ascii="Calibri" w:hAnsi="Calibri" w:cs="Calibri"/>
          <w:spacing w:val="30"/>
          <w:sz w:val="22"/>
          <w:szCs w:val="22"/>
        </w:rPr>
        <w:t xml:space="preserve"> </w:t>
      </w:r>
      <w:r w:rsidRPr="00090940">
        <w:rPr>
          <w:rFonts w:ascii="Calibri" w:hAnsi="Calibri" w:cs="Calibri"/>
          <w:sz w:val="22"/>
          <w:szCs w:val="22"/>
        </w:rPr>
        <w:t>a</w:t>
      </w:r>
      <w:r w:rsidRPr="00090940">
        <w:rPr>
          <w:rFonts w:ascii="Calibri" w:hAnsi="Calibri" w:cs="Calibri"/>
          <w:spacing w:val="29"/>
          <w:sz w:val="22"/>
          <w:szCs w:val="22"/>
        </w:rPr>
        <w:t xml:space="preserve"> </w:t>
      </w:r>
      <w:r w:rsidRPr="00090940">
        <w:rPr>
          <w:rFonts w:ascii="Calibri" w:hAnsi="Calibri" w:cs="Calibri"/>
          <w:spacing w:val="-2"/>
          <w:sz w:val="22"/>
          <w:szCs w:val="22"/>
        </w:rPr>
        <w:t>scopi</w:t>
      </w:r>
      <w:r w:rsidRPr="00090940">
        <w:rPr>
          <w:rFonts w:ascii="Calibri" w:hAnsi="Calibri" w:cs="Calibri"/>
          <w:spacing w:val="28"/>
          <w:sz w:val="22"/>
          <w:szCs w:val="22"/>
        </w:rPr>
        <w:t xml:space="preserve"> </w:t>
      </w:r>
      <w:r w:rsidRPr="00090940">
        <w:rPr>
          <w:rFonts w:ascii="Calibri" w:hAnsi="Calibri" w:cs="Calibri"/>
          <w:spacing w:val="-2"/>
          <w:sz w:val="22"/>
          <w:szCs w:val="22"/>
        </w:rPr>
        <w:t>promozionali</w:t>
      </w:r>
      <w:r w:rsidRPr="00090940">
        <w:rPr>
          <w:rFonts w:ascii="Calibri" w:hAnsi="Calibri" w:cs="Calibri"/>
          <w:spacing w:val="32"/>
          <w:sz w:val="22"/>
          <w:szCs w:val="22"/>
        </w:rPr>
        <w:t xml:space="preserve"> </w:t>
      </w:r>
      <w:r w:rsidRPr="00090940">
        <w:rPr>
          <w:rFonts w:ascii="Calibri" w:hAnsi="Calibri" w:cs="Calibri"/>
          <w:spacing w:val="-2"/>
          <w:sz w:val="22"/>
          <w:szCs w:val="22"/>
        </w:rPr>
        <w:t>del</w:t>
      </w:r>
      <w:r w:rsidRPr="00090940">
        <w:rPr>
          <w:rFonts w:ascii="Calibri" w:hAnsi="Calibri" w:cs="Calibri"/>
          <w:spacing w:val="29"/>
          <w:sz w:val="22"/>
          <w:szCs w:val="22"/>
        </w:rPr>
        <w:t xml:space="preserve"> </w:t>
      </w:r>
      <w:r w:rsidRPr="00090940">
        <w:rPr>
          <w:rFonts w:ascii="Calibri" w:hAnsi="Calibri" w:cs="Calibri"/>
          <w:spacing w:val="-2"/>
          <w:sz w:val="22"/>
          <w:szCs w:val="22"/>
        </w:rPr>
        <w:t>messaggio</w:t>
      </w:r>
      <w:r w:rsidRPr="00090940">
        <w:rPr>
          <w:rFonts w:ascii="Calibri" w:hAnsi="Calibri" w:cs="Calibri"/>
          <w:spacing w:val="27"/>
          <w:sz w:val="22"/>
          <w:szCs w:val="22"/>
        </w:rPr>
        <w:t xml:space="preserve"> </w:t>
      </w:r>
      <w:r w:rsidRPr="00090940">
        <w:rPr>
          <w:rFonts w:ascii="Calibri" w:hAnsi="Calibri" w:cs="Calibri"/>
          <w:spacing w:val="-2"/>
          <w:sz w:val="22"/>
          <w:szCs w:val="22"/>
        </w:rPr>
        <w:t>sociale</w:t>
      </w:r>
      <w:r w:rsidRPr="00090940">
        <w:rPr>
          <w:rFonts w:ascii="Calibri" w:hAnsi="Calibri" w:cs="Calibri"/>
          <w:spacing w:val="32"/>
          <w:sz w:val="22"/>
          <w:szCs w:val="22"/>
        </w:rPr>
        <w:t xml:space="preserve"> </w:t>
      </w:r>
      <w:r w:rsidRPr="00090940">
        <w:rPr>
          <w:rFonts w:ascii="Calibri" w:hAnsi="Calibri" w:cs="Calibri"/>
          <w:spacing w:val="-2"/>
          <w:sz w:val="22"/>
          <w:szCs w:val="22"/>
        </w:rPr>
        <w:t>legato</w:t>
      </w:r>
      <w:r w:rsidRPr="00090940">
        <w:rPr>
          <w:rFonts w:ascii="Calibri" w:hAnsi="Calibri" w:cs="Calibri"/>
          <w:spacing w:val="35"/>
          <w:sz w:val="22"/>
          <w:szCs w:val="22"/>
        </w:rPr>
        <w:t xml:space="preserve"> </w:t>
      </w:r>
      <w:r w:rsidRPr="00090940">
        <w:rPr>
          <w:rFonts w:ascii="Calibri" w:hAnsi="Calibri" w:cs="Calibri"/>
          <w:spacing w:val="-1"/>
          <w:sz w:val="22"/>
          <w:szCs w:val="22"/>
        </w:rPr>
        <w:t>al</w:t>
      </w:r>
      <w:r w:rsidRPr="00090940">
        <w:rPr>
          <w:rFonts w:ascii="Calibri" w:hAnsi="Calibri" w:cs="Calibri"/>
          <w:spacing w:val="29"/>
          <w:sz w:val="22"/>
          <w:szCs w:val="22"/>
        </w:rPr>
        <w:t xml:space="preserve"> </w:t>
      </w:r>
      <w:r w:rsidRPr="00090940">
        <w:rPr>
          <w:rFonts w:ascii="Calibri" w:hAnsi="Calibri" w:cs="Calibri"/>
          <w:spacing w:val="-2"/>
          <w:sz w:val="22"/>
          <w:szCs w:val="22"/>
        </w:rPr>
        <w:t>festival.</w:t>
      </w:r>
    </w:p>
    <w:p w14:paraId="19F868DF" w14:textId="4C82C147" w:rsidR="00090940" w:rsidRPr="00090940" w:rsidRDefault="00090940" w:rsidP="00DE58A5">
      <w:pPr>
        <w:kinsoku w:val="0"/>
        <w:overflowPunct w:val="0"/>
        <w:spacing w:before="120"/>
        <w:ind w:left="119" w:right="221" w:hanging="1"/>
        <w:jc w:val="both"/>
        <w:rPr>
          <w:rFonts w:ascii="Calibri" w:hAnsi="Calibri" w:cs="Calibri"/>
          <w:sz w:val="22"/>
          <w:szCs w:val="22"/>
        </w:rPr>
      </w:pPr>
      <w:r w:rsidRPr="00090940">
        <w:rPr>
          <w:rFonts w:ascii="Calibri" w:hAnsi="Calibri" w:cs="Calibri"/>
          <w:spacing w:val="-1"/>
          <w:sz w:val="22"/>
          <w:szCs w:val="22"/>
        </w:rPr>
        <w:t>Quindi</w:t>
      </w:r>
      <w:r w:rsidRPr="00090940">
        <w:rPr>
          <w:rFonts w:ascii="Calibri" w:hAnsi="Calibri" w:cs="Calibri"/>
          <w:spacing w:val="3"/>
          <w:sz w:val="22"/>
          <w:szCs w:val="22"/>
        </w:rPr>
        <w:t xml:space="preserve"> </w:t>
      </w:r>
      <w:r w:rsidRPr="00090940">
        <w:rPr>
          <w:rFonts w:ascii="Calibri" w:hAnsi="Calibri" w:cs="Calibri"/>
          <w:spacing w:val="-3"/>
          <w:sz w:val="22"/>
          <w:szCs w:val="22"/>
        </w:rPr>
        <w:t>potranno</w:t>
      </w:r>
      <w:r w:rsidRPr="00090940">
        <w:rPr>
          <w:rFonts w:ascii="Calibri" w:hAnsi="Calibri" w:cs="Calibri"/>
          <w:spacing w:val="4"/>
          <w:sz w:val="22"/>
          <w:szCs w:val="22"/>
        </w:rPr>
        <w:t xml:space="preserve"> </w:t>
      </w:r>
      <w:r w:rsidRPr="00090940">
        <w:rPr>
          <w:rFonts w:ascii="Calibri" w:hAnsi="Calibri" w:cs="Calibri"/>
          <w:spacing w:val="-1"/>
          <w:sz w:val="22"/>
          <w:szCs w:val="22"/>
        </w:rPr>
        <w:t>essere</w:t>
      </w:r>
      <w:r w:rsidRPr="00090940">
        <w:rPr>
          <w:rFonts w:ascii="Calibri" w:hAnsi="Calibri" w:cs="Calibri"/>
          <w:spacing w:val="2"/>
          <w:sz w:val="22"/>
          <w:szCs w:val="22"/>
        </w:rPr>
        <w:t xml:space="preserve"> </w:t>
      </w:r>
      <w:r w:rsidRPr="00090940">
        <w:rPr>
          <w:rFonts w:ascii="Calibri" w:hAnsi="Calibri" w:cs="Calibri"/>
          <w:spacing w:val="-2"/>
          <w:sz w:val="22"/>
          <w:szCs w:val="22"/>
        </w:rPr>
        <w:t>oggetto</w:t>
      </w:r>
      <w:r w:rsidRPr="00090940">
        <w:rPr>
          <w:rFonts w:ascii="Calibri" w:hAnsi="Calibri" w:cs="Calibri"/>
          <w:spacing w:val="4"/>
          <w:sz w:val="22"/>
          <w:szCs w:val="22"/>
        </w:rPr>
        <w:t xml:space="preserve"> </w:t>
      </w:r>
      <w:r w:rsidRPr="00090940">
        <w:rPr>
          <w:rFonts w:ascii="Calibri" w:hAnsi="Calibri" w:cs="Calibri"/>
          <w:spacing w:val="-1"/>
          <w:sz w:val="22"/>
          <w:szCs w:val="22"/>
        </w:rPr>
        <w:t>di</w:t>
      </w:r>
      <w:r w:rsidRPr="00090940">
        <w:rPr>
          <w:rFonts w:ascii="Calibri" w:hAnsi="Calibri" w:cs="Calibri"/>
          <w:spacing w:val="3"/>
          <w:sz w:val="22"/>
          <w:szCs w:val="22"/>
        </w:rPr>
        <w:t xml:space="preserve"> </w:t>
      </w:r>
      <w:r w:rsidRPr="00090940">
        <w:rPr>
          <w:rFonts w:ascii="Calibri" w:hAnsi="Calibri" w:cs="Calibri"/>
          <w:spacing w:val="-2"/>
          <w:sz w:val="22"/>
          <w:szCs w:val="22"/>
        </w:rPr>
        <w:t>proiezioni</w:t>
      </w:r>
      <w:r w:rsidRPr="00090940">
        <w:rPr>
          <w:rFonts w:ascii="Calibri" w:hAnsi="Calibri" w:cs="Calibri"/>
          <w:spacing w:val="3"/>
          <w:sz w:val="22"/>
          <w:szCs w:val="22"/>
        </w:rPr>
        <w:t xml:space="preserve"> </w:t>
      </w:r>
      <w:r w:rsidRPr="00090940">
        <w:rPr>
          <w:rFonts w:ascii="Calibri" w:hAnsi="Calibri" w:cs="Calibri"/>
          <w:spacing w:val="-1"/>
          <w:sz w:val="22"/>
          <w:szCs w:val="22"/>
        </w:rPr>
        <w:t>pubbliche</w:t>
      </w:r>
      <w:r w:rsidRPr="00090940">
        <w:rPr>
          <w:rFonts w:ascii="Calibri" w:hAnsi="Calibri" w:cs="Calibri"/>
          <w:spacing w:val="4"/>
          <w:sz w:val="22"/>
          <w:szCs w:val="22"/>
        </w:rPr>
        <w:t xml:space="preserve"> </w:t>
      </w:r>
      <w:r w:rsidRPr="00090940">
        <w:rPr>
          <w:rFonts w:ascii="Calibri" w:hAnsi="Calibri" w:cs="Calibri"/>
          <w:spacing w:val="-1"/>
          <w:sz w:val="22"/>
          <w:szCs w:val="22"/>
        </w:rPr>
        <w:t>in</w:t>
      </w:r>
      <w:r w:rsidRPr="00090940">
        <w:rPr>
          <w:rFonts w:ascii="Calibri" w:hAnsi="Calibri" w:cs="Calibri"/>
          <w:spacing w:val="49"/>
          <w:sz w:val="22"/>
          <w:szCs w:val="22"/>
        </w:rPr>
        <w:t xml:space="preserve"> </w:t>
      </w:r>
      <w:r w:rsidRPr="00090940">
        <w:rPr>
          <w:rFonts w:ascii="Calibri" w:hAnsi="Calibri" w:cs="Calibri"/>
          <w:spacing w:val="-2"/>
          <w:sz w:val="22"/>
          <w:szCs w:val="22"/>
        </w:rPr>
        <w:t>eventi</w:t>
      </w:r>
      <w:r w:rsidRPr="00090940">
        <w:rPr>
          <w:rFonts w:ascii="Calibri" w:hAnsi="Calibri" w:cs="Calibri"/>
          <w:spacing w:val="3"/>
          <w:sz w:val="22"/>
          <w:szCs w:val="22"/>
        </w:rPr>
        <w:t xml:space="preserve"> </w:t>
      </w:r>
      <w:r w:rsidRPr="00090940">
        <w:rPr>
          <w:rFonts w:ascii="Calibri" w:hAnsi="Calibri" w:cs="Calibri"/>
          <w:spacing w:val="-2"/>
          <w:sz w:val="22"/>
          <w:szCs w:val="22"/>
        </w:rPr>
        <w:t>promozionali</w:t>
      </w:r>
      <w:r w:rsidRPr="00090940">
        <w:rPr>
          <w:rFonts w:ascii="Calibri" w:hAnsi="Calibri" w:cs="Calibri"/>
          <w:spacing w:val="48"/>
          <w:sz w:val="22"/>
          <w:szCs w:val="22"/>
        </w:rPr>
        <w:t xml:space="preserve"> </w:t>
      </w:r>
      <w:r w:rsidRPr="00090940">
        <w:rPr>
          <w:rFonts w:ascii="Calibri" w:hAnsi="Calibri" w:cs="Calibri"/>
          <w:sz w:val="22"/>
          <w:szCs w:val="22"/>
        </w:rPr>
        <w:t>o</w:t>
      </w:r>
      <w:r w:rsidRPr="00090940">
        <w:rPr>
          <w:rFonts w:ascii="Calibri" w:hAnsi="Calibri" w:cs="Calibri"/>
          <w:spacing w:val="4"/>
          <w:sz w:val="22"/>
          <w:szCs w:val="22"/>
        </w:rPr>
        <w:t xml:space="preserve"> </w:t>
      </w:r>
      <w:r w:rsidRPr="00090940">
        <w:rPr>
          <w:rFonts w:ascii="Calibri" w:hAnsi="Calibri" w:cs="Calibri"/>
          <w:spacing w:val="-2"/>
          <w:sz w:val="22"/>
          <w:szCs w:val="22"/>
        </w:rPr>
        <w:t>manifestazioni</w:t>
      </w:r>
      <w:r w:rsidRPr="00090940">
        <w:rPr>
          <w:rFonts w:ascii="Calibri" w:hAnsi="Calibri" w:cs="Calibri"/>
          <w:spacing w:val="59"/>
          <w:sz w:val="22"/>
          <w:szCs w:val="22"/>
        </w:rPr>
        <w:t xml:space="preserve"> </w:t>
      </w:r>
      <w:r w:rsidRPr="00090940">
        <w:rPr>
          <w:rFonts w:ascii="Calibri" w:hAnsi="Calibri" w:cs="Calibri"/>
          <w:spacing w:val="-2"/>
          <w:sz w:val="22"/>
          <w:szCs w:val="22"/>
        </w:rPr>
        <w:t>pubbliche</w:t>
      </w:r>
      <w:r w:rsidRPr="00090940">
        <w:rPr>
          <w:rFonts w:ascii="Calibri" w:hAnsi="Calibri" w:cs="Calibri"/>
          <w:spacing w:val="11"/>
          <w:sz w:val="22"/>
          <w:szCs w:val="22"/>
        </w:rPr>
        <w:t xml:space="preserve"> </w:t>
      </w:r>
      <w:r w:rsidRPr="00090940">
        <w:rPr>
          <w:rFonts w:ascii="Calibri" w:hAnsi="Calibri" w:cs="Calibri"/>
          <w:spacing w:val="-2"/>
          <w:sz w:val="22"/>
          <w:szCs w:val="22"/>
        </w:rPr>
        <w:t>che</w:t>
      </w:r>
      <w:r w:rsidRPr="00090940">
        <w:rPr>
          <w:rFonts w:ascii="Calibri" w:hAnsi="Calibri" w:cs="Calibri"/>
          <w:spacing w:val="13"/>
          <w:sz w:val="22"/>
          <w:szCs w:val="22"/>
        </w:rPr>
        <w:t xml:space="preserve"> </w:t>
      </w:r>
      <w:r w:rsidRPr="00090940">
        <w:rPr>
          <w:rFonts w:ascii="Calibri" w:hAnsi="Calibri" w:cs="Calibri"/>
          <w:spacing w:val="-1"/>
          <w:sz w:val="22"/>
          <w:szCs w:val="22"/>
        </w:rPr>
        <w:t>l’</w:t>
      </w:r>
      <w:r w:rsidRPr="00090940">
        <w:rPr>
          <w:rFonts w:ascii="Calibri" w:hAnsi="Calibri" w:cs="Calibri"/>
          <w:spacing w:val="-2"/>
          <w:sz w:val="22"/>
          <w:szCs w:val="22"/>
        </w:rPr>
        <w:t>Associazione</w:t>
      </w:r>
      <w:r w:rsidRPr="00090940">
        <w:rPr>
          <w:rFonts w:ascii="Calibri" w:hAnsi="Calibri" w:cs="Calibri"/>
          <w:spacing w:val="14"/>
          <w:sz w:val="22"/>
          <w:szCs w:val="22"/>
        </w:rPr>
        <w:t xml:space="preserve"> </w:t>
      </w:r>
      <w:r w:rsidRPr="00090940">
        <w:rPr>
          <w:rFonts w:ascii="Calibri" w:hAnsi="Calibri" w:cs="Calibri"/>
          <w:spacing w:val="-2"/>
          <w:sz w:val="22"/>
          <w:szCs w:val="22"/>
        </w:rPr>
        <w:t>UCL,</w:t>
      </w:r>
      <w:r w:rsidRPr="00090940">
        <w:rPr>
          <w:rFonts w:ascii="Calibri" w:hAnsi="Calibri" w:cs="Calibri"/>
          <w:spacing w:val="7"/>
          <w:sz w:val="22"/>
          <w:szCs w:val="22"/>
        </w:rPr>
        <w:t xml:space="preserve"> </w:t>
      </w:r>
      <w:r w:rsidRPr="00090940">
        <w:rPr>
          <w:rFonts w:ascii="Calibri" w:hAnsi="Calibri" w:cs="Calibri"/>
          <w:sz w:val="22"/>
          <w:szCs w:val="22"/>
        </w:rPr>
        <w:t>o</w:t>
      </w:r>
      <w:r w:rsidRPr="00090940">
        <w:rPr>
          <w:rFonts w:ascii="Calibri" w:hAnsi="Calibri" w:cs="Calibri"/>
          <w:spacing w:val="14"/>
          <w:sz w:val="22"/>
          <w:szCs w:val="22"/>
        </w:rPr>
        <w:t xml:space="preserve"> </w:t>
      </w:r>
      <w:r w:rsidRPr="00090940">
        <w:rPr>
          <w:rFonts w:ascii="Calibri" w:hAnsi="Calibri" w:cs="Calibri"/>
          <w:spacing w:val="-2"/>
          <w:sz w:val="22"/>
          <w:szCs w:val="22"/>
        </w:rPr>
        <w:t>Società</w:t>
      </w:r>
      <w:r w:rsidRPr="00090940">
        <w:rPr>
          <w:rFonts w:ascii="Calibri" w:hAnsi="Calibri" w:cs="Calibri"/>
          <w:spacing w:val="13"/>
          <w:sz w:val="22"/>
          <w:szCs w:val="22"/>
        </w:rPr>
        <w:t xml:space="preserve"> </w:t>
      </w:r>
      <w:r w:rsidRPr="00090940">
        <w:rPr>
          <w:rFonts w:ascii="Calibri" w:hAnsi="Calibri" w:cs="Calibri"/>
          <w:spacing w:val="-2"/>
          <w:sz w:val="22"/>
          <w:szCs w:val="22"/>
        </w:rPr>
        <w:t>dalla</w:t>
      </w:r>
      <w:r w:rsidRPr="00090940">
        <w:rPr>
          <w:rFonts w:ascii="Calibri" w:hAnsi="Calibri" w:cs="Calibri"/>
          <w:spacing w:val="8"/>
          <w:sz w:val="22"/>
          <w:szCs w:val="22"/>
        </w:rPr>
        <w:t xml:space="preserve"> </w:t>
      </w:r>
      <w:r w:rsidRPr="00090940">
        <w:rPr>
          <w:rFonts w:ascii="Calibri" w:hAnsi="Calibri" w:cs="Calibri"/>
          <w:spacing w:val="-2"/>
          <w:sz w:val="22"/>
          <w:szCs w:val="22"/>
        </w:rPr>
        <w:t>stessa</w:t>
      </w:r>
      <w:r w:rsidRPr="00090940">
        <w:rPr>
          <w:rFonts w:ascii="Calibri" w:hAnsi="Calibri" w:cs="Calibri"/>
          <w:spacing w:val="13"/>
          <w:sz w:val="22"/>
          <w:szCs w:val="22"/>
        </w:rPr>
        <w:t xml:space="preserve"> </w:t>
      </w:r>
      <w:r w:rsidRPr="00090940">
        <w:rPr>
          <w:rFonts w:ascii="Calibri" w:hAnsi="Calibri" w:cs="Calibri"/>
          <w:spacing w:val="-2"/>
          <w:sz w:val="22"/>
          <w:szCs w:val="22"/>
        </w:rPr>
        <w:t>individuata,</w:t>
      </w:r>
      <w:r w:rsidRPr="00090940">
        <w:rPr>
          <w:rFonts w:ascii="Calibri" w:hAnsi="Calibri" w:cs="Calibri"/>
          <w:spacing w:val="9"/>
          <w:sz w:val="22"/>
          <w:szCs w:val="22"/>
        </w:rPr>
        <w:t xml:space="preserve"> </w:t>
      </w:r>
      <w:r w:rsidRPr="00090940">
        <w:rPr>
          <w:rFonts w:ascii="Calibri" w:hAnsi="Calibri" w:cs="Calibri"/>
          <w:spacing w:val="-2"/>
          <w:sz w:val="22"/>
          <w:szCs w:val="22"/>
        </w:rPr>
        <w:t>reputi</w:t>
      </w:r>
      <w:r w:rsidRPr="00090940">
        <w:rPr>
          <w:rFonts w:ascii="Calibri" w:hAnsi="Calibri" w:cs="Calibri"/>
          <w:spacing w:val="10"/>
          <w:sz w:val="22"/>
          <w:szCs w:val="22"/>
        </w:rPr>
        <w:t xml:space="preserve"> </w:t>
      </w:r>
      <w:r w:rsidRPr="00090940">
        <w:rPr>
          <w:rFonts w:ascii="Calibri" w:hAnsi="Calibri" w:cs="Calibri"/>
          <w:spacing w:val="-2"/>
          <w:sz w:val="22"/>
          <w:szCs w:val="22"/>
        </w:rPr>
        <w:t>essere</w:t>
      </w:r>
      <w:r w:rsidRPr="00090940">
        <w:rPr>
          <w:rFonts w:ascii="Calibri" w:hAnsi="Calibri" w:cs="Calibri"/>
          <w:spacing w:val="16"/>
          <w:sz w:val="22"/>
          <w:szCs w:val="22"/>
        </w:rPr>
        <w:t xml:space="preserve"> </w:t>
      </w:r>
      <w:r w:rsidRPr="00090940">
        <w:rPr>
          <w:rFonts w:ascii="Calibri" w:hAnsi="Calibri" w:cs="Calibri"/>
          <w:spacing w:val="-2"/>
          <w:sz w:val="22"/>
          <w:szCs w:val="22"/>
        </w:rPr>
        <w:t>di</w:t>
      </w:r>
      <w:r w:rsidRPr="00090940">
        <w:rPr>
          <w:rFonts w:ascii="Calibri" w:hAnsi="Calibri" w:cs="Calibri"/>
          <w:sz w:val="22"/>
          <w:szCs w:val="22"/>
        </w:rPr>
        <w:t xml:space="preserve"> </w:t>
      </w:r>
      <w:r w:rsidRPr="00090940">
        <w:rPr>
          <w:rFonts w:ascii="Calibri" w:hAnsi="Calibri" w:cs="Calibri"/>
          <w:spacing w:val="-3"/>
          <w:sz w:val="22"/>
          <w:szCs w:val="22"/>
        </w:rPr>
        <w:t>grande</w:t>
      </w:r>
      <w:r w:rsidRPr="00090940">
        <w:rPr>
          <w:rFonts w:ascii="Calibri" w:hAnsi="Calibri" w:cs="Calibri"/>
          <w:spacing w:val="68"/>
          <w:sz w:val="22"/>
          <w:szCs w:val="22"/>
        </w:rPr>
        <w:t xml:space="preserve"> </w:t>
      </w:r>
      <w:r w:rsidRPr="00090940">
        <w:rPr>
          <w:rFonts w:ascii="Calibri" w:hAnsi="Calibri" w:cs="Calibri"/>
          <w:spacing w:val="-2"/>
          <w:sz w:val="22"/>
          <w:szCs w:val="22"/>
        </w:rPr>
        <w:t>impegno</w:t>
      </w:r>
      <w:r w:rsidRPr="00090940">
        <w:rPr>
          <w:rFonts w:ascii="Calibri" w:hAnsi="Calibri" w:cs="Calibri"/>
          <w:spacing w:val="27"/>
          <w:sz w:val="22"/>
          <w:szCs w:val="22"/>
        </w:rPr>
        <w:t xml:space="preserve"> </w:t>
      </w:r>
      <w:r w:rsidRPr="00090940">
        <w:rPr>
          <w:rFonts w:ascii="Calibri" w:hAnsi="Calibri" w:cs="Calibri"/>
          <w:spacing w:val="-1"/>
          <w:sz w:val="22"/>
          <w:szCs w:val="22"/>
        </w:rPr>
        <w:t>sociale.</w:t>
      </w:r>
    </w:p>
    <w:p w14:paraId="69DBF1CD" w14:textId="77777777" w:rsidR="00090940" w:rsidRPr="00090940" w:rsidRDefault="00090940" w:rsidP="00090940">
      <w:pPr>
        <w:kinsoku w:val="0"/>
        <w:overflowPunct w:val="0"/>
        <w:spacing w:before="9"/>
        <w:rPr>
          <w:rFonts w:ascii="Calibri" w:hAnsi="Calibri" w:cs="Calibri"/>
          <w:sz w:val="19"/>
          <w:szCs w:val="19"/>
        </w:rPr>
      </w:pPr>
    </w:p>
    <w:p w14:paraId="723A8F26" w14:textId="298CD541" w:rsidR="00090940" w:rsidRPr="007F5B8E" w:rsidRDefault="00090940" w:rsidP="007F5B8E">
      <w:pPr>
        <w:widowControl/>
        <w:numPr>
          <w:ilvl w:val="0"/>
          <w:numId w:val="17"/>
        </w:numPr>
        <w:tabs>
          <w:tab w:val="left" w:pos="449"/>
        </w:tabs>
        <w:kinsoku w:val="0"/>
        <w:overflowPunct w:val="0"/>
        <w:autoSpaceDE/>
        <w:autoSpaceDN/>
        <w:adjustRightInd/>
        <w:spacing w:after="160" w:line="259" w:lineRule="auto"/>
        <w:ind w:left="448" w:hanging="225"/>
        <w:outlineLvl w:val="7"/>
        <w:rPr>
          <w:rFonts w:ascii="Calibri" w:hAnsi="Calibri" w:cs="Calibri"/>
          <w:sz w:val="22"/>
          <w:szCs w:val="22"/>
        </w:rPr>
      </w:pPr>
      <w:bookmarkStart w:id="17" w:name="9._ARCHIVIO_DEL_FESTIVAL"/>
      <w:bookmarkEnd w:id="17"/>
      <w:r w:rsidRPr="00090940">
        <w:rPr>
          <w:rFonts w:ascii="Calibri" w:hAnsi="Calibri" w:cs="Calibri"/>
          <w:b/>
          <w:bCs/>
          <w:spacing w:val="-2"/>
          <w:sz w:val="22"/>
          <w:szCs w:val="22"/>
        </w:rPr>
        <w:t>ARCHIVIO</w:t>
      </w:r>
      <w:r w:rsidRPr="00090940">
        <w:rPr>
          <w:rFonts w:ascii="Calibri" w:hAnsi="Calibri" w:cs="Calibri"/>
          <w:b/>
          <w:bCs/>
          <w:spacing w:val="19"/>
          <w:sz w:val="22"/>
          <w:szCs w:val="22"/>
        </w:rPr>
        <w:t xml:space="preserve"> </w:t>
      </w:r>
      <w:r w:rsidRPr="00090940">
        <w:rPr>
          <w:rFonts w:ascii="Calibri" w:hAnsi="Calibri" w:cs="Calibri"/>
          <w:b/>
          <w:bCs/>
          <w:spacing w:val="-1"/>
          <w:sz w:val="22"/>
          <w:szCs w:val="22"/>
        </w:rPr>
        <w:t>DEL</w:t>
      </w:r>
      <w:r w:rsidRPr="00090940">
        <w:rPr>
          <w:rFonts w:ascii="Calibri" w:hAnsi="Calibri" w:cs="Calibri"/>
          <w:b/>
          <w:bCs/>
          <w:spacing w:val="20"/>
          <w:sz w:val="22"/>
          <w:szCs w:val="22"/>
        </w:rPr>
        <w:t xml:space="preserve"> </w:t>
      </w:r>
      <w:r w:rsidRPr="00090940">
        <w:rPr>
          <w:rFonts w:ascii="Calibri" w:hAnsi="Calibri" w:cs="Calibri"/>
          <w:b/>
          <w:bCs/>
          <w:spacing w:val="-2"/>
          <w:sz w:val="22"/>
          <w:szCs w:val="22"/>
        </w:rPr>
        <w:t>FESTIVAL</w:t>
      </w:r>
    </w:p>
    <w:p w14:paraId="3905AF18" w14:textId="4F3D90D1" w:rsidR="00090940" w:rsidRPr="00DE58A5" w:rsidRDefault="00090940" w:rsidP="00DE58A5">
      <w:pPr>
        <w:kinsoku w:val="0"/>
        <w:overflowPunct w:val="0"/>
        <w:spacing w:before="120" w:line="239" w:lineRule="auto"/>
        <w:ind w:left="120" w:right="117" w:hanging="1"/>
        <w:jc w:val="both"/>
        <w:rPr>
          <w:rFonts w:ascii="Calibri" w:hAnsi="Calibri" w:cs="Calibri"/>
          <w:spacing w:val="-2"/>
          <w:sz w:val="22"/>
          <w:szCs w:val="22"/>
        </w:rPr>
      </w:pPr>
      <w:r w:rsidRPr="00090940">
        <w:rPr>
          <w:rFonts w:ascii="Calibri" w:hAnsi="Calibri" w:cs="Calibri"/>
          <w:sz w:val="22"/>
          <w:szCs w:val="22"/>
        </w:rPr>
        <w:t>Le</w:t>
      </w:r>
      <w:r w:rsidRPr="00090940">
        <w:rPr>
          <w:rFonts w:ascii="Calibri" w:hAnsi="Calibri" w:cs="Calibri"/>
          <w:spacing w:val="43"/>
          <w:sz w:val="22"/>
          <w:szCs w:val="22"/>
        </w:rPr>
        <w:t xml:space="preserve"> </w:t>
      </w:r>
      <w:r w:rsidRPr="00090940">
        <w:rPr>
          <w:rFonts w:ascii="Calibri" w:hAnsi="Calibri" w:cs="Calibri"/>
          <w:spacing w:val="-2"/>
          <w:sz w:val="22"/>
          <w:szCs w:val="22"/>
        </w:rPr>
        <w:t>opere</w:t>
      </w:r>
      <w:r w:rsidRPr="00090940">
        <w:rPr>
          <w:rFonts w:ascii="Calibri" w:hAnsi="Calibri" w:cs="Calibri"/>
          <w:spacing w:val="1"/>
          <w:sz w:val="22"/>
          <w:szCs w:val="22"/>
        </w:rPr>
        <w:t xml:space="preserve"> </w:t>
      </w:r>
      <w:r w:rsidRPr="00090940">
        <w:rPr>
          <w:rFonts w:ascii="Calibri" w:hAnsi="Calibri" w:cs="Calibri"/>
          <w:spacing w:val="-2"/>
          <w:sz w:val="22"/>
          <w:szCs w:val="22"/>
        </w:rPr>
        <w:t>inviate</w:t>
      </w:r>
      <w:r w:rsidRPr="00090940">
        <w:rPr>
          <w:rFonts w:ascii="Calibri" w:hAnsi="Calibri" w:cs="Calibri"/>
          <w:spacing w:val="49"/>
          <w:sz w:val="22"/>
          <w:szCs w:val="22"/>
        </w:rPr>
        <w:t xml:space="preserve"> </w:t>
      </w:r>
      <w:r w:rsidRPr="00090940">
        <w:rPr>
          <w:rFonts w:ascii="Calibri" w:hAnsi="Calibri" w:cs="Calibri"/>
          <w:spacing w:val="-2"/>
          <w:sz w:val="22"/>
          <w:szCs w:val="22"/>
        </w:rPr>
        <w:t>per</w:t>
      </w:r>
      <w:r w:rsidRPr="00090940">
        <w:rPr>
          <w:rFonts w:ascii="Calibri" w:hAnsi="Calibri" w:cs="Calibri"/>
          <w:spacing w:val="1"/>
          <w:sz w:val="22"/>
          <w:szCs w:val="22"/>
        </w:rPr>
        <w:t xml:space="preserve"> </w:t>
      </w:r>
      <w:r w:rsidRPr="00090940">
        <w:rPr>
          <w:rFonts w:ascii="Calibri" w:hAnsi="Calibri" w:cs="Calibri"/>
          <w:spacing w:val="-1"/>
          <w:sz w:val="22"/>
          <w:szCs w:val="22"/>
        </w:rPr>
        <w:t>la</w:t>
      </w:r>
      <w:r w:rsidRPr="00090940">
        <w:rPr>
          <w:rFonts w:ascii="Calibri" w:hAnsi="Calibri" w:cs="Calibri"/>
          <w:spacing w:val="48"/>
          <w:sz w:val="22"/>
          <w:szCs w:val="22"/>
        </w:rPr>
        <w:t xml:space="preserve"> </w:t>
      </w:r>
      <w:r w:rsidRPr="00090940">
        <w:rPr>
          <w:rFonts w:ascii="Calibri" w:hAnsi="Calibri" w:cs="Calibri"/>
          <w:spacing w:val="-2"/>
          <w:sz w:val="22"/>
          <w:szCs w:val="22"/>
        </w:rPr>
        <w:t>preselezione</w:t>
      </w:r>
      <w:r w:rsidRPr="00090940">
        <w:rPr>
          <w:rFonts w:ascii="Calibri" w:hAnsi="Calibri" w:cs="Calibri"/>
          <w:spacing w:val="1"/>
          <w:sz w:val="22"/>
          <w:szCs w:val="22"/>
        </w:rPr>
        <w:t xml:space="preserve"> </w:t>
      </w:r>
      <w:r w:rsidRPr="00090940">
        <w:rPr>
          <w:rFonts w:ascii="Calibri" w:hAnsi="Calibri" w:cs="Calibri"/>
          <w:spacing w:val="-2"/>
          <w:sz w:val="22"/>
          <w:szCs w:val="22"/>
        </w:rPr>
        <w:t>non</w:t>
      </w:r>
      <w:r w:rsidRPr="00090940">
        <w:rPr>
          <w:rFonts w:ascii="Calibri" w:hAnsi="Calibri" w:cs="Calibri"/>
          <w:spacing w:val="42"/>
          <w:sz w:val="22"/>
          <w:szCs w:val="22"/>
        </w:rPr>
        <w:t xml:space="preserve"> </w:t>
      </w:r>
      <w:r w:rsidRPr="00090940">
        <w:rPr>
          <w:rFonts w:ascii="Calibri" w:hAnsi="Calibri" w:cs="Calibri"/>
          <w:spacing w:val="-2"/>
          <w:sz w:val="22"/>
          <w:szCs w:val="22"/>
        </w:rPr>
        <w:t>verranno</w:t>
      </w:r>
      <w:r w:rsidRPr="00090940">
        <w:rPr>
          <w:rFonts w:ascii="Calibri" w:hAnsi="Calibri" w:cs="Calibri"/>
          <w:spacing w:val="47"/>
          <w:sz w:val="22"/>
          <w:szCs w:val="22"/>
        </w:rPr>
        <w:t xml:space="preserve"> </w:t>
      </w:r>
      <w:r w:rsidRPr="00090940">
        <w:rPr>
          <w:rFonts w:ascii="Calibri" w:hAnsi="Calibri" w:cs="Calibri"/>
          <w:spacing w:val="-2"/>
          <w:sz w:val="22"/>
          <w:szCs w:val="22"/>
        </w:rPr>
        <w:t>restituite,</w:t>
      </w:r>
      <w:r w:rsidRPr="00090940">
        <w:rPr>
          <w:rFonts w:ascii="Calibri" w:hAnsi="Calibri" w:cs="Calibri"/>
          <w:spacing w:val="44"/>
          <w:sz w:val="22"/>
          <w:szCs w:val="22"/>
        </w:rPr>
        <w:t xml:space="preserve"> </w:t>
      </w:r>
      <w:r w:rsidRPr="00090940">
        <w:rPr>
          <w:rFonts w:ascii="Calibri" w:hAnsi="Calibri" w:cs="Calibri"/>
          <w:spacing w:val="-1"/>
          <w:sz w:val="22"/>
          <w:szCs w:val="22"/>
        </w:rPr>
        <w:t>ma</w:t>
      </w:r>
      <w:r w:rsidRPr="00090940">
        <w:rPr>
          <w:rFonts w:ascii="Calibri" w:hAnsi="Calibri" w:cs="Calibri"/>
          <w:spacing w:val="48"/>
          <w:sz w:val="22"/>
          <w:szCs w:val="22"/>
        </w:rPr>
        <w:t xml:space="preserve"> </w:t>
      </w:r>
      <w:r w:rsidRPr="00090940">
        <w:rPr>
          <w:rFonts w:ascii="Calibri" w:hAnsi="Calibri" w:cs="Calibri"/>
          <w:spacing w:val="-2"/>
          <w:sz w:val="22"/>
          <w:szCs w:val="22"/>
        </w:rPr>
        <w:t>utilizzate</w:t>
      </w:r>
      <w:r w:rsidRPr="00090940">
        <w:rPr>
          <w:rFonts w:ascii="Calibri" w:hAnsi="Calibri" w:cs="Calibri"/>
          <w:spacing w:val="2"/>
          <w:sz w:val="22"/>
          <w:szCs w:val="22"/>
        </w:rPr>
        <w:t xml:space="preserve"> </w:t>
      </w:r>
      <w:r w:rsidRPr="00090940">
        <w:rPr>
          <w:rFonts w:ascii="Calibri" w:hAnsi="Calibri" w:cs="Calibri"/>
          <w:spacing w:val="-2"/>
          <w:sz w:val="22"/>
          <w:szCs w:val="22"/>
        </w:rPr>
        <w:t>esclusivamente</w:t>
      </w:r>
      <w:r w:rsidRPr="00090940">
        <w:rPr>
          <w:rFonts w:ascii="Calibri" w:hAnsi="Calibri" w:cs="Calibri"/>
          <w:spacing w:val="48"/>
          <w:sz w:val="22"/>
          <w:szCs w:val="22"/>
        </w:rPr>
        <w:t xml:space="preserve"> </w:t>
      </w:r>
      <w:r w:rsidRPr="00090940">
        <w:rPr>
          <w:rFonts w:ascii="Calibri" w:hAnsi="Calibri" w:cs="Calibri"/>
          <w:spacing w:val="-1"/>
          <w:sz w:val="22"/>
          <w:szCs w:val="22"/>
        </w:rPr>
        <w:t>come</w:t>
      </w:r>
      <w:r w:rsidRPr="00090940">
        <w:rPr>
          <w:rFonts w:ascii="Calibri" w:hAnsi="Calibri" w:cs="Calibri"/>
          <w:spacing w:val="61"/>
          <w:sz w:val="22"/>
          <w:szCs w:val="22"/>
        </w:rPr>
        <w:t xml:space="preserve"> </w:t>
      </w:r>
      <w:r w:rsidRPr="00090940">
        <w:rPr>
          <w:rFonts w:ascii="Calibri" w:hAnsi="Calibri" w:cs="Calibri"/>
          <w:spacing w:val="-2"/>
          <w:sz w:val="22"/>
          <w:szCs w:val="22"/>
        </w:rPr>
        <w:t>materiale</w:t>
      </w:r>
      <w:r w:rsidRPr="00090940">
        <w:rPr>
          <w:rFonts w:ascii="Calibri" w:hAnsi="Calibri" w:cs="Calibri"/>
          <w:spacing w:val="17"/>
          <w:sz w:val="22"/>
          <w:szCs w:val="22"/>
        </w:rPr>
        <w:t xml:space="preserve"> </w:t>
      </w:r>
      <w:r w:rsidRPr="00090940">
        <w:rPr>
          <w:rFonts w:ascii="Calibri" w:hAnsi="Calibri" w:cs="Calibri"/>
          <w:spacing w:val="-2"/>
          <w:sz w:val="22"/>
          <w:szCs w:val="22"/>
        </w:rPr>
        <w:t>di</w:t>
      </w:r>
      <w:r w:rsidRPr="00090940">
        <w:rPr>
          <w:rFonts w:ascii="Calibri" w:hAnsi="Calibri" w:cs="Calibri"/>
          <w:spacing w:val="16"/>
          <w:sz w:val="22"/>
          <w:szCs w:val="22"/>
        </w:rPr>
        <w:t xml:space="preserve"> </w:t>
      </w:r>
      <w:r w:rsidRPr="00090940">
        <w:rPr>
          <w:rFonts w:ascii="Calibri" w:hAnsi="Calibri" w:cs="Calibri"/>
          <w:spacing w:val="-2"/>
          <w:sz w:val="22"/>
          <w:szCs w:val="22"/>
        </w:rPr>
        <w:t>archivio.</w:t>
      </w:r>
      <w:r w:rsidRPr="00090940">
        <w:rPr>
          <w:rFonts w:ascii="Calibri" w:hAnsi="Calibri" w:cs="Calibri"/>
          <w:spacing w:val="13"/>
          <w:sz w:val="22"/>
          <w:szCs w:val="22"/>
        </w:rPr>
        <w:t xml:space="preserve"> </w:t>
      </w:r>
      <w:r w:rsidRPr="00090940">
        <w:rPr>
          <w:rFonts w:ascii="Calibri" w:hAnsi="Calibri" w:cs="Calibri"/>
          <w:spacing w:val="-2"/>
          <w:sz w:val="22"/>
          <w:szCs w:val="22"/>
        </w:rPr>
        <w:t>L'Associazione</w:t>
      </w:r>
      <w:r w:rsidRPr="00090940">
        <w:rPr>
          <w:rFonts w:ascii="Calibri" w:hAnsi="Calibri" w:cs="Calibri"/>
          <w:spacing w:val="16"/>
          <w:sz w:val="22"/>
          <w:szCs w:val="22"/>
        </w:rPr>
        <w:t xml:space="preserve"> </w:t>
      </w:r>
      <w:r w:rsidRPr="00090940">
        <w:rPr>
          <w:rFonts w:ascii="Calibri" w:hAnsi="Calibri" w:cs="Calibri"/>
          <w:spacing w:val="-2"/>
          <w:sz w:val="22"/>
          <w:szCs w:val="22"/>
        </w:rPr>
        <w:t>U.C.L.,</w:t>
      </w:r>
      <w:r w:rsidRPr="00090940">
        <w:rPr>
          <w:rFonts w:ascii="Calibri" w:hAnsi="Calibri" w:cs="Calibri"/>
          <w:spacing w:val="11"/>
          <w:sz w:val="22"/>
          <w:szCs w:val="22"/>
        </w:rPr>
        <w:t xml:space="preserve"> </w:t>
      </w:r>
      <w:r w:rsidRPr="00090940">
        <w:rPr>
          <w:rFonts w:ascii="Calibri" w:hAnsi="Calibri" w:cs="Calibri"/>
          <w:sz w:val="22"/>
          <w:szCs w:val="22"/>
        </w:rPr>
        <w:t>o</w:t>
      </w:r>
      <w:r w:rsidRPr="00090940">
        <w:rPr>
          <w:rFonts w:ascii="Calibri" w:hAnsi="Calibri" w:cs="Calibri"/>
          <w:spacing w:val="20"/>
          <w:sz w:val="22"/>
          <w:szCs w:val="22"/>
        </w:rPr>
        <w:t xml:space="preserve"> </w:t>
      </w:r>
      <w:r w:rsidRPr="00090940">
        <w:rPr>
          <w:rFonts w:ascii="Calibri" w:hAnsi="Calibri" w:cs="Calibri"/>
          <w:spacing w:val="-2"/>
          <w:sz w:val="22"/>
          <w:szCs w:val="22"/>
        </w:rPr>
        <w:t>Società</w:t>
      </w:r>
      <w:r w:rsidRPr="00090940">
        <w:rPr>
          <w:rFonts w:ascii="Calibri" w:hAnsi="Calibri" w:cs="Calibri"/>
          <w:spacing w:val="13"/>
          <w:sz w:val="22"/>
          <w:szCs w:val="22"/>
        </w:rPr>
        <w:t xml:space="preserve"> </w:t>
      </w:r>
      <w:r w:rsidRPr="00090940">
        <w:rPr>
          <w:rFonts w:ascii="Calibri" w:hAnsi="Calibri" w:cs="Calibri"/>
          <w:spacing w:val="-2"/>
          <w:sz w:val="22"/>
          <w:szCs w:val="22"/>
        </w:rPr>
        <w:t>dalla</w:t>
      </w:r>
      <w:r w:rsidRPr="00090940">
        <w:rPr>
          <w:rFonts w:ascii="Calibri" w:hAnsi="Calibri" w:cs="Calibri"/>
          <w:sz w:val="22"/>
          <w:szCs w:val="22"/>
        </w:rPr>
        <w:t xml:space="preserve"> </w:t>
      </w:r>
      <w:r w:rsidRPr="00090940">
        <w:rPr>
          <w:rFonts w:ascii="Calibri" w:hAnsi="Calibri" w:cs="Calibri"/>
          <w:spacing w:val="-2"/>
          <w:sz w:val="22"/>
          <w:szCs w:val="22"/>
        </w:rPr>
        <w:t>stessa</w:t>
      </w:r>
      <w:r w:rsidRPr="00090940">
        <w:rPr>
          <w:rFonts w:ascii="Calibri" w:hAnsi="Calibri" w:cs="Calibri"/>
          <w:spacing w:val="16"/>
          <w:sz w:val="22"/>
          <w:szCs w:val="22"/>
        </w:rPr>
        <w:t xml:space="preserve"> </w:t>
      </w:r>
      <w:r w:rsidRPr="00090940">
        <w:rPr>
          <w:rFonts w:ascii="Calibri" w:hAnsi="Calibri" w:cs="Calibri"/>
          <w:spacing w:val="-2"/>
          <w:sz w:val="22"/>
          <w:szCs w:val="22"/>
        </w:rPr>
        <w:t>individuata,</w:t>
      </w:r>
      <w:r w:rsidRPr="00090940">
        <w:rPr>
          <w:rFonts w:ascii="Calibri" w:hAnsi="Calibri" w:cs="Calibri"/>
          <w:sz w:val="22"/>
          <w:szCs w:val="22"/>
        </w:rPr>
        <w:t xml:space="preserve"> </w:t>
      </w:r>
      <w:r w:rsidRPr="00090940">
        <w:rPr>
          <w:rFonts w:ascii="Calibri" w:hAnsi="Calibri" w:cs="Calibri"/>
          <w:spacing w:val="-2"/>
          <w:sz w:val="22"/>
          <w:szCs w:val="22"/>
        </w:rPr>
        <w:t>ideatore</w:t>
      </w:r>
      <w:r w:rsidRPr="00090940">
        <w:rPr>
          <w:rFonts w:ascii="Calibri" w:hAnsi="Calibri" w:cs="Calibri"/>
          <w:spacing w:val="14"/>
          <w:sz w:val="22"/>
          <w:szCs w:val="22"/>
        </w:rPr>
        <w:t xml:space="preserve"> </w:t>
      </w:r>
      <w:r w:rsidRPr="00090940">
        <w:rPr>
          <w:rFonts w:ascii="Calibri" w:hAnsi="Calibri" w:cs="Calibri"/>
          <w:sz w:val="22"/>
          <w:szCs w:val="22"/>
        </w:rPr>
        <w:t>e</w:t>
      </w:r>
      <w:r w:rsidRPr="00090940">
        <w:rPr>
          <w:rFonts w:ascii="Calibri" w:hAnsi="Calibri" w:cs="Calibri"/>
          <w:spacing w:val="59"/>
          <w:sz w:val="22"/>
          <w:szCs w:val="22"/>
        </w:rPr>
        <w:t xml:space="preserve"> </w:t>
      </w:r>
      <w:r w:rsidRPr="00090940">
        <w:rPr>
          <w:rFonts w:ascii="Calibri" w:hAnsi="Calibri" w:cs="Calibri"/>
          <w:spacing w:val="-2"/>
          <w:sz w:val="22"/>
          <w:szCs w:val="22"/>
        </w:rPr>
        <w:t>produttore</w:t>
      </w:r>
      <w:r w:rsidRPr="00090940">
        <w:rPr>
          <w:rFonts w:ascii="Calibri" w:hAnsi="Calibri" w:cs="Calibri"/>
          <w:spacing w:val="46"/>
          <w:sz w:val="22"/>
          <w:szCs w:val="22"/>
        </w:rPr>
        <w:t xml:space="preserve"> </w:t>
      </w:r>
      <w:r w:rsidRPr="00090940">
        <w:rPr>
          <w:rFonts w:ascii="Calibri" w:hAnsi="Calibri" w:cs="Calibri"/>
          <w:spacing w:val="-2"/>
          <w:sz w:val="22"/>
          <w:szCs w:val="22"/>
        </w:rPr>
        <w:t>del</w:t>
      </w:r>
      <w:r w:rsidRPr="00090940">
        <w:rPr>
          <w:rFonts w:ascii="Calibri" w:hAnsi="Calibri" w:cs="Calibri"/>
          <w:spacing w:val="46"/>
          <w:sz w:val="22"/>
          <w:szCs w:val="22"/>
        </w:rPr>
        <w:t xml:space="preserve"> </w:t>
      </w:r>
      <w:r w:rsidRPr="00090940">
        <w:rPr>
          <w:rFonts w:ascii="Calibri" w:hAnsi="Calibri" w:cs="Calibri"/>
          <w:spacing w:val="-2"/>
          <w:sz w:val="22"/>
          <w:szCs w:val="22"/>
        </w:rPr>
        <w:t>Festival</w:t>
      </w:r>
      <w:r w:rsidRPr="00090940">
        <w:rPr>
          <w:rFonts w:ascii="Calibri" w:hAnsi="Calibri" w:cs="Calibri"/>
          <w:spacing w:val="49"/>
          <w:sz w:val="22"/>
          <w:szCs w:val="22"/>
        </w:rPr>
        <w:t xml:space="preserve"> </w:t>
      </w:r>
      <w:r w:rsidRPr="00090940">
        <w:rPr>
          <w:rFonts w:ascii="Calibri" w:hAnsi="Calibri" w:cs="Calibri"/>
          <w:spacing w:val="-2"/>
          <w:sz w:val="22"/>
          <w:szCs w:val="22"/>
        </w:rPr>
        <w:t>si</w:t>
      </w:r>
      <w:r w:rsidRPr="00090940">
        <w:rPr>
          <w:rFonts w:ascii="Calibri" w:hAnsi="Calibri" w:cs="Calibri"/>
          <w:spacing w:val="46"/>
          <w:sz w:val="22"/>
          <w:szCs w:val="22"/>
        </w:rPr>
        <w:t xml:space="preserve"> </w:t>
      </w:r>
      <w:r w:rsidRPr="00090940">
        <w:rPr>
          <w:rFonts w:ascii="Calibri" w:hAnsi="Calibri" w:cs="Calibri"/>
          <w:spacing w:val="-2"/>
          <w:sz w:val="22"/>
          <w:szCs w:val="22"/>
        </w:rPr>
        <w:t>riserva</w:t>
      </w:r>
      <w:r w:rsidRPr="00090940">
        <w:rPr>
          <w:rFonts w:ascii="Calibri" w:hAnsi="Calibri" w:cs="Calibri"/>
          <w:spacing w:val="47"/>
          <w:sz w:val="22"/>
          <w:szCs w:val="22"/>
        </w:rPr>
        <w:t xml:space="preserve"> </w:t>
      </w:r>
      <w:r w:rsidRPr="00090940">
        <w:rPr>
          <w:rFonts w:ascii="Calibri" w:hAnsi="Calibri" w:cs="Calibri"/>
          <w:spacing w:val="-2"/>
          <w:sz w:val="22"/>
          <w:szCs w:val="22"/>
        </w:rPr>
        <w:t>il</w:t>
      </w:r>
      <w:r w:rsidRPr="00090940">
        <w:rPr>
          <w:rFonts w:ascii="Calibri" w:hAnsi="Calibri" w:cs="Calibri"/>
          <w:spacing w:val="47"/>
          <w:sz w:val="22"/>
          <w:szCs w:val="22"/>
        </w:rPr>
        <w:t xml:space="preserve"> </w:t>
      </w:r>
      <w:r w:rsidRPr="00090940">
        <w:rPr>
          <w:rFonts w:ascii="Calibri" w:hAnsi="Calibri" w:cs="Calibri"/>
          <w:spacing w:val="-2"/>
          <w:sz w:val="22"/>
          <w:szCs w:val="22"/>
        </w:rPr>
        <w:t>diritto</w:t>
      </w:r>
      <w:r w:rsidRPr="00090940">
        <w:rPr>
          <w:rFonts w:ascii="Calibri" w:hAnsi="Calibri" w:cs="Calibri"/>
          <w:spacing w:val="1"/>
          <w:sz w:val="22"/>
          <w:szCs w:val="22"/>
        </w:rPr>
        <w:t xml:space="preserve"> </w:t>
      </w:r>
      <w:r w:rsidRPr="00090940">
        <w:rPr>
          <w:rFonts w:ascii="Calibri" w:hAnsi="Calibri" w:cs="Calibri"/>
          <w:spacing w:val="-1"/>
          <w:sz w:val="22"/>
          <w:szCs w:val="22"/>
        </w:rPr>
        <w:t>di</w:t>
      </w:r>
      <w:r w:rsidRPr="00090940">
        <w:rPr>
          <w:rFonts w:ascii="Calibri" w:hAnsi="Calibri" w:cs="Calibri"/>
          <w:spacing w:val="44"/>
          <w:sz w:val="22"/>
          <w:szCs w:val="22"/>
        </w:rPr>
        <w:t xml:space="preserve"> </w:t>
      </w:r>
      <w:r w:rsidRPr="00090940">
        <w:rPr>
          <w:rFonts w:ascii="Calibri" w:hAnsi="Calibri" w:cs="Calibri"/>
          <w:spacing w:val="-2"/>
          <w:sz w:val="22"/>
          <w:szCs w:val="22"/>
        </w:rPr>
        <w:t>utilizzare</w:t>
      </w:r>
      <w:r w:rsidRPr="00090940">
        <w:rPr>
          <w:rFonts w:ascii="Calibri" w:hAnsi="Calibri" w:cs="Calibri"/>
          <w:sz w:val="22"/>
          <w:szCs w:val="22"/>
        </w:rPr>
        <w:t xml:space="preserve"> </w:t>
      </w:r>
      <w:r w:rsidRPr="00090940">
        <w:rPr>
          <w:rFonts w:ascii="Calibri" w:hAnsi="Calibri" w:cs="Calibri"/>
          <w:spacing w:val="-1"/>
          <w:sz w:val="22"/>
          <w:szCs w:val="22"/>
        </w:rPr>
        <w:t>il</w:t>
      </w:r>
      <w:r w:rsidRPr="00090940">
        <w:rPr>
          <w:rFonts w:ascii="Calibri" w:hAnsi="Calibri" w:cs="Calibri"/>
          <w:spacing w:val="43"/>
          <w:sz w:val="22"/>
          <w:szCs w:val="22"/>
        </w:rPr>
        <w:t xml:space="preserve"> </w:t>
      </w:r>
      <w:r w:rsidRPr="00090940">
        <w:rPr>
          <w:rFonts w:ascii="Calibri" w:hAnsi="Calibri" w:cs="Calibri"/>
          <w:spacing w:val="-2"/>
          <w:sz w:val="22"/>
          <w:szCs w:val="22"/>
        </w:rPr>
        <w:t>materiale</w:t>
      </w:r>
      <w:r w:rsidRPr="00090940">
        <w:rPr>
          <w:rFonts w:ascii="Calibri" w:hAnsi="Calibri" w:cs="Calibri"/>
          <w:spacing w:val="35"/>
          <w:sz w:val="22"/>
          <w:szCs w:val="22"/>
        </w:rPr>
        <w:t xml:space="preserve"> </w:t>
      </w:r>
      <w:r w:rsidRPr="00090940">
        <w:rPr>
          <w:rFonts w:ascii="Calibri" w:hAnsi="Calibri" w:cs="Calibri"/>
          <w:spacing w:val="-2"/>
          <w:sz w:val="22"/>
          <w:szCs w:val="22"/>
        </w:rPr>
        <w:t>archiviato</w:t>
      </w:r>
      <w:r w:rsidRPr="00090940">
        <w:rPr>
          <w:rFonts w:ascii="Calibri" w:hAnsi="Calibri" w:cs="Calibri"/>
          <w:spacing w:val="36"/>
          <w:sz w:val="22"/>
          <w:szCs w:val="22"/>
        </w:rPr>
        <w:t xml:space="preserve"> </w:t>
      </w:r>
      <w:r w:rsidRPr="00090940">
        <w:rPr>
          <w:rFonts w:ascii="Calibri" w:hAnsi="Calibri" w:cs="Calibri"/>
          <w:sz w:val="22"/>
          <w:szCs w:val="22"/>
        </w:rPr>
        <w:t>a</w:t>
      </w:r>
      <w:r w:rsidRPr="00090940">
        <w:rPr>
          <w:rFonts w:ascii="Calibri" w:hAnsi="Calibri" w:cs="Calibri"/>
          <w:spacing w:val="31"/>
          <w:sz w:val="22"/>
          <w:szCs w:val="22"/>
        </w:rPr>
        <w:t xml:space="preserve"> </w:t>
      </w:r>
      <w:r w:rsidRPr="00090940">
        <w:rPr>
          <w:rFonts w:ascii="Calibri" w:hAnsi="Calibri" w:cs="Calibri"/>
          <w:spacing w:val="-4"/>
          <w:sz w:val="22"/>
          <w:szCs w:val="22"/>
        </w:rPr>
        <w:t>scopo</w:t>
      </w:r>
      <w:r w:rsidRPr="00090940">
        <w:rPr>
          <w:rFonts w:ascii="Calibri" w:hAnsi="Calibri" w:cs="Calibri"/>
          <w:spacing w:val="73"/>
          <w:sz w:val="22"/>
          <w:szCs w:val="22"/>
        </w:rPr>
        <w:t xml:space="preserve"> </w:t>
      </w:r>
      <w:r w:rsidRPr="00090940">
        <w:rPr>
          <w:rFonts w:ascii="Calibri" w:hAnsi="Calibri" w:cs="Calibri"/>
          <w:spacing w:val="-2"/>
          <w:sz w:val="22"/>
          <w:szCs w:val="22"/>
        </w:rPr>
        <w:t>promozionale,</w:t>
      </w:r>
      <w:r w:rsidRPr="00090940">
        <w:rPr>
          <w:rFonts w:ascii="Calibri" w:hAnsi="Calibri" w:cs="Calibri"/>
          <w:spacing w:val="29"/>
          <w:sz w:val="22"/>
          <w:szCs w:val="22"/>
        </w:rPr>
        <w:t xml:space="preserve"> </w:t>
      </w:r>
      <w:r w:rsidRPr="00090940">
        <w:rPr>
          <w:rFonts w:ascii="Calibri" w:hAnsi="Calibri" w:cs="Calibri"/>
          <w:spacing w:val="-2"/>
          <w:sz w:val="22"/>
          <w:szCs w:val="22"/>
        </w:rPr>
        <w:t>senza</w:t>
      </w:r>
      <w:r w:rsidRPr="00090940">
        <w:rPr>
          <w:rFonts w:ascii="Calibri" w:hAnsi="Calibri" w:cs="Calibri"/>
          <w:spacing w:val="32"/>
          <w:sz w:val="22"/>
          <w:szCs w:val="22"/>
        </w:rPr>
        <w:t xml:space="preserve"> </w:t>
      </w:r>
      <w:r w:rsidRPr="00090940">
        <w:rPr>
          <w:rFonts w:ascii="Calibri" w:hAnsi="Calibri" w:cs="Calibri"/>
          <w:spacing w:val="-1"/>
          <w:sz w:val="22"/>
          <w:szCs w:val="22"/>
        </w:rPr>
        <w:t>fini</w:t>
      </w:r>
      <w:r w:rsidRPr="00090940">
        <w:rPr>
          <w:rFonts w:ascii="Calibri" w:hAnsi="Calibri" w:cs="Calibri"/>
          <w:spacing w:val="30"/>
          <w:sz w:val="22"/>
          <w:szCs w:val="22"/>
        </w:rPr>
        <w:t xml:space="preserve"> </w:t>
      </w:r>
      <w:r w:rsidRPr="00090940">
        <w:rPr>
          <w:rFonts w:ascii="Calibri" w:hAnsi="Calibri" w:cs="Calibri"/>
          <w:spacing w:val="-1"/>
          <w:sz w:val="22"/>
          <w:szCs w:val="22"/>
        </w:rPr>
        <w:t>di</w:t>
      </w:r>
      <w:r w:rsidRPr="00090940">
        <w:rPr>
          <w:rFonts w:ascii="Calibri" w:hAnsi="Calibri" w:cs="Calibri"/>
          <w:spacing w:val="34"/>
          <w:sz w:val="22"/>
          <w:szCs w:val="22"/>
        </w:rPr>
        <w:t xml:space="preserve"> </w:t>
      </w:r>
      <w:r w:rsidRPr="00090940">
        <w:rPr>
          <w:rFonts w:ascii="Calibri" w:hAnsi="Calibri" w:cs="Calibri"/>
          <w:spacing w:val="-2"/>
          <w:sz w:val="22"/>
          <w:szCs w:val="22"/>
        </w:rPr>
        <w:t>lucro.</w:t>
      </w:r>
      <w:r w:rsidRPr="00090940">
        <w:rPr>
          <w:rFonts w:ascii="Calibri" w:hAnsi="Calibri" w:cs="Calibri"/>
          <w:spacing w:val="32"/>
          <w:sz w:val="22"/>
          <w:szCs w:val="22"/>
        </w:rPr>
        <w:t xml:space="preserve"> </w:t>
      </w:r>
      <w:r w:rsidRPr="00090940">
        <w:rPr>
          <w:rFonts w:ascii="Calibri" w:hAnsi="Calibri" w:cs="Calibri"/>
          <w:spacing w:val="-1"/>
          <w:sz w:val="22"/>
          <w:szCs w:val="22"/>
        </w:rPr>
        <w:t>Con</w:t>
      </w:r>
      <w:r w:rsidRPr="00090940">
        <w:rPr>
          <w:rFonts w:ascii="Calibri" w:hAnsi="Calibri" w:cs="Calibri"/>
          <w:spacing w:val="29"/>
          <w:sz w:val="22"/>
          <w:szCs w:val="22"/>
        </w:rPr>
        <w:t xml:space="preserve"> </w:t>
      </w:r>
      <w:r w:rsidRPr="00090940">
        <w:rPr>
          <w:rFonts w:ascii="Calibri" w:hAnsi="Calibri" w:cs="Calibri"/>
          <w:spacing w:val="-1"/>
          <w:sz w:val="22"/>
          <w:szCs w:val="22"/>
        </w:rPr>
        <w:t>la</w:t>
      </w:r>
      <w:r w:rsidRPr="00090940">
        <w:rPr>
          <w:rFonts w:ascii="Calibri" w:hAnsi="Calibri" w:cs="Calibri"/>
          <w:spacing w:val="32"/>
          <w:sz w:val="22"/>
          <w:szCs w:val="22"/>
        </w:rPr>
        <w:t xml:space="preserve"> </w:t>
      </w:r>
      <w:r w:rsidRPr="00090940">
        <w:rPr>
          <w:rFonts w:ascii="Calibri" w:hAnsi="Calibri" w:cs="Calibri"/>
          <w:spacing w:val="-2"/>
          <w:sz w:val="22"/>
          <w:szCs w:val="22"/>
        </w:rPr>
        <w:t>richiesta</w:t>
      </w:r>
      <w:r w:rsidRPr="00090940">
        <w:rPr>
          <w:rFonts w:ascii="Calibri" w:hAnsi="Calibri" w:cs="Calibri"/>
          <w:spacing w:val="34"/>
          <w:sz w:val="22"/>
          <w:szCs w:val="22"/>
        </w:rPr>
        <w:t xml:space="preserve"> </w:t>
      </w:r>
      <w:r w:rsidRPr="00090940">
        <w:rPr>
          <w:rFonts w:ascii="Calibri" w:hAnsi="Calibri" w:cs="Calibri"/>
          <w:spacing w:val="-2"/>
          <w:sz w:val="22"/>
          <w:szCs w:val="22"/>
        </w:rPr>
        <w:t>di</w:t>
      </w:r>
      <w:r w:rsidRPr="00090940">
        <w:rPr>
          <w:rFonts w:ascii="Calibri" w:hAnsi="Calibri" w:cs="Calibri"/>
          <w:spacing w:val="34"/>
          <w:sz w:val="22"/>
          <w:szCs w:val="22"/>
        </w:rPr>
        <w:t xml:space="preserve"> </w:t>
      </w:r>
      <w:r w:rsidRPr="00090940">
        <w:rPr>
          <w:rFonts w:ascii="Calibri" w:hAnsi="Calibri" w:cs="Calibri"/>
          <w:spacing w:val="-2"/>
          <w:sz w:val="22"/>
          <w:szCs w:val="22"/>
        </w:rPr>
        <w:t>partecipazione</w:t>
      </w:r>
      <w:r w:rsidRPr="00090940">
        <w:rPr>
          <w:rFonts w:ascii="Calibri" w:hAnsi="Calibri" w:cs="Calibri"/>
          <w:spacing w:val="36"/>
          <w:sz w:val="22"/>
          <w:szCs w:val="22"/>
        </w:rPr>
        <w:t xml:space="preserve"> </w:t>
      </w:r>
      <w:r w:rsidRPr="00090940">
        <w:rPr>
          <w:rFonts w:ascii="Calibri" w:hAnsi="Calibri" w:cs="Calibri"/>
          <w:spacing w:val="-2"/>
          <w:sz w:val="22"/>
          <w:szCs w:val="22"/>
        </w:rPr>
        <w:t>l'autore</w:t>
      </w:r>
      <w:r w:rsidRPr="00090940">
        <w:rPr>
          <w:rFonts w:ascii="Calibri" w:hAnsi="Calibri" w:cs="Calibri"/>
          <w:spacing w:val="32"/>
          <w:sz w:val="22"/>
          <w:szCs w:val="22"/>
        </w:rPr>
        <w:t xml:space="preserve"> </w:t>
      </w:r>
      <w:r w:rsidRPr="00090940">
        <w:rPr>
          <w:rFonts w:ascii="Calibri" w:hAnsi="Calibri" w:cs="Calibri"/>
          <w:spacing w:val="-2"/>
          <w:sz w:val="22"/>
          <w:szCs w:val="22"/>
        </w:rPr>
        <w:t>e/o</w:t>
      </w:r>
      <w:r w:rsidRPr="00090940">
        <w:rPr>
          <w:rFonts w:ascii="Calibri" w:hAnsi="Calibri" w:cs="Calibri"/>
          <w:spacing w:val="31"/>
          <w:sz w:val="22"/>
          <w:szCs w:val="22"/>
        </w:rPr>
        <w:t xml:space="preserve"> </w:t>
      </w:r>
      <w:r w:rsidRPr="00090940">
        <w:rPr>
          <w:rFonts w:ascii="Calibri" w:hAnsi="Calibri" w:cs="Calibri"/>
          <w:spacing w:val="-2"/>
          <w:sz w:val="22"/>
          <w:szCs w:val="22"/>
        </w:rPr>
        <w:t>gli</w:t>
      </w:r>
      <w:r w:rsidRPr="00090940">
        <w:rPr>
          <w:rFonts w:ascii="Calibri" w:hAnsi="Calibri" w:cs="Calibri"/>
          <w:spacing w:val="43"/>
          <w:sz w:val="22"/>
          <w:szCs w:val="22"/>
        </w:rPr>
        <w:t xml:space="preserve"> </w:t>
      </w:r>
      <w:r w:rsidRPr="00090940">
        <w:rPr>
          <w:rFonts w:ascii="Calibri" w:hAnsi="Calibri" w:cs="Calibri"/>
          <w:spacing w:val="-2"/>
          <w:sz w:val="22"/>
          <w:szCs w:val="22"/>
        </w:rPr>
        <w:t>aventi</w:t>
      </w:r>
      <w:r w:rsidRPr="00090940">
        <w:rPr>
          <w:rFonts w:ascii="Calibri" w:hAnsi="Calibri" w:cs="Calibri"/>
          <w:spacing w:val="71"/>
          <w:sz w:val="22"/>
          <w:szCs w:val="22"/>
        </w:rPr>
        <w:t xml:space="preserve"> </w:t>
      </w:r>
      <w:r w:rsidRPr="00090940">
        <w:rPr>
          <w:rFonts w:ascii="Calibri" w:hAnsi="Calibri" w:cs="Calibri"/>
          <w:spacing w:val="-2"/>
          <w:sz w:val="22"/>
          <w:szCs w:val="22"/>
        </w:rPr>
        <w:t>qualsiasi</w:t>
      </w:r>
      <w:r w:rsidRPr="00090940">
        <w:rPr>
          <w:rFonts w:ascii="Calibri" w:hAnsi="Calibri" w:cs="Calibri"/>
          <w:spacing w:val="35"/>
          <w:sz w:val="22"/>
          <w:szCs w:val="22"/>
        </w:rPr>
        <w:t xml:space="preserve"> </w:t>
      </w:r>
      <w:r w:rsidRPr="00090940">
        <w:rPr>
          <w:rFonts w:ascii="Calibri" w:hAnsi="Calibri" w:cs="Calibri"/>
          <w:spacing w:val="-2"/>
          <w:sz w:val="22"/>
          <w:szCs w:val="22"/>
        </w:rPr>
        <w:t>diritto</w:t>
      </w:r>
      <w:r w:rsidRPr="00090940">
        <w:rPr>
          <w:rFonts w:ascii="Calibri" w:hAnsi="Calibri" w:cs="Calibri"/>
          <w:spacing w:val="35"/>
          <w:sz w:val="22"/>
          <w:szCs w:val="22"/>
        </w:rPr>
        <w:t xml:space="preserve"> </w:t>
      </w:r>
      <w:r w:rsidRPr="00090940">
        <w:rPr>
          <w:rFonts w:ascii="Calibri" w:hAnsi="Calibri" w:cs="Calibri"/>
          <w:spacing w:val="-2"/>
          <w:sz w:val="22"/>
          <w:szCs w:val="22"/>
        </w:rPr>
        <w:t>sull’opera</w:t>
      </w:r>
      <w:r w:rsidRPr="00090940">
        <w:rPr>
          <w:rFonts w:ascii="Calibri" w:hAnsi="Calibri" w:cs="Calibri"/>
          <w:spacing w:val="34"/>
          <w:sz w:val="22"/>
          <w:szCs w:val="22"/>
        </w:rPr>
        <w:t xml:space="preserve"> </w:t>
      </w:r>
      <w:r w:rsidRPr="00090940">
        <w:rPr>
          <w:rFonts w:ascii="Calibri" w:hAnsi="Calibri" w:cs="Calibri"/>
          <w:spacing w:val="-1"/>
          <w:sz w:val="22"/>
          <w:szCs w:val="22"/>
        </w:rPr>
        <w:t>ne</w:t>
      </w:r>
      <w:r w:rsidRPr="00090940">
        <w:rPr>
          <w:rFonts w:ascii="Calibri" w:hAnsi="Calibri" w:cs="Calibri"/>
          <w:spacing w:val="34"/>
          <w:sz w:val="22"/>
          <w:szCs w:val="22"/>
        </w:rPr>
        <w:t xml:space="preserve"> </w:t>
      </w:r>
      <w:r w:rsidRPr="00090940">
        <w:rPr>
          <w:rFonts w:ascii="Calibri" w:hAnsi="Calibri" w:cs="Calibri"/>
          <w:spacing w:val="-2"/>
          <w:sz w:val="22"/>
          <w:szCs w:val="22"/>
        </w:rPr>
        <w:t>autorizzano</w:t>
      </w:r>
      <w:r w:rsidRPr="00090940">
        <w:rPr>
          <w:rFonts w:ascii="Calibri" w:hAnsi="Calibri" w:cs="Calibri"/>
          <w:spacing w:val="38"/>
          <w:sz w:val="22"/>
          <w:szCs w:val="22"/>
        </w:rPr>
        <w:t xml:space="preserve"> </w:t>
      </w:r>
      <w:r w:rsidRPr="00090940">
        <w:rPr>
          <w:rFonts w:ascii="Calibri" w:hAnsi="Calibri" w:cs="Calibri"/>
          <w:spacing w:val="-2"/>
          <w:sz w:val="22"/>
          <w:szCs w:val="22"/>
        </w:rPr>
        <w:t>l’uso</w:t>
      </w:r>
      <w:r w:rsidRPr="00090940">
        <w:rPr>
          <w:rFonts w:ascii="Calibri" w:hAnsi="Calibri" w:cs="Calibri"/>
          <w:spacing w:val="37"/>
          <w:sz w:val="22"/>
          <w:szCs w:val="22"/>
        </w:rPr>
        <w:t xml:space="preserve"> </w:t>
      </w:r>
      <w:r w:rsidRPr="00090940">
        <w:rPr>
          <w:rFonts w:ascii="Calibri" w:hAnsi="Calibri" w:cs="Calibri"/>
          <w:spacing w:val="-1"/>
          <w:sz w:val="22"/>
          <w:szCs w:val="22"/>
        </w:rPr>
        <w:t>per</w:t>
      </w:r>
      <w:r w:rsidRPr="00090940">
        <w:rPr>
          <w:rFonts w:ascii="Calibri" w:hAnsi="Calibri" w:cs="Calibri"/>
          <w:spacing w:val="36"/>
          <w:sz w:val="22"/>
          <w:szCs w:val="22"/>
        </w:rPr>
        <w:t xml:space="preserve"> </w:t>
      </w:r>
      <w:r w:rsidRPr="00090940">
        <w:rPr>
          <w:rFonts w:ascii="Calibri" w:hAnsi="Calibri" w:cs="Calibri"/>
          <w:spacing w:val="-2"/>
          <w:sz w:val="22"/>
          <w:szCs w:val="22"/>
        </w:rPr>
        <w:t>le</w:t>
      </w:r>
      <w:r w:rsidRPr="00090940">
        <w:rPr>
          <w:rFonts w:ascii="Calibri" w:hAnsi="Calibri" w:cs="Calibri"/>
          <w:spacing w:val="36"/>
          <w:sz w:val="22"/>
          <w:szCs w:val="22"/>
        </w:rPr>
        <w:t xml:space="preserve"> </w:t>
      </w:r>
      <w:r w:rsidRPr="00090940">
        <w:rPr>
          <w:rFonts w:ascii="Calibri" w:hAnsi="Calibri" w:cs="Calibri"/>
          <w:spacing w:val="-2"/>
          <w:sz w:val="22"/>
          <w:szCs w:val="22"/>
        </w:rPr>
        <w:t>proiezioni</w:t>
      </w:r>
      <w:r w:rsidRPr="00090940">
        <w:rPr>
          <w:rFonts w:ascii="Calibri" w:hAnsi="Calibri" w:cs="Calibri"/>
          <w:spacing w:val="39"/>
          <w:sz w:val="22"/>
          <w:szCs w:val="22"/>
        </w:rPr>
        <w:t xml:space="preserve"> </w:t>
      </w:r>
      <w:r w:rsidRPr="00090940">
        <w:rPr>
          <w:rFonts w:ascii="Calibri" w:hAnsi="Calibri" w:cs="Calibri"/>
          <w:spacing w:val="-2"/>
          <w:sz w:val="22"/>
          <w:szCs w:val="22"/>
        </w:rPr>
        <w:t>del</w:t>
      </w:r>
      <w:r w:rsidRPr="00090940">
        <w:rPr>
          <w:rFonts w:ascii="Calibri" w:hAnsi="Calibri" w:cs="Calibri"/>
          <w:spacing w:val="36"/>
          <w:sz w:val="22"/>
          <w:szCs w:val="22"/>
        </w:rPr>
        <w:t xml:space="preserve"> </w:t>
      </w:r>
      <w:r w:rsidRPr="00090940">
        <w:rPr>
          <w:rFonts w:ascii="Calibri" w:hAnsi="Calibri" w:cs="Calibri"/>
          <w:spacing w:val="-2"/>
          <w:sz w:val="22"/>
          <w:szCs w:val="22"/>
        </w:rPr>
        <w:t>festival,</w:t>
      </w:r>
      <w:r w:rsidRPr="00090940">
        <w:rPr>
          <w:rFonts w:ascii="Calibri" w:hAnsi="Calibri" w:cs="Calibri"/>
          <w:spacing w:val="33"/>
          <w:sz w:val="22"/>
          <w:szCs w:val="22"/>
        </w:rPr>
        <w:t xml:space="preserve"> </w:t>
      </w:r>
      <w:r w:rsidRPr="00090940">
        <w:rPr>
          <w:rFonts w:ascii="Calibri" w:hAnsi="Calibri" w:cs="Calibri"/>
          <w:spacing w:val="-2"/>
          <w:sz w:val="22"/>
          <w:szCs w:val="22"/>
        </w:rPr>
        <w:t>per</w:t>
      </w:r>
      <w:r w:rsidRPr="00090940">
        <w:rPr>
          <w:rFonts w:ascii="Calibri" w:hAnsi="Calibri" w:cs="Calibri"/>
          <w:spacing w:val="34"/>
          <w:sz w:val="22"/>
          <w:szCs w:val="22"/>
        </w:rPr>
        <w:t xml:space="preserve"> </w:t>
      </w:r>
      <w:r w:rsidRPr="00090940">
        <w:rPr>
          <w:rFonts w:ascii="Calibri" w:hAnsi="Calibri" w:cs="Calibri"/>
          <w:spacing w:val="-2"/>
          <w:sz w:val="22"/>
          <w:szCs w:val="22"/>
        </w:rPr>
        <w:t>scopi</w:t>
      </w:r>
      <w:r w:rsidRPr="00090940">
        <w:rPr>
          <w:rFonts w:ascii="Calibri" w:hAnsi="Calibri" w:cs="Calibri"/>
          <w:spacing w:val="36"/>
          <w:sz w:val="22"/>
          <w:szCs w:val="22"/>
        </w:rPr>
        <w:t xml:space="preserve"> </w:t>
      </w:r>
      <w:r w:rsidRPr="00090940">
        <w:rPr>
          <w:rFonts w:ascii="Calibri" w:hAnsi="Calibri" w:cs="Calibri"/>
          <w:spacing w:val="-2"/>
          <w:sz w:val="22"/>
          <w:szCs w:val="22"/>
        </w:rPr>
        <w:t>di</w:t>
      </w:r>
      <w:r w:rsidRPr="00090940">
        <w:rPr>
          <w:rFonts w:ascii="Calibri" w:hAnsi="Calibri" w:cs="Calibri"/>
          <w:spacing w:val="36"/>
          <w:sz w:val="22"/>
          <w:szCs w:val="22"/>
        </w:rPr>
        <w:t xml:space="preserve"> </w:t>
      </w:r>
      <w:r w:rsidRPr="00090940">
        <w:rPr>
          <w:rFonts w:ascii="Calibri" w:hAnsi="Calibri" w:cs="Calibri"/>
          <w:spacing w:val="-2"/>
          <w:sz w:val="22"/>
          <w:szCs w:val="22"/>
        </w:rPr>
        <w:t>studio</w:t>
      </w:r>
      <w:r w:rsidRPr="00090940">
        <w:rPr>
          <w:rFonts w:ascii="Calibri" w:hAnsi="Calibri" w:cs="Calibri"/>
          <w:spacing w:val="37"/>
          <w:sz w:val="22"/>
          <w:szCs w:val="22"/>
        </w:rPr>
        <w:t xml:space="preserve"> </w:t>
      </w:r>
      <w:r w:rsidRPr="00090940">
        <w:rPr>
          <w:rFonts w:ascii="Calibri" w:hAnsi="Calibri" w:cs="Calibri"/>
          <w:sz w:val="22"/>
          <w:szCs w:val="22"/>
        </w:rPr>
        <w:t>e</w:t>
      </w:r>
      <w:r w:rsidRPr="00090940">
        <w:rPr>
          <w:rFonts w:ascii="Calibri" w:hAnsi="Calibri" w:cs="Calibri"/>
          <w:spacing w:val="78"/>
          <w:sz w:val="22"/>
          <w:szCs w:val="22"/>
        </w:rPr>
        <w:t xml:space="preserve"> </w:t>
      </w:r>
      <w:r w:rsidRPr="00090940">
        <w:rPr>
          <w:rFonts w:ascii="Calibri" w:hAnsi="Calibri" w:cs="Calibri"/>
          <w:spacing w:val="-1"/>
          <w:sz w:val="22"/>
          <w:szCs w:val="22"/>
        </w:rPr>
        <w:t>per</w:t>
      </w:r>
      <w:r w:rsidRPr="00090940">
        <w:rPr>
          <w:rFonts w:ascii="Calibri" w:hAnsi="Calibri" w:cs="Calibri"/>
          <w:spacing w:val="18"/>
          <w:sz w:val="22"/>
          <w:szCs w:val="22"/>
        </w:rPr>
        <w:t xml:space="preserve"> </w:t>
      </w:r>
      <w:r w:rsidRPr="00090940">
        <w:rPr>
          <w:rFonts w:ascii="Calibri" w:hAnsi="Calibri" w:cs="Calibri"/>
          <w:spacing w:val="-2"/>
          <w:sz w:val="22"/>
          <w:szCs w:val="22"/>
        </w:rPr>
        <w:t>rassegne,</w:t>
      </w:r>
      <w:r w:rsidRPr="00090940">
        <w:rPr>
          <w:rFonts w:ascii="Calibri" w:hAnsi="Calibri" w:cs="Calibri"/>
          <w:spacing w:val="13"/>
          <w:sz w:val="22"/>
          <w:szCs w:val="22"/>
        </w:rPr>
        <w:t xml:space="preserve"> </w:t>
      </w:r>
      <w:r w:rsidRPr="00090940">
        <w:rPr>
          <w:rFonts w:ascii="Calibri" w:hAnsi="Calibri" w:cs="Calibri"/>
          <w:spacing w:val="-1"/>
          <w:sz w:val="22"/>
          <w:szCs w:val="22"/>
        </w:rPr>
        <w:t>al</w:t>
      </w:r>
      <w:r w:rsidRPr="00090940">
        <w:rPr>
          <w:rFonts w:ascii="Calibri" w:hAnsi="Calibri" w:cs="Calibri"/>
          <w:spacing w:val="15"/>
          <w:sz w:val="22"/>
          <w:szCs w:val="22"/>
        </w:rPr>
        <w:t xml:space="preserve"> </w:t>
      </w:r>
      <w:r w:rsidRPr="00090940">
        <w:rPr>
          <w:rFonts w:ascii="Calibri" w:hAnsi="Calibri" w:cs="Calibri"/>
          <w:spacing w:val="-2"/>
          <w:sz w:val="22"/>
          <w:szCs w:val="22"/>
        </w:rPr>
        <w:t>solo</w:t>
      </w:r>
      <w:r w:rsidRPr="00090940">
        <w:rPr>
          <w:rFonts w:ascii="Calibri" w:hAnsi="Calibri" w:cs="Calibri"/>
          <w:spacing w:val="17"/>
          <w:sz w:val="22"/>
          <w:szCs w:val="22"/>
        </w:rPr>
        <w:t xml:space="preserve"> </w:t>
      </w:r>
      <w:r w:rsidRPr="00090940">
        <w:rPr>
          <w:rFonts w:ascii="Calibri" w:hAnsi="Calibri" w:cs="Calibri"/>
          <w:spacing w:val="-2"/>
          <w:sz w:val="22"/>
          <w:szCs w:val="22"/>
        </w:rPr>
        <w:t>scopo</w:t>
      </w:r>
      <w:r w:rsidRPr="00090940">
        <w:rPr>
          <w:rFonts w:ascii="Calibri" w:hAnsi="Calibri" w:cs="Calibri"/>
          <w:spacing w:val="19"/>
          <w:sz w:val="22"/>
          <w:szCs w:val="22"/>
        </w:rPr>
        <w:t xml:space="preserve"> </w:t>
      </w:r>
      <w:r w:rsidRPr="00090940">
        <w:rPr>
          <w:rFonts w:ascii="Calibri" w:hAnsi="Calibri" w:cs="Calibri"/>
          <w:spacing w:val="-2"/>
          <w:sz w:val="22"/>
          <w:szCs w:val="22"/>
        </w:rPr>
        <w:t>di</w:t>
      </w:r>
      <w:r w:rsidRPr="00090940">
        <w:rPr>
          <w:rFonts w:ascii="Calibri" w:hAnsi="Calibri" w:cs="Calibri"/>
          <w:spacing w:val="15"/>
          <w:sz w:val="22"/>
          <w:szCs w:val="22"/>
        </w:rPr>
        <w:t xml:space="preserve"> </w:t>
      </w:r>
      <w:r w:rsidRPr="00090940">
        <w:rPr>
          <w:rFonts w:ascii="Calibri" w:hAnsi="Calibri" w:cs="Calibri"/>
          <w:spacing w:val="-2"/>
          <w:sz w:val="22"/>
          <w:szCs w:val="22"/>
        </w:rPr>
        <w:t>promuovere</w:t>
      </w:r>
      <w:r w:rsidRPr="00090940">
        <w:rPr>
          <w:rFonts w:ascii="Calibri" w:hAnsi="Calibri" w:cs="Calibri"/>
          <w:spacing w:val="16"/>
          <w:sz w:val="22"/>
          <w:szCs w:val="22"/>
        </w:rPr>
        <w:t xml:space="preserve"> </w:t>
      </w:r>
      <w:r w:rsidRPr="00090940">
        <w:rPr>
          <w:rFonts w:ascii="Calibri" w:hAnsi="Calibri" w:cs="Calibri"/>
          <w:spacing w:val="-1"/>
          <w:sz w:val="22"/>
          <w:szCs w:val="22"/>
        </w:rPr>
        <w:t>la</w:t>
      </w:r>
      <w:r w:rsidRPr="00090940">
        <w:rPr>
          <w:rFonts w:ascii="Calibri" w:hAnsi="Calibri" w:cs="Calibri"/>
          <w:sz w:val="22"/>
          <w:szCs w:val="22"/>
        </w:rPr>
        <w:t xml:space="preserve"> </w:t>
      </w:r>
      <w:r w:rsidRPr="00090940">
        <w:rPr>
          <w:rFonts w:ascii="Calibri" w:hAnsi="Calibri" w:cs="Calibri"/>
          <w:spacing w:val="-2"/>
          <w:sz w:val="22"/>
          <w:szCs w:val="22"/>
        </w:rPr>
        <w:t>manifestazione.</w:t>
      </w:r>
      <w:r w:rsidRPr="00090940">
        <w:rPr>
          <w:rFonts w:ascii="Calibri" w:hAnsi="Calibri" w:cs="Calibri"/>
          <w:sz w:val="22"/>
          <w:szCs w:val="22"/>
        </w:rPr>
        <w:t xml:space="preserve"> </w:t>
      </w:r>
      <w:r w:rsidRPr="00090940">
        <w:rPr>
          <w:rFonts w:ascii="Calibri" w:hAnsi="Calibri" w:cs="Calibri"/>
          <w:spacing w:val="17"/>
          <w:sz w:val="22"/>
          <w:szCs w:val="22"/>
        </w:rPr>
        <w:t xml:space="preserve"> </w:t>
      </w:r>
      <w:r w:rsidRPr="00090940">
        <w:rPr>
          <w:rFonts w:ascii="Calibri" w:hAnsi="Calibri" w:cs="Calibri"/>
          <w:spacing w:val="-2"/>
          <w:sz w:val="22"/>
          <w:szCs w:val="22"/>
        </w:rPr>
        <w:t>Autorizzano,</w:t>
      </w:r>
      <w:r w:rsidRPr="00090940">
        <w:rPr>
          <w:rFonts w:ascii="Calibri" w:hAnsi="Calibri" w:cs="Calibri"/>
          <w:sz w:val="22"/>
          <w:szCs w:val="22"/>
        </w:rPr>
        <w:t xml:space="preserve"> </w:t>
      </w:r>
      <w:r w:rsidRPr="00090940">
        <w:rPr>
          <w:rFonts w:ascii="Calibri" w:hAnsi="Calibri" w:cs="Calibri"/>
          <w:spacing w:val="-2"/>
          <w:sz w:val="22"/>
          <w:szCs w:val="22"/>
        </w:rPr>
        <w:t>inoltre,</w:t>
      </w:r>
      <w:r w:rsidRPr="00090940">
        <w:rPr>
          <w:rFonts w:ascii="Calibri" w:hAnsi="Calibri" w:cs="Calibri"/>
          <w:spacing w:val="15"/>
          <w:sz w:val="22"/>
          <w:szCs w:val="22"/>
        </w:rPr>
        <w:t xml:space="preserve"> </w:t>
      </w:r>
      <w:r w:rsidRPr="00090940">
        <w:rPr>
          <w:rFonts w:ascii="Calibri" w:hAnsi="Calibri" w:cs="Calibri"/>
          <w:spacing w:val="-2"/>
          <w:sz w:val="22"/>
          <w:szCs w:val="22"/>
        </w:rPr>
        <w:t>l’utilizzo</w:t>
      </w:r>
      <w:r w:rsidRPr="00090940">
        <w:rPr>
          <w:rFonts w:ascii="Calibri" w:hAnsi="Calibri" w:cs="Calibri"/>
          <w:sz w:val="22"/>
          <w:szCs w:val="22"/>
        </w:rPr>
        <w:t xml:space="preserve"> </w:t>
      </w:r>
      <w:r w:rsidRPr="00090940">
        <w:rPr>
          <w:rFonts w:ascii="Calibri" w:hAnsi="Calibri" w:cs="Calibri"/>
          <w:spacing w:val="-4"/>
          <w:sz w:val="22"/>
          <w:szCs w:val="22"/>
        </w:rPr>
        <w:t>di</w:t>
      </w:r>
      <w:r w:rsidRPr="00090940">
        <w:rPr>
          <w:rFonts w:ascii="Calibri" w:hAnsi="Calibri" w:cs="Calibri"/>
          <w:spacing w:val="48"/>
          <w:sz w:val="22"/>
          <w:szCs w:val="22"/>
        </w:rPr>
        <w:t xml:space="preserve"> </w:t>
      </w:r>
      <w:r w:rsidRPr="00090940">
        <w:rPr>
          <w:rFonts w:ascii="Calibri" w:hAnsi="Calibri" w:cs="Calibri"/>
          <w:spacing w:val="-2"/>
          <w:sz w:val="22"/>
          <w:szCs w:val="22"/>
        </w:rPr>
        <w:t>parte</w:t>
      </w:r>
      <w:r w:rsidRPr="00090940">
        <w:rPr>
          <w:rFonts w:ascii="Calibri" w:hAnsi="Calibri" w:cs="Calibri"/>
          <w:spacing w:val="15"/>
          <w:sz w:val="22"/>
          <w:szCs w:val="22"/>
        </w:rPr>
        <w:t xml:space="preserve"> </w:t>
      </w:r>
      <w:r w:rsidRPr="00090940">
        <w:rPr>
          <w:rFonts w:ascii="Calibri" w:hAnsi="Calibri" w:cs="Calibri"/>
          <w:spacing w:val="-2"/>
          <w:sz w:val="22"/>
          <w:szCs w:val="22"/>
        </w:rPr>
        <w:t>dell’opera</w:t>
      </w:r>
      <w:r w:rsidRPr="00090940">
        <w:rPr>
          <w:rFonts w:ascii="Calibri" w:hAnsi="Calibri" w:cs="Calibri"/>
          <w:spacing w:val="10"/>
          <w:sz w:val="22"/>
          <w:szCs w:val="22"/>
        </w:rPr>
        <w:t xml:space="preserve"> </w:t>
      </w:r>
      <w:r w:rsidRPr="00090940">
        <w:rPr>
          <w:rFonts w:ascii="Calibri" w:hAnsi="Calibri" w:cs="Calibri"/>
          <w:spacing w:val="-2"/>
          <w:sz w:val="22"/>
          <w:szCs w:val="22"/>
        </w:rPr>
        <w:t>inviata</w:t>
      </w:r>
      <w:r w:rsidRPr="00090940">
        <w:rPr>
          <w:rFonts w:ascii="Calibri" w:hAnsi="Calibri" w:cs="Calibri"/>
          <w:spacing w:val="10"/>
          <w:sz w:val="22"/>
          <w:szCs w:val="22"/>
        </w:rPr>
        <w:t xml:space="preserve"> </w:t>
      </w:r>
      <w:r w:rsidRPr="00090940">
        <w:rPr>
          <w:rFonts w:ascii="Calibri" w:hAnsi="Calibri" w:cs="Calibri"/>
          <w:spacing w:val="-2"/>
          <w:sz w:val="22"/>
          <w:szCs w:val="22"/>
        </w:rPr>
        <w:t>(max.</w:t>
      </w:r>
      <w:r w:rsidRPr="00090940">
        <w:rPr>
          <w:rFonts w:ascii="Calibri" w:hAnsi="Calibri" w:cs="Calibri"/>
          <w:spacing w:val="12"/>
          <w:sz w:val="22"/>
          <w:szCs w:val="22"/>
        </w:rPr>
        <w:t xml:space="preserve"> </w:t>
      </w:r>
      <w:r w:rsidRPr="00090940">
        <w:rPr>
          <w:rFonts w:ascii="Calibri" w:hAnsi="Calibri" w:cs="Calibri"/>
          <w:spacing w:val="-2"/>
          <w:sz w:val="22"/>
          <w:szCs w:val="22"/>
        </w:rPr>
        <w:t>20%)</w:t>
      </w:r>
      <w:r w:rsidRPr="00090940">
        <w:rPr>
          <w:rFonts w:ascii="Calibri" w:hAnsi="Calibri" w:cs="Calibri"/>
          <w:spacing w:val="10"/>
          <w:sz w:val="22"/>
          <w:szCs w:val="22"/>
        </w:rPr>
        <w:t xml:space="preserve"> </w:t>
      </w:r>
      <w:r w:rsidRPr="00090940">
        <w:rPr>
          <w:rFonts w:ascii="Calibri" w:hAnsi="Calibri" w:cs="Calibri"/>
          <w:spacing w:val="-2"/>
          <w:sz w:val="22"/>
          <w:szCs w:val="22"/>
        </w:rPr>
        <w:lastRenderedPageBreak/>
        <w:t>per</w:t>
      </w:r>
      <w:r w:rsidRPr="00090940">
        <w:rPr>
          <w:rFonts w:ascii="Calibri" w:hAnsi="Calibri" w:cs="Calibri"/>
          <w:spacing w:val="12"/>
          <w:sz w:val="22"/>
          <w:szCs w:val="22"/>
        </w:rPr>
        <w:t xml:space="preserve"> </w:t>
      </w:r>
      <w:r w:rsidRPr="00090940">
        <w:rPr>
          <w:rFonts w:ascii="Calibri" w:hAnsi="Calibri" w:cs="Calibri"/>
          <w:spacing w:val="-1"/>
          <w:sz w:val="22"/>
          <w:szCs w:val="22"/>
        </w:rPr>
        <w:t>la</w:t>
      </w:r>
      <w:r w:rsidRPr="00090940">
        <w:rPr>
          <w:rFonts w:ascii="Calibri" w:hAnsi="Calibri" w:cs="Calibri"/>
          <w:spacing w:val="12"/>
          <w:sz w:val="22"/>
          <w:szCs w:val="22"/>
        </w:rPr>
        <w:t xml:space="preserve"> </w:t>
      </w:r>
      <w:r w:rsidRPr="00090940">
        <w:rPr>
          <w:rFonts w:ascii="Calibri" w:hAnsi="Calibri" w:cs="Calibri"/>
          <w:spacing w:val="-2"/>
          <w:sz w:val="22"/>
          <w:szCs w:val="22"/>
        </w:rPr>
        <w:t>promozione</w:t>
      </w:r>
      <w:r w:rsidRPr="00090940">
        <w:rPr>
          <w:rFonts w:ascii="Calibri" w:hAnsi="Calibri" w:cs="Calibri"/>
          <w:spacing w:val="8"/>
          <w:sz w:val="22"/>
          <w:szCs w:val="22"/>
        </w:rPr>
        <w:t xml:space="preserve"> </w:t>
      </w:r>
      <w:r w:rsidRPr="00090940">
        <w:rPr>
          <w:rFonts w:ascii="Calibri" w:hAnsi="Calibri" w:cs="Calibri"/>
          <w:spacing w:val="-1"/>
          <w:sz w:val="22"/>
          <w:szCs w:val="22"/>
        </w:rPr>
        <w:t>del</w:t>
      </w:r>
      <w:r w:rsidRPr="00090940">
        <w:rPr>
          <w:rFonts w:ascii="Calibri" w:hAnsi="Calibri" w:cs="Calibri"/>
          <w:spacing w:val="12"/>
          <w:sz w:val="22"/>
          <w:szCs w:val="22"/>
        </w:rPr>
        <w:t xml:space="preserve"> </w:t>
      </w:r>
      <w:r w:rsidRPr="00090940">
        <w:rPr>
          <w:rFonts w:ascii="Calibri" w:hAnsi="Calibri" w:cs="Calibri"/>
          <w:spacing w:val="-2"/>
          <w:sz w:val="22"/>
          <w:szCs w:val="22"/>
        </w:rPr>
        <w:t>festival</w:t>
      </w:r>
      <w:r w:rsidRPr="00090940">
        <w:rPr>
          <w:rFonts w:ascii="Calibri" w:hAnsi="Calibri" w:cs="Calibri"/>
          <w:spacing w:val="15"/>
          <w:sz w:val="22"/>
          <w:szCs w:val="22"/>
        </w:rPr>
        <w:t xml:space="preserve"> </w:t>
      </w:r>
      <w:r w:rsidRPr="00090940">
        <w:rPr>
          <w:rFonts w:ascii="Calibri" w:hAnsi="Calibri" w:cs="Calibri"/>
          <w:spacing w:val="-2"/>
          <w:sz w:val="22"/>
          <w:szCs w:val="22"/>
        </w:rPr>
        <w:t>anche</w:t>
      </w:r>
      <w:r w:rsidRPr="00090940">
        <w:rPr>
          <w:rFonts w:ascii="Calibri" w:hAnsi="Calibri" w:cs="Calibri"/>
          <w:spacing w:val="13"/>
          <w:sz w:val="22"/>
          <w:szCs w:val="22"/>
        </w:rPr>
        <w:t xml:space="preserve"> </w:t>
      </w:r>
      <w:r w:rsidRPr="00090940">
        <w:rPr>
          <w:rFonts w:ascii="Calibri" w:hAnsi="Calibri" w:cs="Calibri"/>
          <w:spacing w:val="-2"/>
          <w:sz w:val="22"/>
          <w:szCs w:val="22"/>
        </w:rPr>
        <w:t>su</w:t>
      </w:r>
      <w:r w:rsidRPr="00090940">
        <w:rPr>
          <w:rFonts w:ascii="Calibri" w:hAnsi="Calibri" w:cs="Calibri"/>
          <w:spacing w:val="14"/>
          <w:sz w:val="22"/>
          <w:szCs w:val="22"/>
        </w:rPr>
        <w:t xml:space="preserve"> </w:t>
      </w:r>
      <w:r w:rsidRPr="00090940">
        <w:rPr>
          <w:rFonts w:ascii="Calibri" w:hAnsi="Calibri" w:cs="Calibri"/>
          <w:spacing w:val="-2"/>
          <w:sz w:val="22"/>
          <w:szCs w:val="22"/>
        </w:rPr>
        <w:t>reti</w:t>
      </w:r>
      <w:r w:rsidRPr="00090940">
        <w:rPr>
          <w:rFonts w:ascii="Calibri" w:hAnsi="Calibri" w:cs="Calibri"/>
          <w:spacing w:val="7"/>
          <w:sz w:val="22"/>
          <w:szCs w:val="22"/>
        </w:rPr>
        <w:t xml:space="preserve"> </w:t>
      </w:r>
      <w:r w:rsidRPr="00090940">
        <w:rPr>
          <w:rFonts w:ascii="Calibri" w:hAnsi="Calibri" w:cs="Calibri"/>
          <w:spacing w:val="-2"/>
          <w:sz w:val="22"/>
          <w:szCs w:val="22"/>
        </w:rPr>
        <w:t>televisive.</w:t>
      </w:r>
    </w:p>
    <w:p w14:paraId="2A1AFCB8" w14:textId="77777777" w:rsidR="00090940" w:rsidRPr="00090940" w:rsidRDefault="00090940" w:rsidP="00090940">
      <w:pPr>
        <w:kinsoku w:val="0"/>
        <w:overflowPunct w:val="0"/>
        <w:spacing w:before="9"/>
        <w:rPr>
          <w:rFonts w:ascii="Calibri" w:hAnsi="Calibri" w:cs="Calibri"/>
          <w:sz w:val="19"/>
          <w:szCs w:val="19"/>
        </w:rPr>
      </w:pPr>
    </w:p>
    <w:p w14:paraId="685DDFE1" w14:textId="77777777" w:rsidR="00090940" w:rsidRPr="00090940" w:rsidRDefault="00090940" w:rsidP="00090940">
      <w:pPr>
        <w:widowControl/>
        <w:numPr>
          <w:ilvl w:val="0"/>
          <w:numId w:val="17"/>
        </w:numPr>
        <w:tabs>
          <w:tab w:val="left" w:pos="841"/>
        </w:tabs>
        <w:kinsoku w:val="0"/>
        <w:overflowPunct w:val="0"/>
        <w:autoSpaceDE/>
        <w:autoSpaceDN/>
        <w:adjustRightInd/>
        <w:spacing w:after="160" w:line="259" w:lineRule="auto"/>
        <w:ind w:left="840" w:hanging="617"/>
        <w:outlineLvl w:val="7"/>
        <w:rPr>
          <w:rFonts w:ascii="Calibri" w:hAnsi="Calibri" w:cs="Calibri"/>
          <w:sz w:val="22"/>
          <w:szCs w:val="22"/>
        </w:rPr>
      </w:pPr>
      <w:bookmarkStart w:id="18" w:name="10._DISPOSIZIONI_GENERALI"/>
      <w:bookmarkEnd w:id="18"/>
      <w:r w:rsidRPr="00090940">
        <w:rPr>
          <w:rFonts w:ascii="Calibri" w:hAnsi="Calibri" w:cs="Calibri"/>
          <w:b/>
          <w:bCs/>
          <w:spacing w:val="-2"/>
          <w:sz w:val="22"/>
          <w:szCs w:val="22"/>
        </w:rPr>
        <w:t>DISPOSIZIONI</w:t>
      </w:r>
      <w:r w:rsidRPr="00090940">
        <w:rPr>
          <w:rFonts w:ascii="Calibri" w:hAnsi="Calibri" w:cs="Calibri"/>
          <w:b/>
          <w:bCs/>
          <w:spacing w:val="41"/>
          <w:sz w:val="22"/>
          <w:szCs w:val="22"/>
        </w:rPr>
        <w:t xml:space="preserve"> </w:t>
      </w:r>
      <w:r w:rsidRPr="00090940">
        <w:rPr>
          <w:rFonts w:ascii="Calibri" w:hAnsi="Calibri" w:cs="Calibri"/>
          <w:b/>
          <w:bCs/>
          <w:spacing w:val="-1"/>
          <w:sz w:val="22"/>
          <w:szCs w:val="22"/>
        </w:rPr>
        <w:t>GENERALI</w:t>
      </w:r>
    </w:p>
    <w:p w14:paraId="7462AE0D" w14:textId="77777777" w:rsidR="00090940" w:rsidRPr="00090940" w:rsidRDefault="00090940" w:rsidP="00090940">
      <w:pPr>
        <w:kinsoku w:val="0"/>
        <w:overflowPunct w:val="0"/>
        <w:spacing w:before="120"/>
        <w:ind w:left="120" w:right="121"/>
        <w:jc w:val="both"/>
        <w:rPr>
          <w:rFonts w:ascii="Calibri" w:hAnsi="Calibri" w:cs="Calibri"/>
          <w:spacing w:val="-2"/>
          <w:sz w:val="22"/>
          <w:szCs w:val="22"/>
        </w:rPr>
      </w:pPr>
      <w:r w:rsidRPr="00090940">
        <w:rPr>
          <w:rFonts w:ascii="Calibri" w:hAnsi="Calibri" w:cs="Calibri"/>
          <w:sz w:val="22"/>
          <w:szCs w:val="22"/>
        </w:rPr>
        <w:t>La</w:t>
      </w:r>
      <w:r w:rsidRPr="00090940">
        <w:rPr>
          <w:rFonts w:ascii="Calibri" w:hAnsi="Calibri" w:cs="Calibri"/>
          <w:spacing w:val="33"/>
          <w:sz w:val="22"/>
          <w:szCs w:val="22"/>
        </w:rPr>
        <w:t xml:space="preserve"> </w:t>
      </w:r>
      <w:r w:rsidRPr="00090940">
        <w:rPr>
          <w:rFonts w:ascii="Calibri" w:hAnsi="Calibri" w:cs="Calibri"/>
          <w:spacing w:val="-2"/>
          <w:sz w:val="22"/>
          <w:szCs w:val="22"/>
        </w:rPr>
        <w:t>partecipazione</w:t>
      </w:r>
      <w:r w:rsidRPr="00090940">
        <w:rPr>
          <w:rFonts w:ascii="Calibri" w:hAnsi="Calibri" w:cs="Calibri"/>
          <w:spacing w:val="40"/>
          <w:sz w:val="22"/>
          <w:szCs w:val="22"/>
        </w:rPr>
        <w:t xml:space="preserve"> </w:t>
      </w:r>
      <w:r w:rsidRPr="00090940">
        <w:rPr>
          <w:rFonts w:ascii="Calibri" w:hAnsi="Calibri" w:cs="Calibri"/>
          <w:spacing w:val="-1"/>
          <w:sz w:val="22"/>
          <w:szCs w:val="22"/>
        </w:rPr>
        <w:t>al</w:t>
      </w:r>
      <w:r w:rsidRPr="00090940">
        <w:rPr>
          <w:rFonts w:ascii="Calibri" w:hAnsi="Calibri" w:cs="Calibri"/>
          <w:spacing w:val="36"/>
          <w:sz w:val="22"/>
          <w:szCs w:val="22"/>
        </w:rPr>
        <w:t xml:space="preserve"> </w:t>
      </w:r>
      <w:r w:rsidRPr="00090940">
        <w:rPr>
          <w:rFonts w:ascii="Calibri" w:hAnsi="Calibri" w:cs="Calibri"/>
          <w:spacing w:val="-2"/>
          <w:sz w:val="22"/>
          <w:szCs w:val="22"/>
        </w:rPr>
        <w:t>Festival</w:t>
      </w:r>
      <w:r w:rsidRPr="00090940">
        <w:rPr>
          <w:rFonts w:ascii="Calibri" w:hAnsi="Calibri" w:cs="Calibri"/>
          <w:spacing w:val="33"/>
          <w:sz w:val="22"/>
          <w:szCs w:val="22"/>
        </w:rPr>
        <w:t xml:space="preserve"> </w:t>
      </w:r>
      <w:r w:rsidRPr="00090940">
        <w:rPr>
          <w:rFonts w:ascii="Calibri" w:hAnsi="Calibri" w:cs="Calibri"/>
          <w:spacing w:val="-2"/>
          <w:sz w:val="22"/>
          <w:szCs w:val="22"/>
        </w:rPr>
        <w:t>implica</w:t>
      </w:r>
      <w:r w:rsidRPr="00090940">
        <w:rPr>
          <w:rFonts w:ascii="Calibri" w:hAnsi="Calibri" w:cs="Calibri"/>
          <w:spacing w:val="36"/>
          <w:sz w:val="22"/>
          <w:szCs w:val="22"/>
        </w:rPr>
        <w:t xml:space="preserve"> </w:t>
      </w:r>
      <w:r w:rsidRPr="00090940">
        <w:rPr>
          <w:rFonts w:ascii="Calibri" w:hAnsi="Calibri" w:cs="Calibri"/>
          <w:spacing w:val="-2"/>
          <w:sz w:val="22"/>
          <w:szCs w:val="22"/>
        </w:rPr>
        <w:t>l’accettazione</w:t>
      </w:r>
      <w:r w:rsidRPr="00090940">
        <w:rPr>
          <w:rFonts w:ascii="Calibri" w:hAnsi="Calibri" w:cs="Calibri"/>
          <w:spacing w:val="39"/>
          <w:sz w:val="22"/>
          <w:szCs w:val="22"/>
        </w:rPr>
        <w:t xml:space="preserve"> </w:t>
      </w:r>
      <w:r w:rsidRPr="00090940">
        <w:rPr>
          <w:rFonts w:ascii="Calibri" w:hAnsi="Calibri" w:cs="Calibri"/>
          <w:spacing w:val="-2"/>
          <w:sz w:val="22"/>
          <w:szCs w:val="22"/>
        </w:rPr>
        <w:t>integrale</w:t>
      </w:r>
      <w:r w:rsidRPr="00090940">
        <w:rPr>
          <w:rFonts w:ascii="Calibri" w:hAnsi="Calibri" w:cs="Calibri"/>
          <w:spacing w:val="39"/>
          <w:sz w:val="22"/>
          <w:szCs w:val="22"/>
        </w:rPr>
        <w:t xml:space="preserve"> </w:t>
      </w:r>
      <w:r w:rsidRPr="00090940">
        <w:rPr>
          <w:rFonts w:ascii="Calibri" w:hAnsi="Calibri" w:cs="Calibri"/>
          <w:spacing w:val="-2"/>
          <w:sz w:val="22"/>
          <w:szCs w:val="22"/>
        </w:rPr>
        <w:t>del</w:t>
      </w:r>
      <w:r w:rsidRPr="00090940">
        <w:rPr>
          <w:rFonts w:ascii="Calibri" w:hAnsi="Calibri" w:cs="Calibri"/>
          <w:spacing w:val="30"/>
          <w:sz w:val="22"/>
          <w:szCs w:val="22"/>
        </w:rPr>
        <w:t xml:space="preserve"> </w:t>
      </w:r>
      <w:r w:rsidRPr="00090940">
        <w:rPr>
          <w:rFonts w:ascii="Calibri" w:hAnsi="Calibri" w:cs="Calibri"/>
          <w:spacing w:val="-2"/>
          <w:sz w:val="22"/>
          <w:szCs w:val="22"/>
        </w:rPr>
        <w:t>seguente</w:t>
      </w:r>
      <w:r w:rsidRPr="00090940">
        <w:rPr>
          <w:rFonts w:ascii="Calibri" w:hAnsi="Calibri" w:cs="Calibri"/>
          <w:spacing w:val="39"/>
          <w:sz w:val="22"/>
          <w:szCs w:val="22"/>
        </w:rPr>
        <w:t xml:space="preserve"> </w:t>
      </w:r>
      <w:r w:rsidRPr="00090940">
        <w:rPr>
          <w:rFonts w:ascii="Calibri" w:hAnsi="Calibri" w:cs="Calibri"/>
          <w:spacing w:val="-2"/>
          <w:sz w:val="22"/>
          <w:szCs w:val="22"/>
        </w:rPr>
        <w:t>Regolamento</w:t>
      </w:r>
      <w:r w:rsidRPr="00090940">
        <w:rPr>
          <w:rFonts w:ascii="Calibri" w:hAnsi="Calibri" w:cs="Calibri"/>
          <w:spacing w:val="38"/>
          <w:sz w:val="22"/>
          <w:szCs w:val="22"/>
        </w:rPr>
        <w:t xml:space="preserve"> </w:t>
      </w:r>
      <w:r w:rsidRPr="00090940">
        <w:rPr>
          <w:rFonts w:ascii="Calibri" w:hAnsi="Calibri" w:cs="Calibri"/>
          <w:sz w:val="22"/>
          <w:szCs w:val="22"/>
        </w:rPr>
        <w:t>e</w:t>
      </w:r>
      <w:r w:rsidRPr="00090940">
        <w:rPr>
          <w:rFonts w:ascii="Calibri" w:hAnsi="Calibri" w:cs="Calibri"/>
          <w:spacing w:val="36"/>
          <w:sz w:val="22"/>
          <w:szCs w:val="22"/>
        </w:rPr>
        <w:t xml:space="preserve"> </w:t>
      </w:r>
      <w:r w:rsidRPr="00090940">
        <w:rPr>
          <w:rFonts w:ascii="Calibri" w:hAnsi="Calibri" w:cs="Calibri"/>
          <w:spacing w:val="-2"/>
          <w:sz w:val="22"/>
          <w:szCs w:val="22"/>
        </w:rPr>
        <w:t>dei</w:t>
      </w:r>
      <w:r w:rsidRPr="00090940">
        <w:rPr>
          <w:rFonts w:ascii="Calibri" w:hAnsi="Calibri" w:cs="Calibri"/>
          <w:spacing w:val="34"/>
          <w:sz w:val="22"/>
          <w:szCs w:val="22"/>
        </w:rPr>
        <w:t xml:space="preserve"> </w:t>
      </w:r>
      <w:r w:rsidRPr="00090940">
        <w:rPr>
          <w:rFonts w:ascii="Calibri" w:hAnsi="Calibri" w:cs="Calibri"/>
          <w:spacing w:val="-2"/>
          <w:sz w:val="22"/>
          <w:szCs w:val="22"/>
        </w:rPr>
        <w:t>suoi</w:t>
      </w:r>
      <w:r w:rsidRPr="00090940">
        <w:rPr>
          <w:rFonts w:ascii="Calibri" w:hAnsi="Calibri" w:cs="Calibri"/>
          <w:spacing w:val="46"/>
          <w:sz w:val="22"/>
          <w:szCs w:val="22"/>
        </w:rPr>
        <w:t xml:space="preserve"> </w:t>
      </w:r>
      <w:r w:rsidRPr="00090940">
        <w:rPr>
          <w:rFonts w:ascii="Calibri" w:hAnsi="Calibri" w:cs="Calibri"/>
          <w:spacing w:val="-2"/>
          <w:sz w:val="22"/>
          <w:szCs w:val="22"/>
        </w:rPr>
        <w:t>allegati.</w:t>
      </w:r>
    </w:p>
    <w:p w14:paraId="6640F6E0" w14:textId="5CBACF64" w:rsidR="00AB383C" w:rsidRPr="00AB383C" w:rsidRDefault="00AB383C" w:rsidP="00AB383C">
      <w:pPr>
        <w:kinsoku w:val="0"/>
        <w:overflowPunct w:val="0"/>
        <w:spacing w:before="121"/>
        <w:ind w:left="119" w:right="120"/>
        <w:jc w:val="both"/>
        <w:rPr>
          <w:rFonts w:ascii="Calibri" w:hAnsi="Calibri" w:cs="Calibri"/>
          <w:spacing w:val="-1"/>
          <w:sz w:val="22"/>
          <w:szCs w:val="22"/>
        </w:rPr>
      </w:pPr>
      <w:r w:rsidRPr="00AB383C">
        <w:rPr>
          <w:rFonts w:ascii="Calibri" w:hAnsi="Calibri" w:cs="Calibri"/>
          <w:spacing w:val="-1"/>
          <w:sz w:val="22"/>
          <w:szCs w:val="22"/>
        </w:rPr>
        <w:t>Il “Festival internazionale d</w:t>
      </w:r>
      <w:r>
        <w:rPr>
          <w:rFonts w:ascii="Calibri" w:hAnsi="Calibri" w:cs="Calibri"/>
          <w:spacing w:val="-1"/>
          <w:sz w:val="22"/>
          <w:szCs w:val="22"/>
        </w:rPr>
        <w:t>ella</w:t>
      </w:r>
      <w:r w:rsidRPr="00AB383C">
        <w:rPr>
          <w:rFonts w:ascii="Calibri" w:hAnsi="Calibri" w:cs="Calibri"/>
          <w:spacing w:val="-1"/>
          <w:sz w:val="22"/>
          <w:szCs w:val="22"/>
        </w:rPr>
        <w:t xml:space="preserve"> Cinematografia Sociale Tulipani di Seta Nera" ha la finalità di dare visibilità massima giornalistica, televisiva e cinematografica al lavoro del regista e del cast delle opere inviate per la selezione del concorso. Per questo motivo l’organizzazione si riserva il diritto di escludere, a sua discrezione, dalla rosa dei finalisti quelle opere che, nel periodo della rassegna, parteciperanno parallelamente ad altri concorsi cinematografici, per le varie sezioni, aventi finalità simili e/o afferenti.</w:t>
      </w:r>
    </w:p>
    <w:p w14:paraId="654BEF0D" w14:textId="2B62DE06" w:rsidR="00AB383C" w:rsidRPr="00AB383C" w:rsidRDefault="00AB383C" w:rsidP="00AB383C">
      <w:pPr>
        <w:kinsoku w:val="0"/>
        <w:overflowPunct w:val="0"/>
        <w:spacing w:before="121"/>
        <w:ind w:left="119" w:right="120"/>
        <w:jc w:val="both"/>
        <w:rPr>
          <w:rFonts w:ascii="Calibri" w:hAnsi="Calibri" w:cs="Calibri"/>
          <w:spacing w:val="-1"/>
          <w:sz w:val="22"/>
          <w:szCs w:val="22"/>
        </w:rPr>
      </w:pPr>
      <w:r w:rsidRPr="00AB383C">
        <w:rPr>
          <w:rFonts w:ascii="Calibri" w:hAnsi="Calibri" w:cs="Calibri"/>
          <w:spacing w:val="-1"/>
          <w:sz w:val="22"/>
          <w:szCs w:val="22"/>
        </w:rPr>
        <w:t>I vincitori si impegnano a indicare nei titoli di testa del loro progetto il nome e il logo "Festival Internazionale d</w:t>
      </w:r>
      <w:r>
        <w:rPr>
          <w:rFonts w:ascii="Calibri" w:hAnsi="Calibri" w:cs="Calibri"/>
          <w:spacing w:val="-1"/>
          <w:sz w:val="22"/>
          <w:szCs w:val="22"/>
        </w:rPr>
        <w:t>ella</w:t>
      </w:r>
      <w:r w:rsidRPr="00AB383C">
        <w:rPr>
          <w:rFonts w:ascii="Calibri" w:hAnsi="Calibri" w:cs="Calibri"/>
          <w:spacing w:val="-1"/>
          <w:sz w:val="22"/>
          <w:szCs w:val="22"/>
        </w:rPr>
        <w:t xml:space="preserve"> Cinematografia Sociale Tulipani di Seta Nera".</w:t>
      </w:r>
    </w:p>
    <w:p w14:paraId="4ADE0EB4" w14:textId="733AF2F4" w:rsidR="00E52BB8" w:rsidRPr="0031313B" w:rsidRDefault="00090940" w:rsidP="0031313B">
      <w:pPr>
        <w:kinsoku w:val="0"/>
        <w:overflowPunct w:val="0"/>
        <w:spacing w:before="121"/>
        <w:ind w:left="119" w:right="120"/>
        <w:jc w:val="both"/>
        <w:rPr>
          <w:rFonts w:ascii="Calibri" w:hAnsi="Calibri" w:cs="Calibri"/>
          <w:spacing w:val="-2"/>
          <w:sz w:val="22"/>
          <w:szCs w:val="22"/>
        </w:rPr>
      </w:pPr>
      <w:r w:rsidRPr="00090940">
        <w:rPr>
          <w:rFonts w:ascii="Calibri" w:hAnsi="Calibri" w:cs="Calibri"/>
          <w:spacing w:val="-2"/>
          <w:sz w:val="22"/>
          <w:szCs w:val="22"/>
        </w:rPr>
        <w:t>Tutte</w:t>
      </w:r>
      <w:r w:rsidRPr="00090940">
        <w:rPr>
          <w:rFonts w:ascii="Calibri" w:hAnsi="Calibri" w:cs="Calibri"/>
          <w:spacing w:val="4"/>
          <w:sz w:val="22"/>
          <w:szCs w:val="22"/>
        </w:rPr>
        <w:t xml:space="preserve"> </w:t>
      </w:r>
      <w:r w:rsidRPr="00090940">
        <w:rPr>
          <w:rFonts w:ascii="Calibri" w:hAnsi="Calibri" w:cs="Calibri"/>
          <w:spacing w:val="-1"/>
          <w:sz w:val="22"/>
          <w:szCs w:val="22"/>
        </w:rPr>
        <w:t>le</w:t>
      </w:r>
      <w:r w:rsidRPr="00090940">
        <w:rPr>
          <w:rFonts w:ascii="Calibri" w:hAnsi="Calibri" w:cs="Calibri"/>
          <w:spacing w:val="1"/>
          <w:sz w:val="22"/>
          <w:szCs w:val="22"/>
        </w:rPr>
        <w:t xml:space="preserve"> </w:t>
      </w:r>
      <w:r w:rsidRPr="00090940">
        <w:rPr>
          <w:rFonts w:ascii="Calibri" w:hAnsi="Calibri" w:cs="Calibri"/>
          <w:spacing w:val="-2"/>
          <w:sz w:val="22"/>
          <w:szCs w:val="22"/>
        </w:rPr>
        <w:t>opere</w:t>
      </w:r>
      <w:r w:rsidRPr="00090940">
        <w:rPr>
          <w:rFonts w:ascii="Calibri" w:hAnsi="Calibri" w:cs="Calibri"/>
          <w:spacing w:val="4"/>
          <w:sz w:val="22"/>
          <w:szCs w:val="22"/>
        </w:rPr>
        <w:t xml:space="preserve"> </w:t>
      </w:r>
      <w:r w:rsidRPr="00090940">
        <w:rPr>
          <w:rFonts w:ascii="Calibri" w:hAnsi="Calibri" w:cs="Calibri"/>
          <w:sz w:val="22"/>
          <w:szCs w:val="22"/>
        </w:rPr>
        <w:t>a</w:t>
      </w:r>
      <w:r w:rsidRPr="00090940">
        <w:rPr>
          <w:rFonts w:ascii="Calibri" w:hAnsi="Calibri" w:cs="Calibri"/>
          <w:spacing w:val="3"/>
          <w:sz w:val="22"/>
          <w:szCs w:val="22"/>
        </w:rPr>
        <w:t xml:space="preserve"> </w:t>
      </w:r>
      <w:r w:rsidRPr="00090940">
        <w:rPr>
          <w:rFonts w:ascii="Calibri" w:hAnsi="Calibri" w:cs="Calibri"/>
          <w:spacing w:val="-1"/>
          <w:sz w:val="22"/>
          <w:szCs w:val="22"/>
        </w:rPr>
        <w:t>carattere</w:t>
      </w:r>
      <w:r w:rsidRPr="00090940">
        <w:rPr>
          <w:rFonts w:ascii="Calibri" w:hAnsi="Calibri" w:cs="Calibri"/>
          <w:spacing w:val="6"/>
          <w:sz w:val="22"/>
          <w:szCs w:val="22"/>
        </w:rPr>
        <w:t xml:space="preserve"> </w:t>
      </w:r>
      <w:r w:rsidRPr="00090940">
        <w:rPr>
          <w:rFonts w:ascii="Calibri" w:hAnsi="Calibri" w:cs="Calibri"/>
          <w:spacing w:val="-2"/>
          <w:sz w:val="22"/>
          <w:szCs w:val="22"/>
        </w:rPr>
        <w:t>razzista,</w:t>
      </w:r>
      <w:r w:rsidRPr="00090940">
        <w:rPr>
          <w:rFonts w:ascii="Calibri" w:hAnsi="Calibri" w:cs="Calibri"/>
          <w:spacing w:val="3"/>
          <w:sz w:val="22"/>
          <w:szCs w:val="22"/>
        </w:rPr>
        <w:t xml:space="preserve"> </w:t>
      </w:r>
      <w:r w:rsidRPr="00090940">
        <w:rPr>
          <w:rFonts w:ascii="Calibri" w:hAnsi="Calibri" w:cs="Calibri"/>
          <w:spacing w:val="-2"/>
          <w:sz w:val="22"/>
          <w:szCs w:val="22"/>
        </w:rPr>
        <w:t>pornografico</w:t>
      </w:r>
      <w:r w:rsidRPr="00090940">
        <w:rPr>
          <w:rFonts w:ascii="Calibri" w:hAnsi="Calibri" w:cs="Calibri"/>
          <w:spacing w:val="2"/>
          <w:sz w:val="22"/>
          <w:szCs w:val="22"/>
        </w:rPr>
        <w:t xml:space="preserve"> </w:t>
      </w:r>
      <w:r w:rsidRPr="00090940">
        <w:rPr>
          <w:rFonts w:ascii="Calibri" w:hAnsi="Calibri" w:cs="Calibri"/>
          <w:sz w:val="22"/>
          <w:szCs w:val="22"/>
        </w:rPr>
        <w:t>o</w:t>
      </w:r>
      <w:r w:rsidRPr="00090940">
        <w:rPr>
          <w:rFonts w:ascii="Calibri" w:hAnsi="Calibri" w:cs="Calibri"/>
          <w:spacing w:val="4"/>
          <w:sz w:val="22"/>
          <w:szCs w:val="22"/>
        </w:rPr>
        <w:t xml:space="preserve"> </w:t>
      </w:r>
      <w:r w:rsidRPr="00090940">
        <w:rPr>
          <w:rFonts w:ascii="Calibri" w:hAnsi="Calibri" w:cs="Calibri"/>
          <w:spacing w:val="-2"/>
          <w:sz w:val="22"/>
          <w:szCs w:val="22"/>
        </w:rPr>
        <w:t>diffamatorio</w:t>
      </w:r>
      <w:r w:rsidRPr="00090940">
        <w:rPr>
          <w:rFonts w:ascii="Calibri" w:hAnsi="Calibri" w:cs="Calibri"/>
          <w:spacing w:val="2"/>
          <w:sz w:val="22"/>
          <w:szCs w:val="22"/>
        </w:rPr>
        <w:t xml:space="preserve"> </w:t>
      </w:r>
      <w:r w:rsidRPr="00090940">
        <w:rPr>
          <w:rFonts w:ascii="Calibri" w:hAnsi="Calibri" w:cs="Calibri"/>
          <w:sz w:val="22"/>
          <w:szCs w:val="22"/>
        </w:rPr>
        <w:t xml:space="preserve">e </w:t>
      </w:r>
      <w:r w:rsidRPr="00090940">
        <w:rPr>
          <w:rFonts w:ascii="Calibri" w:hAnsi="Calibri" w:cs="Calibri"/>
          <w:spacing w:val="-1"/>
          <w:sz w:val="22"/>
          <w:szCs w:val="22"/>
        </w:rPr>
        <w:t>in</w:t>
      </w:r>
      <w:r w:rsidRPr="00090940">
        <w:rPr>
          <w:rFonts w:ascii="Calibri" w:hAnsi="Calibri" w:cs="Calibri"/>
          <w:spacing w:val="49"/>
          <w:sz w:val="22"/>
          <w:szCs w:val="22"/>
        </w:rPr>
        <w:t xml:space="preserve"> </w:t>
      </w:r>
      <w:r w:rsidRPr="00090940">
        <w:rPr>
          <w:rFonts w:ascii="Calibri" w:hAnsi="Calibri" w:cs="Calibri"/>
          <w:spacing w:val="-2"/>
          <w:sz w:val="22"/>
          <w:szCs w:val="22"/>
        </w:rPr>
        <w:t>violazione</w:t>
      </w:r>
      <w:r w:rsidRPr="00090940">
        <w:rPr>
          <w:rFonts w:ascii="Calibri" w:hAnsi="Calibri" w:cs="Calibri"/>
          <w:sz w:val="22"/>
          <w:szCs w:val="22"/>
        </w:rPr>
        <w:t xml:space="preserve"> </w:t>
      </w:r>
      <w:r w:rsidRPr="00090940">
        <w:rPr>
          <w:rFonts w:ascii="Calibri" w:hAnsi="Calibri" w:cs="Calibri"/>
          <w:spacing w:val="-1"/>
          <w:sz w:val="22"/>
          <w:szCs w:val="22"/>
        </w:rPr>
        <w:t>di</w:t>
      </w:r>
      <w:r w:rsidRPr="00090940">
        <w:rPr>
          <w:rFonts w:ascii="Calibri" w:hAnsi="Calibri" w:cs="Calibri"/>
          <w:sz w:val="22"/>
          <w:szCs w:val="22"/>
        </w:rPr>
        <w:t xml:space="preserve"> </w:t>
      </w:r>
      <w:r w:rsidRPr="00090940">
        <w:rPr>
          <w:rFonts w:ascii="Calibri" w:hAnsi="Calibri" w:cs="Calibri"/>
          <w:spacing w:val="-3"/>
          <w:sz w:val="22"/>
          <w:szCs w:val="22"/>
        </w:rPr>
        <w:t>una</w:t>
      </w:r>
      <w:r w:rsidRPr="00090940">
        <w:rPr>
          <w:rFonts w:ascii="Calibri" w:hAnsi="Calibri" w:cs="Calibri"/>
          <w:spacing w:val="3"/>
          <w:sz w:val="22"/>
          <w:szCs w:val="22"/>
        </w:rPr>
        <w:t xml:space="preserve"> </w:t>
      </w:r>
      <w:r w:rsidRPr="00090940">
        <w:rPr>
          <w:rFonts w:ascii="Calibri" w:hAnsi="Calibri" w:cs="Calibri"/>
          <w:spacing w:val="-2"/>
          <w:sz w:val="22"/>
          <w:szCs w:val="22"/>
        </w:rPr>
        <w:t>qualsiasi</w:t>
      </w:r>
      <w:r w:rsidRPr="00090940">
        <w:rPr>
          <w:rFonts w:ascii="Calibri" w:hAnsi="Calibri" w:cs="Calibri"/>
          <w:spacing w:val="53"/>
          <w:sz w:val="22"/>
          <w:szCs w:val="22"/>
        </w:rPr>
        <w:t xml:space="preserve"> </w:t>
      </w:r>
      <w:r w:rsidRPr="00090940">
        <w:rPr>
          <w:rFonts w:ascii="Calibri" w:hAnsi="Calibri" w:cs="Calibri"/>
          <w:spacing w:val="-1"/>
          <w:sz w:val="22"/>
          <w:szCs w:val="22"/>
        </w:rPr>
        <w:t>norma</w:t>
      </w:r>
      <w:r w:rsidRPr="00090940">
        <w:rPr>
          <w:rFonts w:ascii="Calibri" w:hAnsi="Calibri" w:cs="Calibri"/>
          <w:spacing w:val="4"/>
          <w:sz w:val="22"/>
          <w:szCs w:val="22"/>
        </w:rPr>
        <w:t xml:space="preserve"> </w:t>
      </w:r>
      <w:r w:rsidRPr="00090940">
        <w:rPr>
          <w:rFonts w:ascii="Calibri" w:hAnsi="Calibri" w:cs="Calibri"/>
          <w:spacing w:val="-2"/>
          <w:sz w:val="22"/>
          <w:szCs w:val="22"/>
        </w:rPr>
        <w:t>dell’ordinamento</w:t>
      </w:r>
      <w:r w:rsidRPr="00090940">
        <w:rPr>
          <w:rFonts w:ascii="Calibri" w:hAnsi="Calibri" w:cs="Calibri"/>
          <w:spacing w:val="6"/>
          <w:sz w:val="22"/>
          <w:szCs w:val="22"/>
        </w:rPr>
        <w:t xml:space="preserve"> </w:t>
      </w:r>
      <w:r w:rsidRPr="00090940">
        <w:rPr>
          <w:rFonts w:ascii="Calibri" w:hAnsi="Calibri" w:cs="Calibri"/>
          <w:spacing w:val="-2"/>
          <w:sz w:val="22"/>
          <w:szCs w:val="22"/>
        </w:rPr>
        <w:t>giuridico,</w:t>
      </w:r>
      <w:r w:rsidRPr="00090940">
        <w:rPr>
          <w:rFonts w:ascii="Calibri" w:hAnsi="Calibri" w:cs="Calibri"/>
          <w:spacing w:val="3"/>
          <w:sz w:val="22"/>
          <w:szCs w:val="22"/>
        </w:rPr>
        <w:t xml:space="preserve"> </w:t>
      </w:r>
      <w:r w:rsidRPr="00090940">
        <w:rPr>
          <w:rFonts w:ascii="Calibri" w:hAnsi="Calibri" w:cs="Calibri"/>
          <w:spacing w:val="-2"/>
          <w:sz w:val="22"/>
          <w:szCs w:val="22"/>
        </w:rPr>
        <w:t>saranno</w:t>
      </w:r>
      <w:r w:rsidRPr="00090940">
        <w:rPr>
          <w:rFonts w:ascii="Calibri" w:hAnsi="Calibri" w:cs="Calibri"/>
          <w:sz w:val="22"/>
          <w:szCs w:val="22"/>
        </w:rPr>
        <w:t xml:space="preserve"> </w:t>
      </w:r>
      <w:r w:rsidRPr="00090940">
        <w:rPr>
          <w:rFonts w:ascii="Calibri" w:hAnsi="Calibri" w:cs="Calibri"/>
          <w:spacing w:val="-2"/>
          <w:sz w:val="22"/>
          <w:szCs w:val="22"/>
        </w:rPr>
        <w:t>automaticamente</w:t>
      </w:r>
      <w:r w:rsidRPr="00090940">
        <w:rPr>
          <w:rFonts w:ascii="Calibri" w:hAnsi="Calibri" w:cs="Calibri"/>
          <w:sz w:val="22"/>
          <w:szCs w:val="22"/>
        </w:rPr>
        <w:t xml:space="preserve"> </w:t>
      </w:r>
      <w:r w:rsidRPr="00090940">
        <w:rPr>
          <w:rFonts w:ascii="Calibri" w:hAnsi="Calibri" w:cs="Calibri"/>
          <w:spacing w:val="-2"/>
          <w:sz w:val="22"/>
          <w:szCs w:val="22"/>
        </w:rPr>
        <w:t>rifiutate.</w:t>
      </w:r>
      <w:r w:rsidRPr="00090940">
        <w:rPr>
          <w:rFonts w:ascii="Calibri" w:hAnsi="Calibri" w:cs="Calibri"/>
          <w:sz w:val="22"/>
          <w:szCs w:val="22"/>
        </w:rPr>
        <w:t xml:space="preserve"> </w:t>
      </w:r>
      <w:r w:rsidRPr="00090940">
        <w:rPr>
          <w:rFonts w:ascii="Calibri" w:hAnsi="Calibri" w:cs="Calibri"/>
          <w:spacing w:val="2"/>
          <w:sz w:val="22"/>
          <w:szCs w:val="22"/>
        </w:rPr>
        <w:t xml:space="preserve"> </w:t>
      </w:r>
      <w:r w:rsidRPr="00090940">
        <w:rPr>
          <w:rFonts w:ascii="Calibri" w:hAnsi="Calibri" w:cs="Calibri"/>
          <w:sz w:val="22"/>
          <w:szCs w:val="22"/>
        </w:rPr>
        <w:t>I</w:t>
      </w:r>
      <w:r w:rsidRPr="00090940">
        <w:rPr>
          <w:rFonts w:ascii="Calibri" w:hAnsi="Calibri" w:cs="Calibri"/>
          <w:spacing w:val="7"/>
          <w:sz w:val="22"/>
          <w:szCs w:val="22"/>
        </w:rPr>
        <w:t xml:space="preserve"> </w:t>
      </w:r>
      <w:r w:rsidRPr="00090940">
        <w:rPr>
          <w:rFonts w:ascii="Calibri" w:hAnsi="Calibri" w:cs="Calibri"/>
          <w:spacing w:val="-1"/>
          <w:sz w:val="22"/>
          <w:szCs w:val="22"/>
        </w:rPr>
        <w:t>premi</w:t>
      </w:r>
      <w:r w:rsidRPr="00090940">
        <w:rPr>
          <w:rFonts w:ascii="Calibri" w:hAnsi="Calibri" w:cs="Calibri"/>
          <w:sz w:val="22"/>
          <w:szCs w:val="22"/>
        </w:rPr>
        <w:t xml:space="preserve"> </w:t>
      </w:r>
      <w:r w:rsidRPr="00090940">
        <w:rPr>
          <w:rFonts w:ascii="Calibri" w:hAnsi="Calibri" w:cs="Calibri"/>
          <w:spacing w:val="-3"/>
          <w:sz w:val="22"/>
          <w:szCs w:val="22"/>
        </w:rPr>
        <w:t>verranno</w:t>
      </w:r>
      <w:r w:rsidRPr="00090940">
        <w:rPr>
          <w:rFonts w:ascii="Calibri" w:hAnsi="Calibri" w:cs="Calibri"/>
          <w:spacing w:val="36"/>
          <w:sz w:val="22"/>
          <w:szCs w:val="22"/>
        </w:rPr>
        <w:t xml:space="preserve"> </w:t>
      </w:r>
      <w:r w:rsidRPr="00090940">
        <w:rPr>
          <w:rFonts w:ascii="Calibri" w:hAnsi="Calibri" w:cs="Calibri"/>
          <w:spacing w:val="-2"/>
          <w:sz w:val="22"/>
          <w:szCs w:val="22"/>
        </w:rPr>
        <w:t>consegnati</w:t>
      </w:r>
      <w:r w:rsidRPr="00090940">
        <w:rPr>
          <w:rFonts w:ascii="Calibri" w:hAnsi="Calibri" w:cs="Calibri"/>
          <w:spacing w:val="45"/>
          <w:sz w:val="22"/>
          <w:szCs w:val="22"/>
        </w:rPr>
        <w:t xml:space="preserve"> </w:t>
      </w:r>
      <w:r w:rsidRPr="00090940">
        <w:rPr>
          <w:rFonts w:ascii="Calibri" w:hAnsi="Calibri" w:cs="Calibri"/>
          <w:spacing w:val="-1"/>
          <w:sz w:val="22"/>
          <w:szCs w:val="22"/>
        </w:rPr>
        <w:t>solo</w:t>
      </w:r>
      <w:r w:rsidRPr="00090940">
        <w:rPr>
          <w:rFonts w:ascii="Calibri" w:hAnsi="Calibri" w:cs="Calibri"/>
          <w:sz w:val="22"/>
          <w:szCs w:val="22"/>
        </w:rPr>
        <w:t xml:space="preserve"> </w:t>
      </w:r>
      <w:r w:rsidRPr="00090940">
        <w:rPr>
          <w:rFonts w:ascii="Calibri" w:hAnsi="Calibri" w:cs="Calibri"/>
          <w:spacing w:val="-1"/>
          <w:sz w:val="22"/>
          <w:szCs w:val="22"/>
        </w:rPr>
        <w:t>in</w:t>
      </w:r>
      <w:r w:rsidRPr="00090940">
        <w:rPr>
          <w:rFonts w:ascii="Calibri" w:hAnsi="Calibri" w:cs="Calibri"/>
          <w:spacing w:val="48"/>
          <w:sz w:val="22"/>
          <w:szCs w:val="22"/>
        </w:rPr>
        <w:t xml:space="preserve"> </w:t>
      </w:r>
      <w:r w:rsidRPr="00090940">
        <w:rPr>
          <w:rFonts w:ascii="Calibri" w:hAnsi="Calibri" w:cs="Calibri"/>
          <w:spacing w:val="-2"/>
          <w:sz w:val="22"/>
          <w:szCs w:val="22"/>
        </w:rPr>
        <w:t>presenza</w:t>
      </w:r>
      <w:r w:rsidRPr="00090940">
        <w:rPr>
          <w:rFonts w:ascii="Calibri" w:hAnsi="Calibri" w:cs="Calibri"/>
          <w:spacing w:val="2"/>
          <w:sz w:val="22"/>
          <w:szCs w:val="22"/>
        </w:rPr>
        <w:t xml:space="preserve"> </w:t>
      </w:r>
      <w:r w:rsidRPr="00090940">
        <w:rPr>
          <w:rFonts w:ascii="Calibri" w:hAnsi="Calibri" w:cs="Calibri"/>
          <w:spacing w:val="-2"/>
          <w:sz w:val="22"/>
          <w:szCs w:val="22"/>
        </w:rPr>
        <w:t>del</w:t>
      </w:r>
      <w:r w:rsidRPr="00090940">
        <w:rPr>
          <w:rFonts w:ascii="Calibri" w:hAnsi="Calibri" w:cs="Calibri"/>
          <w:spacing w:val="49"/>
          <w:sz w:val="22"/>
          <w:szCs w:val="22"/>
        </w:rPr>
        <w:t xml:space="preserve"> </w:t>
      </w:r>
      <w:r w:rsidRPr="00090940">
        <w:rPr>
          <w:rFonts w:ascii="Calibri" w:hAnsi="Calibri" w:cs="Calibri"/>
          <w:spacing w:val="-2"/>
          <w:sz w:val="22"/>
          <w:szCs w:val="22"/>
        </w:rPr>
        <w:t>regista</w:t>
      </w:r>
      <w:r w:rsidRPr="00090940">
        <w:rPr>
          <w:rFonts w:ascii="Calibri" w:hAnsi="Calibri" w:cs="Calibri"/>
          <w:spacing w:val="46"/>
          <w:sz w:val="22"/>
          <w:szCs w:val="22"/>
        </w:rPr>
        <w:t xml:space="preserve"> </w:t>
      </w:r>
      <w:r w:rsidRPr="00090940">
        <w:rPr>
          <w:rFonts w:ascii="Calibri" w:hAnsi="Calibri" w:cs="Calibri"/>
          <w:spacing w:val="-2"/>
          <w:sz w:val="22"/>
          <w:szCs w:val="22"/>
        </w:rPr>
        <w:t>vincitore</w:t>
      </w:r>
      <w:r w:rsidRPr="00090940">
        <w:rPr>
          <w:rFonts w:ascii="Calibri" w:hAnsi="Calibri" w:cs="Calibri"/>
          <w:sz w:val="22"/>
          <w:szCs w:val="22"/>
        </w:rPr>
        <w:t xml:space="preserve"> o</w:t>
      </w:r>
      <w:r w:rsidRPr="00090940">
        <w:rPr>
          <w:rFonts w:ascii="Calibri" w:hAnsi="Calibri" w:cs="Calibri"/>
          <w:spacing w:val="3"/>
          <w:sz w:val="22"/>
          <w:szCs w:val="22"/>
        </w:rPr>
        <w:t xml:space="preserve"> </w:t>
      </w:r>
      <w:r w:rsidRPr="00090940">
        <w:rPr>
          <w:rFonts w:ascii="Calibri" w:hAnsi="Calibri" w:cs="Calibri"/>
          <w:spacing w:val="-2"/>
          <w:sz w:val="22"/>
          <w:szCs w:val="22"/>
        </w:rPr>
        <w:t>di</w:t>
      </w:r>
      <w:r w:rsidRPr="00090940">
        <w:rPr>
          <w:rFonts w:ascii="Calibri" w:hAnsi="Calibri" w:cs="Calibri"/>
          <w:spacing w:val="49"/>
          <w:sz w:val="22"/>
          <w:szCs w:val="22"/>
        </w:rPr>
        <w:t xml:space="preserve"> </w:t>
      </w:r>
      <w:r w:rsidRPr="00090940">
        <w:rPr>
          <w:rFonts w:ascii="Calibri" w:hAnsi="Calibri" w:cs="Calibri"/>
          <w:spacing w:val="-1"/>
          <w:sz w:val="22"/>
          <w:szCs w:val="22"/>
        </w:rPr>
        <w:t>un</w:t>
      </w:r>
      <w:r w:rsidRPr="00090940">
        <w:rPr>
          <w:rFonts w:ascii="Calibri" w:hAnsi="Calibri" w:cs="Calibri"/>
          <w:spacing w:val="48"/>
          <w:sz w:val="22"/>
          <w:szCs w:val="22"/>
        </w:rPr>
        <w:t xml:space="preserve"> </w:t>
      </w:r>
      <w:r w:rsidRPr="00090940">
        <w:rPr>
          <w:rFonts w:ascii="Calibri" w:hAnsi="Calibri" w:cs="Calibri"/>
          <w:spacing w:val="-2"/>
          <w:sz w:val="22"/>
          <w:szCs w:val="22"/>
        </w:rPr>
        <w:t>suo</w:t>
      </w:r>
      <w:r w:rsidRPr="00090940">
        <w:rPr>
          <w:rFonts w:ascii="Calibri" w:hAnsi="Calibri" w:cs="Calibri"/>
          <w:sz w:val="22"/>
          <w:szCs w:val="22"/>
        </w:rPr>
        <w:t xml:space="preserve"> </w:t>
      </w:r>
      <w:r w:rsidRPr="00090940">
        <w:rPr>
          <w:rFonts w:ascii="Calibri" w:hAnsi="Calibri" w:cs="Calibri"/>
          <w:spacing w:val="-2"/>
          <w:sz w:val="22"/>
          <w:szCs w:val="22"/>
        </w:rPr>
        <w:t>rappresentante</w:t>
      </w:r>
      <w:r w:rsidRPr="00090940">
        <w:rPr>
          <w:rFonts w:ascii="Calibri" w:hAnsi="Calibri" w:cs="Calibri"/>
          <w:sz w:val="22"/>
          <w:szCs w:val="22"/>
        </w:rPr>
        <w:t xml:space="preserve"> </w:t>
      </w:r>
      <w:r w:rsidRPr="00090940">
        <w:rPr>
          <w:rFonts w:ascii="Calibri" w:hAnsi="Calibri" w:cs="Calibri"/>
          <w:spacing w:val="-2"/>
          <w:sz w:val="22"/>
          <w:szCs w:val="22"/>
        </w:rPr>
        <w:t>ufficiale.</w:t>
      </w:r>
      <w:r w:rsidRPr="00090940">
        <w:rPr>
          <w:rFonts w:ascii="Calibri" w:hAnsi="Calibri" w:cs="Calibri"/>
          <w:sz w:val="22"/>
          <w:szCs w:val="22"/>
        </w:rPr>
        <w:t xml:space="preserve"> </w:t>
      </w:r>
      <w:r w:rsidRPr="00090940">
        <w:rPr>
          <w:rFonts w:ascii="Calibri" w:hAnsi="Calibri" w:cs="Calibri"/>
          <w:spacing w:val="46"/>
          <w:sz w:val="22"/>
          <w:szCs w:val="22"/>
        </w:rPr>
        <w:t xml:space="preserve"> </w:t>
      </w:r>
      <w:r w:rsidRPr="00090940">
        <w:rPr>
          <w:rFonts w:ascii="Calibri" w:hAnsi="Calibri" w:cs="Calibri"/>
          <w:spacing w:val="-2"/>
          <w:sz w:val="22"/>
          <w:szCs w:val="22"/>
        </w:rPr>
        <w:t>La</w:t>
      </w:r>
      <w:r w:rsidRPr="00090940">
        <w:rPr>
          <w:rFonts w:ascii="Calibri" w:hAnsi="Calibri" w:cs="Calibri"/>
          <w:spacing w:val="71"/>
          <w:sz w:val="22"/>
          <w:szCs w:val="22"/>
        </w:rPr>
        <w:t xml:space="preserve"> </w:t>
      </w:r>
      <w:r w:rsidRPr="00090940">
        <w:rPr>
          <w:rFonts w:ascii="Calibri" w:hAnsi="Calibri" w:cs="Calibri"/>
          <w:spacing w:val="-2"/>
          <w:sz w:val="22"/>
          <w:szCs w:val="22"/>
        </w:rPr>
        <w:t>segreteria</w:t>
      </w:r>
      <w:r w:rsidRPr="00090940">
        <w:rPr>
          <w:rFonts w:ascii="Calibri" w:hAnsi="Calibri" w:cs="Calibri"/>
          <w:spacing w:val="12"/>
          <w:sz w:val="22"/>
          <w:szCs w:val="22"/>
        </w:rPr>
        <w:t xml:space="preserve"> </w:t>
      </w:r>
      <w:r w:rsidRPr="00090940">
        <w:rPr>
          <w:rFonts w:ascii="Calibri" w:hAnsi="Calibri" w:cs="Calibri"/>
          <w:spacing w:val="-2"/>
          <w:sz w:val="22"/>
          <w:szCs w:val="22"/>
        </w:rPr>
        <w:t>non</w:t>
      </w:r>
      <w:r w:rsidRPr="00090940">
        <w:rPr>
          <w:rFonts w:ascii="Calibri" w:hAnsi="Calibri" w:cs="Calibri"/>
          <w:spacing w:val="9"/>
          <w:sz w:val="22"/>
          <w:szCs w:val="22"/>
        </w:rPr>
        <w:t xml:space="preserve"> </w:t>
      </w:r>
      <w:r w:rsidRPr="00090940">
        <w:rPr>
          <w:rFonts w:ascii="Calibri" w:hAnsi="Calibri" w:cs="Calibri"/>
          <w:spacing w:val="-2"/>
          <w:sz w:val="22"/>
          <w:szCs w:val="22"/>
        </w:rPr>
        <w:t>spedirà</w:t>
      </w:r>
      <w:r w:rsidRPr="00090940">
        <w:rPr>
          <w:rFonts w:ascii="Calibri" w:hAnsi="Calibri" w:cs="Calibri"/>
          <w:spacing w:val="12"/>
          <w:sz w:val="22"/>
          <w:szCs w:val="22"/>
        </w:rPr>
        <w:t xml:space="preserve"> </w:t>
      </w:r>
      <w:r w:rsidRPr="00090940">
        <w:rPr>
          <w:rFonts w:ascii="Calibri" w:hAnsi="Calibri" w:cs="Calibri"/>
          <w:spacing w:val="-1"/>
          <w:sz w:val="22"/>
          <w:szCs w:val="22"/>
        </w:rPr>
        <w:t>alcun</w:t>
      </w:r>
      <w:r w:rsidRPr="00090940">
        <w:rPr>
          <w:rFonts w:ascii="Calibri" w:hAnsi="Calibri" w:cs="Calibri"/>
          <w:spacing w:val="14"/>
          <w:sz w:val="22"/>
          <w:szCs w:val="22"/>
        </w:rPr>
        <w:t xml:space="preserve"> </w:t>
      </w:r>
      <w:r w:rsidRPr="00090940">
        <w:rPr>
          <w:rFonts w:ascii="Calibri" w:hAnsi="Calibri" w:cs="Calibri"/>
          <w:spacing w:val="-2"/>
          <w:sz w:val="22"/>
          <w:szCs w:val="22"/>
        </w:rPr>
        <w:t>premio.</w:t>
      </w:r>
      <w:r w:rsidRPr="00090940">
        <w:rPr>
          <w:rFonts w:ascii="Calibri" w:hAnsi="Calibri" w:cs="Calibri"/>
          <w:spacing w:val="12"/>
          <w:sz w:val="22"/>
          <w:szCs w:val="22"/>
        </w:rPr>
        <w:t xml:space="preserve"> </w:t>
      </w:r>
      <w:r w:rsidRPr="00090940">
        <w:rPr>
          <w:rFonts w:ascii="Calibri" w:hAnsi="Calibri" w:cs="Calibri"/>
          <w:spacing w:val="-1"/>
          <w:sz w:val="22"/>
          <w:szCs w:val="22"/>
        </w:rPr>
        <w:t>Il</w:t>
      </w:r>
      <w:r w:rsidRPr="00090940">
        <w:rPr>
          <w:rFonts w:ascii="Calibri" w:hAnsi="Calibri" w:cs="Calibri"/>
          <w:spacing w:val="10"/>
          <w:sz w:val="22"/>
          <w:szCs w:val="22"/>
        </w:rPr>
        <w:t xml:space="preserve"> </w:t>
      </w:r>
      <w:r w:rsidRPr="00090940">
        <w:rPr>
          <w:rFonts w:ascii="Calibri" w:hAnsi="Calibri" w:cs="Calibri"/>
          <w:spacing w:val="-4"/>
          <w:sz w:val="22"/>
          <w:szCs w:val="22"/>
        </w:rPr>
        <w:t>giudizio</w:t>
      </w:r>
      <w:r w:rsidRPr="00090940">
        <w:rPr>
          <w:rFonts w:ascii="Calibri" w:hAnsi="Calibri" w:cs="Calibri"/>
          <w:spacing w:val="18"/>
          <w:sz w:val="22"/>
          <w:szCs w:val="22"/>
        </w:rPr>
        <w:t xml:space="preserve"> </w:t>
      </w:r>
      <w:r w:rsidRPr="00090940">
        <w:rPr>
          <w:rFonts w:ascii="Calibri" w:hAnsi="Calibri" w:cs="Calibri"/>
          <w:spacing w:val="-1"/>
          <w:sz w:val="22"/>
          <w:szCs w:val="22"/>
        </w:rPr>
        <w:t>delle</w:t>
      </w:r>
      <w:r w:rsidRPr="00090940">
        <w:rPr>
          <w:rFonts w:ascii="Calibri" w:hAnsi="Calibri" w:cs="Calibri"/>
          <w:spacing w:val="10"/>
          <w:sz w:val="22"/>
          <w:szCs w:val="22"/>
        </w:rPr>
        <w:t xml:space="preserve"> </w:t>
      </w:r>
      <w:r w:rsidRPr="00090940">
        <w:rPr>
          <w:rFonts w:ascii="Calibri" w:hAnsi="Calibri" w:cs="Calibri"/>
          <w:spacing w:val="-2"/>
          <w:sz w:val="22"/>
          <w:szCs w:val="22"/>
        </w:rPr>
        <w:t>giurie</w:t>
      </w:r>
      <w:r w:rsidRPr="00090940">
        <w:rPr>
          <w:rFonts w:ascii="Calibri" w:hAnsi="Calibri" w:cs="Calibri"/>
          <w:spacing w:val="8"/>
          <w:sz w:val="22"/>
          <w:szCs w:val="22"/>
        </w:rPr>
        <w:t xml:space="preserve"> </w:t>
      </w:r>
      <w:r w:rsidRPr="00090940">
        <w:rPr>
          <w:rFonts w:ascii="Calibri" w:hAnsi="Calibri" w:cs="Calibri"/>
          <w:sz w:val="22"/>
          <w:szCs w:val="22"/>
        </w:rPr>
        <w:t>è</w:t>
      </w:r>
      <w:r w:rsidRPr="00090940">
        <w:rPr>
          <w:rFonts w:ascii="Calibri" w:hAnsi="Calibri" w:cs="Calibri"/>
          <w:spacing w:val="13"/>
          <w:sz w:val="22"/>
          <w:szCs w:val="22"/>
        </w:rPr>
        <w:t xml:space="preserve"> </w:t>
      </w:r>
      <w:r w:rsidRPr="00090940">
        <w:rPr>
          <w:rFonts w:ascii="Calibri" w:hAnsi="Calibri" w:cs="Calibri"/>
          <w:spacing w:val="-2"/>
          <w:sz w:val="22"/>
          <w:szCs w:val="22"/>
        </w:rPr>
        <w:t>insindacabile.</w:t>
      </w:r>
    </w:p>
    <w:p w14:paraId="43E6F6F1" w14:textId="77777777" w:rsidR="00E52BB8" w:rsidRDefault="00E52BB8" w:rsidP="00090940">
      <w:pPr>
        <w:kinsoku w:val="0"/>
        <w:overflowPunct w:val="0"/>
        <w:spacing w:before="6"/>
        <w:rPr>
          <w:rFonts w:ascii="Calibri" w:hAnsi="Calibri" w:cs="Calibri"/>
          <w:sz w:val="19"/>
          <w:szCs w:val="19"/>
        </w:rPr>
      </w:pPr>
    </w:p>
    <w:p w14:paraId="6A4B679C" w14:textId="77777777" w:rsidR="00B8618E" w:rsidRPr="00090940" w:rsidRDefault="00B8618E" w:rsidP="00090940">
      <w:pPr>
        <w:kinsoku w:val="0"/>
        <w:overflowPunct w:val="0"/>
        <w:spacing w:before="6"/>
        <w:rPr>
          <w:rFonts w:ascii="Calibri" w:hAnsi="Calibri" w:cs="Calibri"/>
          <w:sz w:val="19"/>
          <w:szCs w:val="19"/>
        </w:rPr>
      </w:pPr>
    </w:p>
    <w:p w14:paraId="40BDAE9E" w14:textId="77777777" w:rsidR="00090940" w:rsidRPr="00090940" w:rsidRDefault="00090940" w:rsidP="00090940">
      <w:pPr>
        <w:widowControl/>
        <w:numPr>
          <w:ilvl w:val="0"/>
          <w:numId w:val="17"/>
        </w:numPr>
        <w:tabs>
          <w:tab w:val="left" w:pos="565"/>
        </w:tabs>
        <w:kinsoku w:val="0"/>
        <w:overflowPunct w:val="0"/>
        <w:autoSpaceDE/>
        <w:autoSpaceDN/>
        <w:adjustRightInd/>
        <w:spacing w:after="160" w:line="259" w:lineRule="auto"/>
        <w:ind w:left="564" w:hanging="341"/>
        <w:outlineLvl w:val="7"/>
        <w:rPr>
          <w:rFonts w:ascii="Calibri" w:hAnsi="Calibri" w:cs="Calibri"/>
          <w:sz w:val="22"/>
          <w:szCs w:val="22"/>
        </w:rPr>
      </w:pPr>
      <w:bookmarkStart w:id="19" w:name="11._CONTROVERSIE"/>
      <w:bookmarkEnd w:id="19"/>
      <w:r w:rsidRPr="00090940">
        <w:rPr>
          <w:rFonts w:ascii="Calibri" w:hAnsi="Calibri" w:cs="Calibri"/>
          <w:b/>
          <w:bCs/>
          <w:spacing w:val="-2"/>
          <w:sz w:val="22"/>
          <w:szCs w:val="22"/>
        </w:rPr>
        <w:t>CONTROVERSIE</w:t>
      </w:r>
    </w:p>
    <w:p w14:paraId="47E0ADF4" w14:textId="77777777" w:rsidR="00090940" w:rsidRDefault="00090940" w:rsidP="00090940">
      <w:pPr>
        <w:kinsoku w:val="0"/>
        <w:overflowPunct w:val="0"/>
        <w:spacing w:before="120"/>
        <w:ind w:left="119" w:right="119" w:firstLine="1"/>
        <w:jc w:val="both"/>
        <w:rPr>
          <w:rFonts w:ascii="Calibri" w:hAnsi="Calibri" w:cs="Calibri"/>
          <w:spacing w:val="-2"/>
          <w:sz w:val="22"/>
          <w:szCs w:val="22"/>
        </w:rPr>
      </w:pPr>
      <w:r w:rsidRPr="00090940">
        <w:rPr>
          <w:rFonts w:ascii="Calibri" w:hAnsi="Calibri" w:cs="Calibri"/>
          <w:sz w:val="22"/>
          <w:szCs w:val="22"/>
        </w:rPr>
        <w:t>Le</w:t>
      </w:r>
      <w:r w:rsidRPr="00090940">
        <w:rPr>
          <w:rFonts w:ascii="Calibri" w:hAnsi="Calibri" w:cs="Calibri"/>
          <w:spacing w:val="33"/>
          <w:sz w:val="22"/>
          <w:szCs w:val="22"/>
        </w:rPr>
        <w:t xml:space="preserve"> </w:t>
      </w:r>
      <w:r w:rsidRPr="00090940">
        <w:rPr>
          <w:rFonts w:ascii="Calibri" w:hAnsi="Calibri" w:cs="Calibri"/>
          <w:spacing w:val="-2"/>
          <w:sz w:val="22"/>
          <w:szCs w:val="22"/>
        </w:rPr>
        <w:t>richieste</w:t>
      </w:r>
      <w:r w:rsidRPr="00090940">
        <w:rPr>
          <w:rFonts w:ascii="Calibri" w:hAnsi="Calibri" w:cs="Calibri"/>
          <w:spacing w:val="36"/>
          <w:sz w:val="22"/>
          <w:szCs w:val="22"/>
        </w:rPr>
        <w:t xml:space="preserve"> </w:t>
      </w:r>
      <w:r w:rsidRPr="00090940">
        <w:rPr>
          <w:rFonts w:ascii="Calibri" w:hAnsi="Calibri" w:cs="Calibri"/>
          <w:spacing w:val="-1"/>
          <w:sz w:val="22"/>
          <w:szCs w:val="22"/>
        </w:rPr>
        <w:t>di</w:t>
      </w:r>
      <w:r w:rsidRPr="00090940">
        <w:rPr>
          <w:rFonts w:ascii="Calibri" w:hAnsi="Calibri" w:cs="Calibri"/>
          <w:spacing w:val="33"/>
          <w:sz w:val="22"/>
          <w:szCs w:val="22"/>
        </w:rPr>
        <w:t xml:space="preserve"> </w:t>
      </w:r>
      <w:r w:rsidRPr="00090940">
        <w:rPr>
          <w:rFonts w:ascii="Calibri" w:hAnsi="Calibri" w:cs="Calibri"/>
          <w:spacing w:val="-2"/>
          <w:sz w:val="22"/>
          <w:szCs w:val="22"/>
        </w:rPr>
        <w:t>adesione</w:t>
      </w:r>
      <w:r w:rsidRPr="00090940">
        <w:rPr>
          <w:rFonts w:ascii="Calibri" w:hAnsi="Calibri" w:cs="Calibri"/>
          <w:spacing w:val="37"/>
          <w:sz w:val="22"/>
          <w:szCs w:val="22"/>
        </w:rPr>
        <w:t xml:space="preserve"> </w:t>
      </w:r>
      <w:r w:rsidRPr="00090940">
        <w:rPr>
          <w:rFonts w:ascii="Calibri" w:hAnsi="Calibri" w:cs="Calibri"/>
          <w:spacing w:val="-1"/>
          <w:sz w:val="22"/>
          <w:szCs w:val="22"/>
        </w:rPr>
        <w:t>al</w:t>
      </w:r>
      <w:r w:rsidRPr="00090940">
        <w:rPr>
          <w:rFonts w:ascii="Calibri" w:hAnsi="Calibri" w:cs="Calibri"/>
          <w:spacing w:val="33"/>
          <w:sz w:val="22"/>
          <w:szCs w:val="22"/>
        </w:rPr>
        <w:t xml:space="preserve"> </w:t>
      </w:r>
      <w:r w:rsidRPr="00090940">
        <w:rPr>
          <w:rFonts w:ascii="Calibri" w:hAnsi="Calibri" w:cs="Calibri"/>
          <w:spacing w:val="-2"/>
          <w:sz w:val="22"/>
          <w:szCs w:val="22"/>
        </w:rPr>
        <w:t>Festival</w:t>
      </w:r>
      <w:r w:rsidRPr="00090940">
        <w:rPr>
          <w:rFonts w:ascii="Calibri" w:hAnsi="Calibri" w:cs="Calibri"/>
          <w:spacing w:val="38"/>
          <w:sz w:val="22"/>
          <w:szCs w:val="22"/>
        </w:rPr>
        <w:t xml:space="preserve"> </w:t>
      </w:r>
      <w:r w:rsidRPr="00090940">
        <w:rPr>
          <w:rFonts w:ascii="Calibri" w:hAnsi="Calibri" w:cs="Calibri"/>
          <w:spacing w:val="-2"/>
          <w:sz w:val="22"/>
          <w:szCs w:val="22"/>
        </w:rPr>
        <w:t>implicano</w:t>
      </w:r>
      <w:r w:rsidRPr="00090940">
        <w:rPr>
          <w:rFonts w:ascii="Calibri" w:hAnsi="Calibri" w:cs="Calibri"/>
          <w:spacing w:val="37"/>
          <w:sz w:val="22"/>
          <w:szCs w:val="22"/>
        </w:rPr>
        <w:t xml:space="preserve"> </w:t>
      </w:r>
      <w:r w:rsidRPr="00090940">
        <w:rPr>
          <w:rFonts w:ascii="Calibri" w:hAnsi="Calibri" w:cs="Calibri"/>
          <w:spacing w:val="-2"/>
          <w:sz w:val="22"/>
          <w:szCs w:val="22"/>
        </w:rPr>
        <w:t>l'accettazione</w:t>
      </w:r>
      <w:r w:rsidRPr="00090940">
        <w:rPr>
          <w:rFonts w:ascii="Calibri" w:hAnsi="Calibri" w:cs="Calibri"/>
          <w:spacing w:val="38"/>
          <w:sz w:val="22"/>
          <w:szCs w:val="22"/>
        </w:rPr>
        <w:t xml:space="preserve"> </w:t>
      </w:r>
      <w:r w:rsidRPr="00090940">
        <w:rPr>
          <w:rFonts w:ascii="Calibri" w:hAnsi="Calibri" w:cs="Calibri"/>
          <w:spacing w:val="-2"/>
          <w:sz w:val="22"/>
          <w:szCs w:val="22"/>
        </w:rPr>
        <w:t>incondizionata</w:t>
      </w:r>
      <w:r w:rsidRPr="00090940">
        <w:rPr>
          <w:rFonts w:ascii="Calibri" w:hAnsi="Calibri" w:cs="Calibri"/>
          <w:spacing w:val="35"/>
          <w:sz w:val="22"/>
          <w:szCs w:val="22"/>
        </w:rPr>
        <w:t xml:space="preserve"> </w:t>
      </w:r>
      <w:r w:rsidRPr="00090940">
        <w:rPr>
          <w:rFonts w:ascii="Calibri" w:hAnsi="Calibri" w:cs="Calibri"/>
          <w:spacing w:val="-2"/>
          <w:sz w:val="22"/>
          <w:szCs w:val="22"/>
        </w:rPr>
        <w:t>del</w:t>
      </w:r>
      <w:r w:rsidRPr="00090940">
        <w:rPr>
          <w:rFonts w:ascii="Calibri" w:hAnsi="Calibri" w:cs="Calibri"/>
          <w:spacing w:val="33"/>
          <w:sz w:val="22"/>
          <w:szCs w:val="22"/>
        </w:rPr>
        <w:t xml:space="preserve"> </w:t>
      </w:r>
      <w:r w:rsidRPr="00090940">
        <w:rPr>
          <w:rFonts w:ascii="Calibri" w:hAnsi="Calibri" w:cs="Calibri"/>
          <w:spacing w:val="-2"/>
          <w:sz w:val="22"/>
          <w:szCs w:val="22"/>
        </w:rPr>
        <w:t>presente</w:t>
      </w:r>
      <w:r w:rsidRPr="00090940">
        <w:rPr>
          <w:rFonts w:ascii="Calibri" w:hAnsi="Calibri" w:cs="Calibri"/>
          <w:spacing w:val="47"/>
          <w:sz w:val="22"/>
          <w:szCs w:val="22"/>
        </w:rPr>
        <w:t xml:space="preserve"> </w:t>
      </w:r>
      <w:r w:rsidRPr="00090940">
        <w:rPr>
          <w:rFonts w:ascii="Calibri" w:hAnsi="Calibri" w:cs="Calibri"/>
          <w:spacing w:val="-2"/>
          <w:sz w:val="22"/>
          <w:szCs w:val="22"/>
        </w:rPr>
        <w:t>regolamento</w:t>
      </w:r>
      <w:r w:rsidRPr="00090940">
        <w:rPr>
          <w:rFonts w:ascii="Calibri" w:hAnsi="Calibri" w:cs="Calibri"/>
          <w:spacing w:val="32"/>
          <w:sz w:val="22"/>
          <w:szCs w:val="22"/>
        </w:rPr>
        <w:t xml:space="preserve"> </w:t>
      </w:r>
      <w:r w:rsidRPr="00090940">
        <w:rPr>
          <w:rFonts w:ascii="Calibri" w:hAnsi="Calibri" w:cs="Calibri"/>
          <w:sz w:val="22"/>
          <w:szCs w:val="22"/>
        </w:rPr>
        <w:t>e</w:t>
      </w:r>
      <w:r w:rsidRPr="00090940">
        <w:rPr>
          <w:rFonts w:ascii="Calibri" w:hAnsi="Calibri" w:cs="Calibri"/>
          <w:spacing w:val="37"/>
          <w:sz w:val="22"/>
          <w:szCs w:val="22"/>
        </w:rPr>
        <w:t xml:space="preserve"> </w:t>
      </w:r>
      <w:r w:rsidRPr="00090940">
        <w:rPr>
          <w:rFonts w:ascii="Calibri" w:hAnsi="Calibri" w:cs="Calibri"/>
          <w:spacing w:val="-2"/>
          <w:sz w:val="22"/>
          <w:szCs w:val="22"/>
        </w:rPr>
        <w:t>dei</w:t>
      </w:r>
      <w:r w:rsidRPr="00090940">
        <w:rPr>
          <w:rFonts w:ascii="Calibri" w:hAnsi="Calibri" w:cs="Calibri"/>
          <w:spacing w:val="31"/>
          <w:sz w:val="22"/>
          <w:szCs w:val="22"/>
        </w:rPr>
        <w:t xml:space="preserve"> </w:t>
      </w:r>
      <w:r w:rsidRPr="00090940">
        <w:rPr>
          <w:rFonts w:ascii="Calibri" w:hAnsi="Calibri" w:cs="Calibri"/>
          <w:spacing w:val="-2"/>
          <w:sz w:val="22"/>
          <w:szCs w:val="22"/>
        </w:rPr>
        <w:t>suoi</w:t>
      </w:r>
      <w:r w:rsidRPr="00090940">
        <w:rPr>
          <w:rFonts w:ascii="Calibri" w:hAnsi="Calibri" w:cs="Calibri"/>
          <w:spacing w:val="33"/>
          <w:sz w:val="22"/>
          <w:szCs w:val="22"/>
        </w:rPr>
        <w:t xml:space="preserve"> </w:t>
      </w:r>
      <w:r w:rsidRPr="00090940">
        <w:rPr>
          <w:rFonts w:ascii="Calibri" w:hAnsi="Calibri" w:cs="Calibri"/>
          <w:spacing w:val="-2"/>
          <w:sz w:val="22"/>
          <w:szCs w:val="22"/>
        </w:rPr>
        <w:t>allegati.</w:t>
      </w:r>
      <w:r w:rsidRPr="00090940">
        <w:rPr>
          <w:rFonts w:ascii="Calibri" w:hAnsi="Calibri" w:cs="Calibri"/>
          <w:spacing w:val="34"/>
          <w:sz w:val="22"/>
          <w:szCs w:val="22"/>
        </w:rPr>
        <w:t xml:space="preserve"> </w:t>
      </w:r>
      <w:r w:rsidRPr="00090940">
        <w:rPr>
          <w:rFonts w:ascii="Calibri" w:hAnsi="Calibri" w:cs="Calibri"/>
          <w:sz w:val="22"/>
          <w:szCs w:val="22"/>
        </w:rPr>
        <w:t>La</w:t>
      </w:r>
      <w:r w:rsidRPr="00090940">
        <w:rPr>
          <w:rFonts w:ascii="Calibri" w:hAnsi="Calibri" w:cs="Calibri"/>
          <w:spacing w:val="32"/>
          <w:sz w:val="22"/>
          <w:szCs w:val="22"/>
        </w:rPr>
        <w:t xml:space="preserve"> </w:t>
      </w:r>
      <w:r w:rsidRPr="00090940">
        <w:rPr>
          <w:rFonts w:ascii="Calibri" w:hAnsi="Calibri" w:cs="Calibri"/>
          <w:spacing w:val="-2"/>
          <w:sz w:val="22"/>
          <w:szCs w:val="22"/>
        </w:rPr>
        <w:t>Direzione</w:t>
      </w:r>
      <w:r w:rsidRPr="00090940">
        <w:rPr>
          <w:rFonts w:ascii="Calibri" w:hAnsi="Calibri" w:cs="Calibri"/>
          <w:spacing w:val="35"/>
          <w:sz w:val="22"/>
          <w:szCs w:val="22"/>
        </w:rPr>
        <w:t xml:space="preserve"> </w:t>
      </w:r>
      <w:r w:rsidRPr="00090940">
        <w:rPr>
          <w:rFonts w:ascii="Calibri" w:hAnsi="Calibri" w:cs="Calibri"/>
          <w:spacing w:val="-2"/>
          <w:sz w:val="22"/>
          <w:szCs w:val="22"/>
        </w:rPr>
        <w:t>del</w:t>
      </w:r>
      <w:r w:rsidRPr="00090940">
        <w:rPr>
          <w:rFonts w:ascii="Calibri" w:hAnsi="Calibri" w:cs="Calibri"/>
          <w:spacing w:val="30"/>
          <w:sz w:val="22"/>
          <w:szCs w:val="22"/>
        </w:rPr>
        <w:t xml:space="preserve"> </w:t>
      </w:r>
      <w:r w:rsidRPr="00090940">
        <w:rPr>
          <w:rFonts w:ascii="Calibri" w:hAnsi="Calibri" w:cs="Calibri"/>
          <w:spacing w:val="-2"/>
          <w:sz w:val="22"/>
          <w:szCs w:val="22"/>
        </w:rPr>
        <w:t>Festival</w:t>
      </w:r>
      <w:r w:rsidRPr="00090940">
        <w:rPr>
          <w:rFonts w:ascii="Calibri" w:hAnsi="Calibri" w:cs="Calibri"/>
          <w:spacing w:val="34"/>
          <w:sz w:val="22"/>
          <w:szCs w:val="22"/>
        </w:rPr>
        <w:t xml:space="preserve"> </w:t>
      </w:r>
      <w:r w:rsidRPr="00090940">
        <w:rPr>
          <w:rFonts w:ascii="Calibri" w:hAnsi="Calibri" w:cs="Calibri"/>
          <w:spacing w:val="-1"/>
          <w:sz w:val="22"/>
          <w:szCs w:val="22"/>
        </w:rPr>
        <w:t>si</w:t>
      </w:r>
      <w:r w:rsidRPr="00090940">
        <w:rPr>
          <w:rFonts w:ascii="Calibri" w:hAnsi="Calibri" w:cs="Calibri"/>
          <w:spacing w:val="34"/>
          <w:sz w:val="22"/>
          <w:szCs w:val="22"/>
        </w:rPr>
        <w:t xml:space="preserve"> </w:t>
      </w:r>
      <w:r w:rsidRPr="00090940">
        <w:rPr>
          <w:rFonts w:ascii="Calibri" w:hAnsi="Calibri" w:cs="Calibri"/>
          <w:spacing w:val="-1"/>
          <w:sz w:val="22"/>
          <w:szCs w:val="22"/>
        </w:rPr>
        <w:t>avvale</w:t>
      </w:r>
      <w:r w:rsidRPr="00090940">
        <w:rPr>
          <w:rFonts w:ascii="Calibri" w:hAnsi="Calibri" w:cs="Calibri"/>
          <w:spacing w:val="34"/>
          <w:sz w:val="22"/>
          <w:szCs w:val="22"/>
        </w:rPr>
        <w:t xml:space="preserve"> </w:t>
      </w:r>
      <w:r w:rsidRPr="00090940">
        <w:rPr>
          <w:rFonts w:ascii="Calibri" w:hAnsi="Calibri" w:cs="Calibri"/>
          <w:spacing w:val="-2"/>
          <w:sz w:val="22"/>
          <w:szCs w:val="22"/>
        </w:rPr>
        <w:t>del</w:t>
      </w:r>
      <w:r w:rsidRPr="00090940">
        <w:rPr>
          <w:rFonts w:ascii="Calibri" w:hAnsi="Calibri" w:cs="Calibri"/>
          <w:spacing w:val="34"/>
          <w:sz w:val="22"/>
          <w:szCs w:val="22"/>
        </w:rPr>
        <w:t xml:space="preserve"> </w:t>
      </w:r>
      <w:r w:rsidRPr="00090940">
        <w:rPr>
          <w:rFonts w:ascii="Calibri" w:hAnsi="Calibri" w:cs="Calibri"/>
          <w:spacing w:val="-2"/>
          <w:sz w:val="22"/>
          <w:szCs w:val="22"/>
        </w:rPr>
        <w:t>diritto</w:t>
      </w:r>
      <w:r w:rsidRPr="00090940">
        <w:rPr>
          <w:rFonts w:ascii="Calibri" w:hAnsi="Calibri" w:cs="Calibri"/>
          <w:spacing w:val="35"/>
          <w:sz w:val="22"/>
          <w:szCs w:val="22"/>
        </w:rPr>
        <w:t xml:space="preserve"> </w:t>
      </w:r>
      <w:r w:rsidRPr="00090940">
        <w:rPr>
          <w:rFonts w:ascii="Calibri" w:hAnsi="Calibri" w:cs="Calibri"/>
          <w:spacing w:val="-2"/>
          <w:sz w:val="22"/>
          <w:szCs w:val="22"/>
        </w:rPr>
        <w:t>decisionale</w:t>
      </w:r>
      <w:r w:rsidRPr="00090940">
        <w:rPr>
          <w:rFonts w:ascii="Calibri" w:hAnsi="Calibri" w:cs="Calibri"/>
          <w:spacing w:val="34"/>
          <w:sz w:val="22"/>
          <w:szCs w:val="22"/>
        </w:rPr>
        <w:t xml:space="preserve"> </w:t>
      </w:r>
      <w:r w:rsidRPr="00090940">
        <w:rPr>
          <w:rFonts w:ascii="Calibri" w:hAnsi="Calibri" w:cs="Calibri"/>
          <w:spacing w:val="-2"/>
          <w:sz w:val="22"/>
          <w:szCs w:val="22"/>
        </w:rPr>
        <w:t>finale</w:t>
      </w:r>
      <w:r w:rsidRPr="00090940">
        <w:rPr>
          <w:rFonts w:ascii="Calibri" w:hAnsi="Calibri" w:cs="Calibri"/>
          <w:spacing w:val="34"/>
          <w:sz w:val="22"/>
          <w:szCs w:val="22"/>
        </w:rPr>
        <w:t xml:space="preserve"> </w:t>
      </w:r>
      <w:r w:rsidRPr="00090940">
        <w:rPr>
          <w:rFonts w:ascii="Calibri" w:hAnsi="Calibri" w:cs="Calibri"/>
          <w:spacing w:val="-1"/>
          <w:sz w:val="22"/>
          <w:szCs w:val="22"/>
        </w:rPr>
        <w:t>su</w:t>
      </w:r>
      <w:r w:rsidRPr="00090940">
        <w:rPr>
          <w:rFonts w:ascii="Calibri" w:hAnsi="Calibri" w:cs="Calibri"/>
          <w:spacing w:val="53"/>
          <w:sz w:val="22"/>
          <w:szCs w:val="22"/>
        </w:rPr>
        <w:t xml:space="preserve"> </w:t>
      </w:r>
      <w:r w:rsidRPr="00090940">
        <w:rPr>
          <w:rFonts w:ascii="Calibri" w:hAnsi="Calibri" w:cs="Calibri"/>
          <w:spacing w:val="-2"/>
          <w:sz w:val="22"/>
          <w:szCs w:val="22"/>
        </w:rPr>
        <w:t>tutto</w:t>
      </w:r>
      <w:r w:rsidRPr="00090940">
        <w:rPr>
          <w:rFonts w:ascii="Calibri" w:hAnsi="Calibri" w:cs="Calibri"/>
          <w:spacing w:val="46"/>
          <w:sz w:val="22"/>
          <w:szCs w:val="22"/>
        </w:rPr>
        <w:t xml:space="preserve"> </w:t>
      </w:r>
      <w:r w:rsidRPr="00090940">
        <w:rPr>
          <w:rFonts w:ascii="Calibri" w:hAnsi="Calibri" w:cs="Calibri"/>
          <w:spacing w:val="-2"/>
          <w:sz w:val="22"/>
          <w:szCs w:val="22"/>
        </w:rPr>
        <w:t>quanto</w:t>
      </w:r>
      <w:r w:rsidRPr="00090940">
        <w:rPr>
          <w:rFonts w:ascii="Calibri" w:hAnsi="Calibri" w:cs="Calibri"/>
          <w:sz w:val="22"/>
          <w:szCs w:val="22"/>
        </w:rPr>
        <w:t xml:space="preserve"> </w:t>
      </w:r>
      <w:r w:rsidRPr="00090940">
        <w:rPr>
          <w:rFonts w:ascii="Calibri" w:hAnsi="Calibri" w:cs="Calibri"/>
          <w:spacing w:val="-2"/>
          <w:sz w:val="22"/>
          <w:szCs w:val="22"/>
        </w:rPr>
        <w:t>non</w:t>
      </w:r>
      <w:r w:rsidRPr="00090940">
        <w:rPr>
          <w:rFonts w:ascii="Calibri" w:hAnsi="Calibri" w:cs="Calibri"/>
          <w:spacing w:val="45"/>
          <w:sz w:val="22"/>
          <w:szCs w:val="22"/>
        </w:rPr>
        <w:t xml:space="preserve"> </w:t>
      </w:r>
      <w:r w:rsidRPr="00090940">
        <w:rPr>
          <w:rFonts w:ascii="Calibri" w:hAnsi="Calibri" w:cs="Calibri"/>
          <w:spacing w:val="-2"/>
          <w:sz w:val="22"/>
          <w:szCs w:val="22"/>
        </w:rPr>
        <w:t>specificato</w:t>
      </w:r>
      <w:r w:rsidRPr="00090940">
        <w:rPr>
          <w:rFonts w:ascii="Calibri" w:hAnsi="Calibri" w:cs="Calibri"/>
          <w:spacing w:val="47"/>
          <w:sz w:val="22"/>
          <w:szCs w:val="22"/>
        </w:rPr>
        <w:t xml:space="preserve"> </w:t>
      </w:r>
      <w:r w:rsidRPr="00090940">
        <w:rPr>
          <w:rFonts w:ascii="Calibri" w:hAnsi="Calibri" w:cs="Calibri"/>
          <w:spacing w:val="-1"/>
          <w:sz w:val="22"/>
          <w:szCs w:val="22"/>
        </w:rPr>
        <w:t>in</w:t>
      </w:r>
      <w:r w:rsidRPr="00090940">
        <w:rPr>
          <w:rFonts w:ascii="Calibri" w:hAnsi="Calibri" w:cs="Calibri"/>
          <w:spacing w:val="42"/>
          <w:sz w:val="22"/>
          <w:szCs w:val="22"/>
        </w:rPr>
        <w:t xml:space="preserve"> </w:t>
      </w:r>
      <w:r w:rsidRPr="00090940">
        <w:rPr>
          <w:rFonts w:ascii="Calibri" w:hAnsi="Calibri" w:cs="Calibri"/>
          <w:spacing w:val="-2"/>
          <w:sz w:val="22"/>
          <w:szCs w:val="22"/>
        </w:rPr>
        <w:t>questo</w:t>
      </w:r>
      <w:r w:rsidRPr="00090940">
        <w:rPr>
          <w:rFonts w:ascii="Calibri" w:hAnsi="Calibri" w:cs="Calibri"/>
          <w:spacing w:val="47"/>
          <w:sz w:val="22"/>
          <w:szCs w:val="22"/>
        </w:rPr>
        <w:t xml:space="preserve"> </w:t>
      </w:r>
      <w:r w:rsidRPr="00090940">
        <w:rPr>
          <w:rFonts w:ascii="Calibri" w:hAnsi="Calibri" w:cs="Calibri"/>
          <w:spacing w:val="-2"/>
          <w:sz w:val="22"/>
          <w:szCs w:val="22"/>
        </w:rPr>
        <w:t>regolamento.</w:t>
      </w:r>
      <w:r w:rsidRPr="00090940">
        <w:rPr>
          <w:rFonts w:ascii="Calibri" w:hAnsi="Calibri" w:cs="Calibri"/>
          <w:spacing w:val="46"/>
          <w:sz w:val="22"/>
          <w:szCs w:val="22"/>
        </w:rPr>
        <w:t xml:space="preserve"> </w:t>
      </w:r>
      <w:r w:rsidRPr="00090940">
        <w:rPr>
          <w:rFonts w:ascii="Calibri" w:hAnsi="Calibri" w:cs="Calibri"/>
          <w:spacing w:val="-1"/>
          <w:sz w:val="22"/>
          <w:szCs w:val="22"/>
        </w:rPr>
        <w:t>Per</w:t>
      </w:r>
      <w:r w:rsidRPr="00090940">
        <w:rPr>
          <w:rFonts w:ascii="Calibri" w:hAnsi="Calibri" w:cs="Calibri"/>
          <w:spacing w:val="46"/>
          <w:sz w:val="22"/>
          <w:szCs w:val="22"/>
        </w:rPr>
        <w:t xml:space="preserve"> </w:t>
      </w:r>
      <w:r w:rsidRPr="00090940">
        <w:rPr>
          <w:rFonts w:ascii="Calibri" w:hAnsi="Calibri" w:cs="Calibri"/>
          <w:spacing w:val="-2"/>
          <w:sz w:val="22"/>
          <w:szCs w:val="22"/>
        </w:rPr>
        <w:t>eventuali</w:t>
      </w:r>
      <w:r w:rsidRPr="00090940">
        <w:rPr>
          <w:rFonts w:ascii="Calibri" w:hAnsi="Calibri" w:cs="Calibri"/>
          <w:spacing w:val="42"/>
          <w:sz w:val="22"/>
          <w:szCs w:val="22"/>
        </w:rPr>
        <w:t xml:space="preserve"> </w:t>
      </w:r>
      <w:r w:rsidRPr="00090940">
        <w:rPr>
          <w:rFonts w:ascii="Calibri" w:hAnsi="Calibri" w:cs="Calibri"/>
          <w:spacing w:val="-2"/>
          <w:sz w:val="22"/>
          <w:szCs w:val="22"/>
        </w:rPr>
        <w:t>controversie</w:t>
      </w:r>
      <w:r w:rsidRPr="00090940">
        <w:rPr>
          <w:rFonts w:ascii="Calibri" w:hAnsi="Calibri" w:cs="Calibri"/>
          <w:spacing w:val="2"/>
          <w:sz w:val="22"/>
          <w:szCs w:val="22"/>
        </w:rPr>
        <w:t xml:space="preserve"> </w:t>
      </w:r>
      <w:r w:rsidRPr="00090940">
        <w:rPr>
          <w:rFonts w:ascii="Calibri" w:hAnsi="Calibri" w:cs="Calibri"/>
          <w:sz w:val="22"/>
          <w:szCs w:val="22"/>
        </w:rPr>
        <w:t>è</w:t>
      </w:r>
      <w:r w:rsidRPr="00090940">
        <w:rPr>
          <w:rFonts w:ascii="Calibri" w:hAnsi="Calibri" w:cs="Calibri"/>
          <w:spacing w:val="42"/>
          <w:sz w:val="22"/>
          <w:szCs w:val="22"/>
        </w:rPr>
        <w:t xml:space="preserve"> </w:t>
      </w:r>
      <w:r w:rsidRPr="00090940">
        <w:rPr>
          <w:rFonts w:ascii="Calibri" w:hAnsi="Calibri" w:cs="Calibri"/>
          <w:spacing w:val="-2"/>
          <w:sz w:val="22"/>
          <w:szCs w:val="22"/>
        </w:rPr>
        <w:t>competente</w:t>
      </w:r>
      <w:r w:rsidRPr="00090940">
        <w:rPr>
          <w:rFonts w:ascii="Calibri" w:hAnsi="Calibri" w:cs="Calibri"/>
          <w:spacing w:val="47"/>
          <w:sz w:val="22"/>
          <w:szCs w:val="22"/>
        </w:rPr>
        <w:t xml:space="preserve"> </w:t>
      </w:r>
      <w:r w:rsidRPr="00090940">
        <w:rPr>
          <w:rFonts w:ascii="Calibri" w:hAnsi="Calibri" w:cs="Calibri"/>
          <w:spacing w:val="-1"/>
          <w:sz w:val="22"/>
          <w:szCs w:val="22"/>
        </w:rPr>
        <w:t>il</w:t>
      </w:r>
      <w:r w:rsidRPr="00090940">
        <w:rPr>
          <w:rFonts w:ascii="Calibri" w:hAnsi="Calibri" w:cs="Calibri"/>
          <w:spacing w:val="60"/>
          <w:sz w:val="22"/>
          <w:szCs w:val="22"/>
        </w:rPr>
        <w:t xml:space="preserve"> </w:t>
      </w:r>
      <w:r w:rsidRPr="00090940">
        <w:rPr>
          <w:rFonts w:ascii="Calibri" w:hAnsi="Calibri" w:cs="Calibri"/>
          <w:spacing w:val="-2"/>
          <w:sz w:val="22"/>
          <w:szCs w:val="22"/>
        </w:rPr>
        <w:t>Foro</w:t>
      </w:r>
      <w:r w:rsidRPr="00090940">
        <w:rPr>
          <w:rFonts w:ascii="Calibri" w:hAnsi="Calibri" w:cs="Calibri"/>
          <w:spacing w:val="13"/>
          <w:sz w:val="22"/>
          <w:szCs w:val="22"/>
        </w:rPr>
        <w:t xml:space="preserve"> </w:t>
      </w:r>
      <w:r w:rsidRPr="00090940">
        <w:rPr>
          <w:rFonts w:ascii="Calibri" w:hAnsi="Calibri" w:cs="Calibri"/>
          <w:spacing w:val="-2"/>
          <w:sz w:val="22"/>
          <w:szCs w:val="22"/>
        </w:rPr>
        <w:t>di</w:t>
      </w:r>
      <w:r w:rsidRPr="00090940">
        <w:rPr>
          <w:rFonts w:ascii="Calibri" w:hAnsi="Calibri" w:cs="Calibri"/>
          <w:spacing w:val="7"/>
          <w:sz w:val="22"/>
          <w:szCs w:val="22"/>
        </w:rPr>
        <w:t xml:space="preserve"> </w:t>
      </w:r>
      <w:r w:rsidRPr="00090940">
        <w:rPr>
          <w:rFonts w:ascii="Calibri" w:hAnsi="Calibri" w:cs="Calibri"/>
          <w:spacing w:val="-2"/>
          <w:sz w:val="22"/>
          <w:szCs w:val="22"/>
        </w:rPr>
        <w:t>Roma.</w:t>
      </w:r>
    </w:p>
    <w:p w14:paraId="24D32A90" w14:textId="17BC9353" w:rsidR="001427FF" w:rsidRPr="00090940" w:rsidRDefault="001427FF" w:rsidP="00090940">
      <w:pPr>
        <w:kinsoku w:val="0"/>
        <w:overflowPunct w:val="0"/>
        <w:spacing w:before="120"/>
        <w:ind w:left="119" w:right="119" w:firstLine="1"/>
        <w:jc w:val="both"/>
        <w:rPr>
          <w:rFonts w:ascii="Calibri" w:hAnsi="Calibri" w:cs="Calibri"/>
          <w:spacing w:val="-2"/>
          <w:sz w:val="22"/>
          <w:szCs w:val="22"/>
        </w:rPr>
      </w:pPr>
    </w:p>
    <w:p w14:paraId="3265C913" w14:textId="2A1C6908" w:rsidR="00090940" w:rsidRPr="00090940" w:rsidRDefault="00090940" w:rsidP="00090940">
      <w:pPr>
        <w:rPr>
          <w:rFonts w:ascii="Calibri" w:hAnsi="Calibri"/>
          <w:spacing w:val="-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2965"/>
        <w:gridCol w:w="3076"/>
      </w:tblGrid>
      <w:tr w:rsidR="002B75AD" w:rsidRPr="00090940" w14:paraId="34AC6427" w14:textId="77777777" w:rsidTr="00AD25CC">
        <w:trPr>
          <w:trHeight w:val="1681"/>
          <w:jc w:val="center"/>
        </w:trPr>
        <w:tc>
          <w:tcPr>
            <w:tcW w:w="2966" w:type="dxa"/>
          </w:tcPr>
          <w:p w14:paraId="70E6B939" w14:textId="3D05E281" w:rsidR="002B75AD" w:rsidRDefault="002B75AD" w:rsidP="00B27AD2">
            <w:pPr>
              <w:jc w:val="center"/>
              <w:rPr>
                <w:rFonts w:ascii="Calibri" w:hAnsi="Calibri"/>
                <w:spacing w:val="-2"/>
              </w:rPr>
            </w:pPr>
            <w:r>
              <w:rPr>
                <w:rFonts w:asciiTheme="minorHAnsi" w:hAnsiTheme="minorHAnsi"/>
                <w:noProof/>
                <w:spacing w:val="-2"/>
              </w:rPr>
              <w:drawing>
                <wp:anchor distT="0" distB="0" distL="114300" distR="114300" simplePos="0" relativeHeight="251671552" behindDoc="0" locked="0" layoutInCell="1" allowOverlap="1" wp14:anchorId="3E8B2C5E" wp14:editId="58A8531B">
                  <wp:simplePos x="0" y="0"/>
                  <wp:positionH relativeFrom="column">
                    <wp:posOffset>215900</wp:posOffset>
                  </wp:positionH>
                  <wp:positionV relativeFrom="paragraph">
                    <wp:posOffset>-255270</wp:posOffset>
                  </wp:positionV>
                  <wp:extent cx="1358591" cy="933450"/>
                  <wp:effectExtent l="0" t="0" r="0" b="0"/>
                  <wp:wrapNone/>
                  <wp:docPr id="120"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firma.png"/>
                          <pic:cNvPicPr/>
                        </pic:nvPicPr>
                        <pic:blipFill rotWithShape="1">
                          <a:blip r:embed="rId21">
                            <a:extLst>
                              <a:ext uri="{28A0092B-C50C-407E-A947-70E740481C1C}">
                                <a14:useLocalDpi xmlns:a14="http://schemas.microsoft.com/office/drawing/2010/main" val="0"/>
                              </a:ext>
                            </a:extLst>
                          </a:blip>
                          <a:srcRect b="8297"/>
                          <a:stretch/>
                        </pic:blipFill>
                        <pic:spPr bwMode="auto">
                          <a:xfrm>
                            <a:off x="0" y="0"/>
                            <a:ext cx="1358591"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spacing w:val="-2"/>
              </w:rPr>
              <w:t>Diego Righini</w:t>
            </w:r>
          </w:p>
          <w:p w14:paraId="04F937E1" w14:textId="033C7600" w:rsidR="002B75AD" w:rsidRPr="00090940" w:rsidRDefault="002B75AD" w:rsidP="007F5B8E">
            <w:pPr>
              <w:jc w:val="center"/>
              <w:rPr>
                <w:rFonts w:ascii="Calibri" w:hAnsi="Calibri"/>
                <w:spacing w:val="-2"/>
              </w:rPr>
            </w:pPr>
          </w:p>
          <w:p w14:paraId="5E5CA190" w14:textId="2D6EFD07" w:rsidR="002B75AD" w:rsidRPr="00090940" w:rsidRDefault="002B75AD" w:rsidP="00090940">
            <w:pPr>
              <w:jc w:val="center"/>
              <w:rPr>
                <w:rFonts w:ascii="Calibri" w:hAnsi="Calibri"/>
                <w:spacing w:val="-2"/>
              </w:rPr>
            </w:pPr>
            <w:r w:rsidRPr="00090940">
              <w:rPr>
                <w:rFonts w:ascii="Calibri" w:hAnsi="Calibri"/>
                <w:spacing w:val="-2"/>
              </w:rPr>
              <w:t>Presidente</w:t>
            </w:r>
            <w:r w:rsidRPr="00090940">
              <w:rPr>
                <w:rFonts w:ascii="Calibri" w:hAnsi="Calibri"/>
                <w:spacing w:val="-2"/>
              </w:rPr>
              <w:br/>
              <w:t>Festival Tulipani di Seta Nera</w:t>
            </w:r>
          </w:p>
        </w:tc>
        <w:tc>
          <w:tcPr>
            <w:tcW w:w="2965" w:type="dxa"/>
          </w:tcPr>
          <w:p w14:paraId="00CC479F" w14:textId="79D4DD13" w:rsidR="002B75AD" w:rsidRDefault="002B75AD" w:rsidP="00090940">
            <w:pPr>
              <w:jc w:val="center"/>
              <w:rPr>
                <w:rFonts w:ascii="Calibri" w:hAnsi="Calibri"/>
                <w:spacing w:val="-2"/>
              </w:rPr>
            </w:pPr>
            <w:r>
              <w:rPr>
                <w:rFonts w:asciiTheme="minorHAnsi" w:hAnsiTheme="minorHAnsi"/>
                <w:noProof/>
                <w:spacing w:val="-2"/>
              </w:rPr>
              <w:drawing>
                <wp:anchor distT="0" distB="0" distL="114300" distR="114300" simplePos="0" relativeHeight="251672576" behindDoc="0" locked="0" layoutInCell="1" allowOverlap="1" wp14:anchorId="5D2BAFA1" wp14:editId="2A58EE87">
                  <wp:simplePos x="0" y="0"/>
                  <wp:positionH relativeFrom="column">
                    <wp:posOffset>106680</wp:posOffset>
                  </wp:positionH>
                  <wp:positionV relativeFrom="paragraph">
                    <wp:posOffset>11430</wp:posOffset>
                  </wp:positionV>
                  <wp:extent cx="1694815" cy="412115"/>
                  <wp:effectExtent l="0" t="0" r="0" b="6985"/>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attistelli firma sfondo trasparente.png"/>
                          <pic:cNvPicPr/>
                        </pic:nvPicPr>
                        <pic:blipFill rotWithShape="1">
                          <a:blip r:embed="rId22">
                            <a:extLst>
                              <a:ext uri="{28A0092B-C50C-407E-A947-70E740481C1C}">
                                <a14:useLocalDpi xmlns:a14="http://schemas.microsoft.com/office/drawing/2010/main" val="0"/>
                              </a:ext>
                            </a:extLst>
                          </a:blip>
                          <a:srcRect l="22508" t="36735" r="13554" b="42510"/>
                          <a:stretch/>
                        </pic:blipFill>
                        <pic:spPr bwMode="auto">
                          <a:xfrm>
                            <a:off x="0" y="0"/>
                            <a:ext cx="1694815" cy="412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spacing w:val="-2"/>
              </w:rPr>
              <w:t>Ilaria Battistelli</w:t>
            </w:r>
          </w:p>
          <w:p w14:paraId="37E44ABF" w14:textId="44CCA4A3" w:rsidR="002B75AD" w:rsidRDefault="002B75AD" w:rsidP="00090940">
            <w:pPr>
              <w:jc w:val="center"/>
              <w:rPr>
                <w:rFonts w:ascii="Calibri" w:hAnsi="Calibri"/>
                <w:spacing w:val="-2"/>
              </w:rPr>
            </w:pPr>
          </w:p>
          <w:p w14:paraId="4F07A2E2" w14:textId="41D1D62B" w:rsidR="002B75AD" w:rsidRPr="00090940" w:rsidRDefault="002B75AD" w:rsidP="00090940">
            <w:pPr>
              <w:jc w:val="center"/>
              <w:rPr>
                <w:rFonts w:ascii="Calibri" w:hAnsi="Calibri"/>
                <w:spacing w:val="-2"/>
              </w:rPr>
            </w:pPr>
            <w:r>
              <w:rPr>
                <w:rFonts w:ascii="Calibri" w:hAnsi="Calibri"/>
                <w:spacing w:val="-2"/>
              </w:rPr>
              <w:t>Presidente</w:t>
            </w:r>
            <w:r>
              <w:rPr>
                <w:rFonts w:ascii="Calibri" w:hAnsi="Calibri"/>
                <w:spacing w:val="-2"/>
              </w:rPr>
              <w:br/>
              <w:t>UCL</w:t>
            </w:r>
          </w:p>
        </w:tc>
        <w:tc>
          <w:tcPr>
            <w:tcW w:w="3076" w:type="dxa"/>
          </w:tcPr>
          <w:p w14:paraId="73009157" w14:textId="1599B447" w:rsidR="002B75AD" w:rsidRPr="00090940" w:rsidRDefault="001850C0" w:rsidP="00090940">
            <w:pPr>
              <w:jc w:val="center"/>
              <w:rPr>
                <w:rFonts w:ascii="Calibri" w:hAnsi="Calibri"/>
                <w:spacing w:val="-2"/>
              </w:rPr>
            </w:pPr>
            <w:r>
              <w:rPr>
                <w:rFonts w:ascii="Calibri" w:hAnsi="Calibri"/>
                <w:noProof/>
                <w:spacing w:val="-2"/>
              </w:rPr>
              <w:drawing>
                <wp:anchor distT="0" distB="0" distL="114300" distR="114300" simplePos="0" relativeHeight="251673600" behindDoc="1" locked="0" layoutInCell="1" allowOverlap="1" wp14:anchorId="63980821" wp14:editId="191B990C">
                  <wp:simplePos x="0" y="0"/>
                  <wp:positionH relativeFrom="column">
                    <wp:posOffset>199390</wp:posOffset>
                  </wp:positionH>
                  <wp:positionV relativeFrom="paragraph">
                    <wp:posOffset>42545</wp:posOffset>
                  </wp:positionV>
                  <wp:extent cx="1704874" cy="346119"/>
                  <wp:effectExtent l="0" t="0" r="0" b="0"/>
                  <wp:wrapNone/>
                  <wp:docPr id="338616195" name="Immagine 24" descr="Immagine che contiene calligrafia, Carattere, tipografia, handwritte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16195" name="Immagine 24" descr="Immagine che contiene calligrafia, Carattere, tipografia, handwritten&#10;&#10;Descrizione generata automaticamente"/>
                          <pic:cNvPicPr/>
                        </pic:nvPicPr>
                        <pic:blipFill>
                          <a:blip r:embed="rId23"/>
                          <a:stretch>
                            <a:fillRect/>
                          </a:stretch>
                        </pic:blipFill>
                        <pic:spPr>
                          <a:xfrm>
                            <a:off x="0" y="0"/>
                            <a:ext cx="1704874" cy="346119"/>
                          </a:xfrm>
                          <a:prstGeom prst="rect">
                            <a:avLst/>
                          </a:prstGeom>
                        </pic:spPr>
                      </pic:pic>
                    </a:graphicData>
                  </a:graphic>
                  <wp14:sizeRelH relativeFrom="margin">
                    <wp14:pctWidth>0</wp14:pctWidth>
                  </wp14:sizeRelH>
                  <wp14:sizeRelV relativeFrom="margin">
                    <wp14:pctHeight>0</wp14:pctHeight>
                  </wp14:sizeRelV>
                </wp:anchor>
              </w:drawing>
            </w:r>
            <w:r w:rsidR="00C865F7">
              <w:rPr>
                <w:rFonts w:ascii="Calibri" w:hAnsi="Calibri"/>
                <w:spacing w:val="-2"/>
              </w:rPr>
              <w:t xml:space="preserve">Christian </w:t>
            </w:r>
            <w:proofErr w:type="spellStart"/>
            <w:r w:rsidR="00C865F7">
              <w:rPr>
                <w:rFonts w:ascii="Calibri" w:hAnsi="Calibri"/>
                <w:spacing w:val="-2"/>
              </w:rPr>
              <w:t>Carmosino</w:t>
            </w:r>
            <w:proofErr w:type="spellEnd"/>
            <w:r w:rsidR="00C865F7">
              <w:rPr>
                <w:rFonts w:ascii="Calibri" w:hAnsi="Calibri"/>
                <w:spacing w:val="-2"/>
              </w:rPr>
              <w:t xml:space="preserve"> Mereu</w:t>
            </w:r>
          </w:p>
          <w:p w14:paraId="77D49D41" w14:textId="350B827D" w:rsidR="002B75AD" w:rsidRPr="00090940" w:rsidRDefault="002B75AD" w:rsidP="00090940">
            <w:pPr>
              <w:jc w:val="center"/>
              <w:rPr>
                <w:rFonts w:ascii="Calibri" w:hAnsi="Calibri"/>
                <w:spacing w:val="-2"/>
              </w:rPr>
            </w:pPr>
          </w:p>
          <w:p w14:paraId="32A1C11F" w14:textId="77777777" w:rsidR="002B75AD" w:rsidRPr="00090940" w:rsidRDefault="002B75AD" w:rsidP="00090940">
            <w:pPr>
              <w:jc w:val="center"/>
              <w:rPr>
                <w:rFonts w:ascii="Calibri" w:hAnsi="Calibri"/>
                <w:spacing w:val="-2"/>
              </w:rPr>
            </w:pPr>
            <w:r w:rsidRPr="00090940">
              <w:rPr>
                <w:rFonts w:ascii="Calibri" w:hAnsi="Calibri"/>
                <w:spacing w:val="-2"/>
              </w:rPr>
              <w:t>Direttore Artistico</w:t>
            </w:r>
          </w:p>
          <w:p w14:paraId="027A9B81" w14:textId="55B77DE4" w:rsidR="002B75AD" w:rsidRPr="00090940" w:rsidRDefault="002B75AD" w:rsidP="00090940">
            <w:pPr>
              <w:jc w:val="center"/>
              <w:rPr>
                <w:rFonts w:ascii="Calibri" w:hAnsi="Calibri"/>
                <w:spacing w:val="-2"/>
              </w:rPr>
            </w:pPr>
            <w:r>
              <w:rPr>
                <w:rFonts w:ascii="Calibri" w:hAnsi="Calibri"/>
                <w:spacing w:val="-2"/>
              </w:rPr>
              <w:t>Sezione Documentari</w:t>
            </w:r>
          </w:p>
        </w:tc>
      </w:tr>
    </w:tbl>
    <w:p w14:paraId="062E8289" w14:textId="7993580E" w:rsidR="00904578" w:rsidRDefault="00904578" w:rsidP="00090940">
      <w:pPr>
        <w:tabs>
          <w:tab w:val="left" w:pos="3349"/>
        </w:tabs>
        <w:rPr>
          <w:rFonts w:asciiTheme="minorHAnsi" w:hAnsiTheme="minorHAnsi"/>
        </w:rPr>
      </w:pPr>
    </w:p>
    <w:p w14:paraId="7E641149" w14:textId="7142B638" w:rsidR="00127E84" w:rsidRPr="00904578" w:rsidRDefault="00127E84" w:rsidP="00904578">
      <w:pPr>
        <w:tabs>
          <w:tab w:val="left" w:pos="5124"/>
        </w:tabs>
        <w:rPr>
          <w:rFonts w:asciiTheme="minorHAnsi" w:hAnsiTheme="minorHAnsi"/>
        </w:rPr>
        <w:sectPr w:rsidR="00127E84" w:rsidRPr="00904578" w:rsidSect="003A505E">
          <w:headerReference w:type="default" r:id="rId24"/>
          <w:footerReference w:type="default" r:id="rId25"/>
          <w:pgSz w:w="12240" w:h="15840"/>
          <w:pgMar w:top="1843" w:right="1460" w:bottom="1300" w:left="1500" w:header="307" w:footer="1106" w:gutter="0"/>
          <w:pgNumType w:start="1"/>
          <w:cols w:space="720" w:equalWidth="0">
            <w:col w:w="9280"/>
          </w:cols>
          <w:noEndnote/>
        </w:sectPr>
      </w:pPr>
    </w:p>
    <w:bookmarkEnd w:id="1"/>
    <w:bookmarkEnd w:id="2"/>
    <w:bookmarkEnd w:id="3"/>
    <w:p w14:paraId="19680C3F" w14:textId="77777777" w:rsidR="00904578" w:rsidRDefault="00904578" w:rsidP="007F5B8E">
      <w:pPr>
        <w:tabs>
          <w:tab w:val="left" w:pos="7979"/>
        </w:tabs>
        <w:rPr>
          <w:sz w:val="2"/>
          <w:szCs w:val="2"/>
        </w:rPr>
      </w:pPr>
    </w:p>
    <w:p w14:paraId="590768A2" w14:textId="77777777" w:rsidR="007028B6" w:rsidRPr="007028B6" w:rsidRDefault="007028B6" w:rsidP="007028B6">
      <w:pPr>
        <w:rPr>
          <w:sz w:val="2"/>
          <w:szCs w:val="2"/>
        </w:rPr>
      </w:pPr>
    </w:p>
    <w:p w14:paraId="71727AAB" w14:textId="77777777" w:rsidR="007028B6" w:rsidRPr="007028B6" w:rsidRDefault="007028B6" w:rsidP="007028B6">
      <w:pPr>
        <w:rPr>
          <w:sz w:val="2"/>
          <w:szCs w:val="2"/>
        </w:rPr>
      </w:pPr>
    </w:p>
    <w:p w14:paraId="4E70E785" w14:textId="77777777" w:rsidR="007028B6" w:rsidRPr="007028B6" w:rsidRDefault="007028B6" w:rsidP="007028B6">
      <w:pPr>
        <w:rPr>
          <w:sz w:val="2"/>
          <w:szCs w:val="2"/>
        </w:rPr>
      </w:pPr>
    </w:p>
    <w:p w14:paraId="1F31E7D1" w14:textId="77777777" w:rsidR="007028B6" w:rsidRPr="007028B6" w:rsidRDefault="007028B6" w:rsidP="007028B6">
      <w:pPr>
        <w:rPr>
          <w:sz w:val="2"/>
          <w:szCs w:val="2"/>
        </w:rPr>
      </w:pPr>
    </w:p>
    <w:p w14:paraId="32BF4383" w14:textId="77777777" w:rsidR="007028B6" w:rsidRPr="007028B6" w:rsidRDefault="007028B6" w:rsidP="007028B6">
      <w:pPr>
        <w:rPr>
          <w:sz w:val="2"/>
          <w:szCs w:val="2"/>
        </w:rPr>
      </w:pPr>
    </w:p>
    <w:p w14:paraId="50224AE7" w14:textId="77777777" w:rsidR="007028B6" w:rsidRPr="007028B6" w:rsidRDefault="007028B6" w:rsidP="007028B6">
      <w:pPr>
        <w:rPr>
          <w:sz w:val="2"/>
          <w:szCs w:val="2"/>
        </w:rPr>
      </w:pPr>
    </w:p>
    <w:p w14:paraId="789A7967" w14:textId="77777777" w:rsidR="007028B6" w:rsidRPr="007028B6" w:rsidRDefault="007028B6" w:rsidP="007028B6">
      <w:pPr>
        <w:rPr>
          <w:sz w:val="2"/>
          <w:szCs w:val="2"/>
        </w:rPr>
      </w:pPr>
    </w:p>
    <w:p w14:paraId="31BBEC0F" w14:textId="77777777" w:rsidR="007028B6" w:rsidRPr="007028B6" w:rsidRDefault="007028B6" w:rsidP="007028B6">
      <w:pPr>
        <w:rPr>
          <w:sz w:val="2"/>
          <w:szCs w:val="2"/>
        </w:rPr>
      </w:pPr>
    </w:p>
    <w:p w14:paraId="0B0F69B0" w14:textId="77777777" w:rsidR="007028B6" w:rsidRPr="007028B6" w:rsidRDefault="007028B6" w:rsidP="007028B6">
      <w:pPr>
        <w:rPr>
          <w:sz w:val="2"/>
          <w:szCs w:val="2"/>
        </w:rPr>
      </w:pPr>
    </w:p>
    <w:p w14:paraId="2C4BE5D8" w14:textId="77777777" w:rsidR="007028B6" w:rsidRPr="007028B6" w:rsidRDefault="007028B6" w:rsidP="007028B6">
      <w:pPr>
        <w:rPr>
          <w:sz w:val="2"/>
          <w:szCs w:val="2"/>
        </w:rPr>
      </w:pPr>
    </w:p>
    <w:p w14:paraId="59E87F9B" w14:textId="77777777" w:rsidR="007028B6" w:rsidRPr="007028B6" w:rsidRDefault="007028B6" w:rsidP="007028B6">
      <w:pPr>
        <w:rPr>
          <w:sz w:val="2"/>
          <w:szCs w:val="2"/>
        </w:rPr>
      </w:pPr>
    </w:p>
    <w:p w14:paraId="513DB56C" w14:textId="77777777" w:rsidR="007028B6" w:rsidRPr="007028B6" w:rsidRDefault="007028B6" w:rsidP="007028B6">
      <w:pPr>
        <w:rPr>
          <w:sz w:val="2"/>
          <w:szCs w:val="2"/>
        </w:rPr>
      </w:pPr>
    </w:p>
    <w:p w14:paraId="29B7ED8A" w14:textId="77777777" w:rsidR="007028B6" w:rsidRPr="007028B6" w:rsidRDefault="007028B6" w:rsidP="007028B6">
      <w:pPr>
        <w:rPr>
          <w:sz w:val="2"/>
          <w:szCs w:val="2"/>
        </w:rPr>
      </w:pPr>
    </w:p>
    <w:p w14:paraId="4A3D36A3" w14:textId="77777777" w:rsidR="007028B6" w:rsidRPr="007028B6" w:rsidRDefault="007028B6" w:rsidP="007028B6">
      <w:pPr>
        <w:rPr>
          <w:sz w:val="2"/>
          <w:szCs w:val="2"/>
        </w:rPr>
      </w:pPr>
    </w:p>
    <w:p w14:paraId="42C6B624" w14:textId="77777777" w:rsidR="007028B6" w:rsidRPr="007028B6" w:rsidRDefault="007028B6" w:rsidP="007028B6">
      <w:pPr>
        <w:rPr>
          <w:sz w:val="2"/>
          <w:szCs w:val="2"/>
        </w:rPr>
      </w:pPr>
    </w:p>
    <w:p w14:paraId="11D7BB83" w14:textId="77777777" w:rsidR="007028B6" w:rsidRPr="007028B6" w:rsidRDefault="007028B6" w:rsidP="007028B6">
      <w:pPr>
        <w:rPr>
          <w:sz w:val="2"/>
          <w:szCs w:val="2"/>
        </w:rPr>
      </w:pPr>
    </w:p>
    <w:p w14:paraId="10EDFA0E" w14:textId="77777777" w:rsidR="007028B6" w:rsidRPr="007028B6" w:rsidRDefault="007028B6" w:rsidP="007028B6">
      <w:pPr>
        <w:rPr>
          <w:sz w:val="2"/>
          <w:szCs w:val="2"/>
        </w:rPr>
      </w:pPr>
    </w:p>
    <w:p w14:paraId="257D7D3E" w14:textId="77777777" w:rsidR="007028B6" w:rsidRPr="007028B6" w:rsidRDefault="007028B6" w:rsidP="007028B6">
      <w:pPr>
        <w:rPr>
          <w:sz w:val="2"/>
          <w:szCs w:val="2"/>
        </w:rPr>
      </w:pPr>
    </w:p>
    <w:p w14:paraId="11D28B88" w14:textId="77777777" w:rsidR="007028B6" w:rsidRPr="007028B6" w:rsidRDefault="007028B6" w:rsidP="007028B6">
      <w:pPr>
        <w:rPr>
          <w:sz w:val="2"/>
          <w:szCs w:val="2"/>
        </w:rPr>
      </w:pPr>
    </w:p>
    <w:p w14:paraId="04104BA8" w14:textId="77777777" w:rsidR="007028B6" w:rsidRPr="007028B6" w:rsidRDefault="007028B6" w:rsidP="007028B6">
      <w:pPr>
        <w:rPr>
          <w:sz w:val="2"/>
          <w:szCs w:val="2"/>
        </w:rPr>
      </w:pPr>
    </w:p>
    <w:p w14:paraId="42DCA074" w14:textId="77777777" w:rsidR="007028B6" w:rsidRPr="007028B6" w:rsidRDefault="007028B6" w:rsidP="007028B6">
      <w:pPr>
        <w:rPr>
          <w:sz w:val="2"/>
          <w:szCs w:val="2"/>
        </w:rPr>
      </w:pPr>
    </w:p>
    <w:p w14:paraId="31C85D93" w14:textId="77777777" w:rsidR="007028B6" w:rsidRPr="007028B6" w:rsidRDefault="007028B6" w:rsidP="007028B6">
      <w:pPr>
        <w:rPr>
          <w:sz w:val="2"/>
          <w:szCs w:val="2"/>
        </w:rPr>
      </w:pPr>
    </w:p>
    <w:p w14:paraId="05DD8F58" w14:textId="77777777" w:rsidR="007028B6" w:rsidRPr="007028B6" w:rsidRDefault="007028B6" w:rsidP="007028B6">
      <w:pPr>
        <w:rPr>
          <w:sz w:val="2"/>
          <w:szCs w:val="2"/>
        </w:rPr>
      </w:pPr>
    </w:p>
    <w:p w14:paraId="28ABB181" w14:textId="77777777" w:rsidR="007028B6" w:rsidRPr="007028B6" w:rsidRDefault="007028B6" w:rsidP="007028B6">
      <w:pPr>
        <w:rPr>
          <w:sz w:val="2"/>
          <w:szCs w:val="2"/>
        </w:rPr>
      </w:pPr>
    </w:p>
    <w:p w14:paraId="7822685C" w14:textId="77777777" w:rsidR="007028B6" w:rsidRPr="007028B6" w:rsidRDefault="007028B6" w:rsidP="007028B6">
      <w:pPr>
        <w:rPr>
          <w:sz w:val="2"/>
          <w:szCs w:val="2"/>
        </w:rPr>
      </w:pPr>
    </w:p>
    <w:p w14:paraId="3C511D9A" w14:textId="77777777" w:rsidR="007028B6" w:rsidRPr="007028B6" w:rsidRDefault="007028B6" w:rsidP="007028B6">
      <w:pPr>
        <w:rPr>
          <w:sz w:val="2"/>
          <w:szCs w:val="2"/>
        </w:rPr>
      </w:pPr>
    </w:p>
    <w:p w14:paraId="2BA48408" w14:textId="77777777" w:rsidR="007028B6" w:rsidRPr="007028B6" w:rsidRDefault="007028B6" w:rsidP="007028B6">
      <w:pPr>
        <w:rPr>
          <w:sz w:val="2"/>
          <w:szCs w:val="2"/>
        </w:rPr>
      </w:pPr>
    </w:p>
    <w:p w14:paraId="3904E412" w14:textId="77777777" w:rsidR="007028B6" w:rsidRPr="007028B6" w:rsidRDefault="007028B6" w:rsidP="007028B6">
      <w:pPr>
        <w:rPr>
          <w:sz w:val="2"/>
          <w:szCs w:val="2"/>
        </w:rPr>
      </w:pPr>
    </w:p>
    <w:p w14:paraId="3A6F6986" w14:textId="77777777" w:rsidR="007028B6" w:rsidRPr="007028B6" w:rsidRDefault="007028B6" w:rsidP="007028B6">
      <w:pPr>
        <w:rPr>
          <w:sz w:val="2"/>
          <w:szCs w:val="2"/>
        </w:rPr>
      </w:pPr>
    </w:p>
    <w:p w14:paraId="53247E95" w14:textId="77777777" w:rsidR="007028B6" w:rsidRPr="007028B6" w:rsidRDefault="007028B6" w:rsidP="007028B6">
      <w:pPr>
        <w:rPr>
          <w:sz w:val="2"/>
          <w:szCs w:val="2"/>
        </w:rPr>
      </w:pPr>
    </w:p>
    <w:p w14:paraId="6A5CE260" w14:textId="77777777" w:rsidR="007028B6" w:rsidRPr="007028B6" w:rsidRDefault="007028B6" w:rsidP="007028B6">
      <w:pPr>
        <w:rPr>
          <w:sz w:val="2"/>
          <w:szCs w:val="2"/>
        </w:rPr>
      </w:pPr>
    </w:p>
    <w:p w14:paraId="3690B00E" w14:textId="77777777" w:rsidR="007028B6" w:rsidRPr="007028B6" w:rsidRDefault="007028B6" w:rsidP="007028B6">
      <w:pPr>
        <w:rPr>
          <w:sz w:val="2"/>
          <w:szCs w:val="2"/>
        </w:rPr>
      </w:pPr>
    </w:p>
    <w:p w14:paraId="1D62BA52" w14:textId="77777777" w:rsidR="007028B6" w:rsidRPr="007028B6" w:rsidRDefault="007028B6" w:rsidP="007028B6">
      <w:pPr>
        <w:rPr>
          <w:sz w:val="2"/>
          <w:szCs w:val="2"/>
        </w:rPr>
      </w:pPr>
    </w:p>
    <w:p w14:paraId="6674BF84" w14:textId="77777777" w:rsidR="007028B6" w:rsidRPr="007028B6" w:rsidRDefault="007028B6" w:rsidP="007028B6">
      <w:pPr>
        <w:rPr>
          <w:sz w:val="2"/>
          <w:szCs w:val="2"/>
        </w:rPr>
      </w:pPr>
    </w:p>
    <w:p w14:paraId="7666FA10" w14:textId="77777777" w:rsidR="007028B6" w:rsidRPr="007028B6" w:rsidRDefault="007028B6" w:rsidP="007028B6">
      <w:pPr>
        <w:rPr>
          <w:sz w:val="2"/>
          <w:szCs w:val="2"/>
        </w:rPr>
      </w:pPr>
    </w:p>
    <w:p w14:paraId="3C47026D" w14:textId="77777777" w:rsidR="007028B6" w:rsidRPr="007028B6" w:rsidRDefault="007028B6" w:rsidP="007028B6">
      <w:pPr>
        <w:rPr>
          <w:sz w:val="2"/>
          <w:szCs w:val="2"/>
        </w:rPr>
      </w:pPr>
    </w:p>
    <w:p w14:paraId="0531BECA" w14:textId="77777777" w:rsidR="007028B6" w:rsidRPr="007028B6" w:rsidRDefault="007028B6" w:rsidP="007028B6">
      <w:pPr>
        <w:rPr>
          <w:sz w:val="2"/>
          <w:szCs w:val="2"/>
        </w:rPr>
      </w:pPr>
    </w:p>
    <w:p w14:paraId="6A752983" w14:textId="77777777" w:rsidR="007028B6" w:rsidRPr="007028B6" w:rsidRDefault="007028B6" w:rsidP="007028B6">
      <w:pPr>
        <w:rPr>
          <w:sz w:val="2"/>
          <w:szCs w:val="2"/>
        </w:rPr>
      </w:pPr>
    </w:p>
    <w:p w14:paraId="79D4CF6D" w14:textId="77777777" w:rsidR="007028B6" w:rsidRPr="007028B6" w:rsidRDefault="007028B6" w:rsidP="007028B6">
      <w:pPr>
        <w:rPr>
          <w:sz w:val="2"/>
          <w:szCs w:val="2"/>
        </w:rPr>
      </w:pPr>
    </w:p>
    <w:p w14:paraId="016FBF6F" w14:textId="77777777" w:rsidR="007028B6" w:rsidRPr="007028B6" w:rsidRDefault="007028B6" w:rsidP="007028B6">
      <w:pPr>
        <w:rPr>
          <w:sz w:val="2"/>
          <w:szCs w:val="2"/>
        </w:rPr>
      </w:pPr>
    </w:p>
    <w:p w14:paraId="704B6C7D" w14:textId="77777777" w:rsidR="007028B6" w:rsidRPr="007028B6" w:rsidRDefault="007028B6" w:rsidP="007028B6">
      <w:pPr>
        <w:rPr>
          <w:sz w:val="2"/>
          <w:szCs w:val="2"/>
        </w:rPr>
      </w:pPr>
    </w:p>
    <w:p w14:paraId="18B1BBC0" w14:textId="77777777" w:rsidR="007028B6" w:rsidRPr="007028B6" w:rsidRDefault="007028B6" w:rsidP="007028B6">
      <w:pPr>
        <w:rPr>
          <w:sz w:val="2"/>
          <w:szCs w:val="2"/>
        </w:rPr>
      </w:pPr>
    </w:p>
    <w:p w14:paraId="402A7114" w14:textId="77777777" w:rsidR="007028B6" w:rsidRPr="007028B6" w:rsidRDefault="007028B6" w:rsidP="007028B6">
      <w:pPr>
        <w:rPr>
          <w:sz w:val="2"/>
          <w:szCs w:val="2"/>
        </w:rPr>
      </w:pPr>
    </w:p>
    <w:p w14:paraId="513E1AAB" w14:textId="77777777" w:rsidR="007028B6" w:rsidRPr="007028B6" w:rsidRDefault="007028B6" w:rsidP="007028B6">
      <w:pPr>
        <w:rPr>
          <w:sz w:val="2"/>
          <w:szCs w:val="2"/>
        </w:rPr>
      </w:pPr>
    </w:p>
    <w:p w14:paraId="37388C7D" w14:textId="77777777" w:rsidR="007028B6" w:rsidRPr="007028B6" w:rsidRDefault="007028B6" w:rsidP="007028B6">
      <w:pPr>
        <w:rPr>
          <w:sz w:val="2"/>
          <w:szCs w:val="2"/>
        </w:rPr>
      </w:pPr>
    </w:p>
    <w:p w14:paraId="32B4C9D7" w14:textId="77777777" w:rsidR="007028B6" w:rsidRPr="007028B6" w:rsidRDefault="007028B6" w:rsidP="007028B6">
      <w:pPr>
        <w:rPr>
          <w:sz w:val="2"/>
          <w:szCs w:val="2"/>
        </w:rPr>
      </w:pPr>
    </w:p>
    <w:p w14:paraId="67BB329F" w14:textId="77777777" w:rsidR="007028B6" w:rsidRPr="007028B6" w:rsidRDefault="007028B6" w:rsidP="007028B6">
      <w:pPr>
        <w:rPr>
          <w:sz w:val="2"/>
          <w:szCs w:val="2"/>
        </w:rPr>
      </w:pPr>
    </w:p>
    <w:p w14:paraId="61758DA9" w14:textId="77777777" w:rsidR="007028B6" w:rsidRPr="007028B6" w:rsidRDefault="007028B6" w:rsidP="007028B6">
      <w:pPr>
        <w:rPr>
          <w:sz w:val="2"/>
          <w:szCs w:val="2"/>
        </w:rPr>
      </w:pPr>
    </w:p>
    <w:p w14:paraId="27D83180" w14:textId="77777777" w:rsidR="007028B6" w:rsidRPr="007028B6" w:rsidRDefault="007028B6" w:rsidP="007028B6">
      <w:pPr>
        <w:rPr>
          <w:sz w:val="2"/>
          <w:szCs w:val="2"/>
        </w:rPr>
      </w:pPr>
    </w:p>
    <w:p w14:paraId="27CA5F75" w14:textId="77777777" w:rsidR="007028B6" w:rsidRPr="007028B6" w:rsidRDefault="007028B6" w:rsidP="007028B6">
      <w:pPr>
        <w:rPr>
          <w:sz w:val="2"/>
          <w:szCs w:val="2"/>
        </w:rPr>
      </w:pPr>
    </w:p>
    <w:p w14:paraId="7A282725" w14:textId="77777777" w:rsidR="007028B6" w:rsidRPr="007028B6" w:rsidRDefault="007028B6" w:rsidP="007028B6">
      <w:pPr>
        <w:rPr>
          <w:sz w:val="2"/>
          <w:szCs w:val="2"/>
        </w:rPr>
      </w:pPr>
    </w:p>
    <w:p w14:paraId="568B4412" w14:textId="77777777" w:rsidR="007028B6" w:rsidRPr="007028B6" w:rsidRDefault="007028B6" w:rsidP="007028B6">
      <w:pPr>
        <w:rPr>
          <w:sz w:val="2"/>
          <w:szCs w:val="2"/>
        </w:rPr>
      </w:pPr>
    </w:p>
    <w:p w14:paraId="3F941538" w14:textId="77777777" w:rsidR="007028B6" w:rsidRPr="007028B6" w:rsidRDefault="007028B6" w:rsidP="007028B6">
      <w:pPr>
        <w:rPr>
          <w:sz w:val="2"/>
          <w:szCs w:val="2"/>
        </w:rPr>
      </w:pPr>
    </w:p>
    <w:p w14:paraId="04460E6C" w14:textId="77777777" w:rsidR="007028B6" w:rsidRPr="007028B6" w:rsidRDefault="007028B6" w:rsidP="007028B6">
      <w:pPr>
        <w:rPr>
          <w:sz w:val="2"/>
          <w:szCs w:val="2"/>
        </w:rPr>
      </w:pPr>
    </w:p>
    <w:p w14:paraId="41334AB0" w14:textId="77777777" w:rsidR="007028B6" w:rsidRPr="007028B6" w:rsidRDefault="007028B6" w:rsidP="007028B6">
      <w:pPr>
        <w:rPr>
          <w:sz w:val="2"/>
          <w:szCs w:val="2"/>
        </w:rPr>
      </w:pPr>
    </w:p>
    <w:p w14:paraId="11B01CFC" w14:textId="77777777" w:rsidR="007028B6" w:rsidRPr="007028B6" w:rsidRDefault="007028B6" w:rsidP="007028B6">
      <w:pPr>
        <w:rPr>
          <w:sz w:val="2"/>
          <w:szCs w:val="2"/>
        </w:rPr>
      </w:pPr>
    </w:p>
    <w:p w14:paraId="446C80F5" w14:textId="77777777" w:rsidR="007028B6" w:rsidRPr="007028B6" w:rsidRDefault="007028B6" w:rsidP="007028B6">
      <w:pPr>
        <w:rPr>
          <w:sz w:val="2"/>
          <w:szCs w:val="2"/>
        </w:rPr>
      </w:pPr>
    </w:p>
    <w:p w14:paraId="2B673E55" w14:textId="77777777" w:rsidR="007028B6" w:rsidRPr="007028B6" w:rsidRDefault="007028B6" w:rsidP="007028B6">
      <w:pPr>
        <w:rPr>
          <w:sz w:val="2"/>
          <w:szCs w:val="2"/>
        </w:rPr>
      </w:pPr>
    </w:p>
    <w:p w14:paraId="4B96B2A8" w14:textId="77777777" w:rsidR="007028B6" w:rsidRPr="007028B6" w:rsidRDefault="007028B6" w:rsidP="007028B6">
      <w:pPr>
        <w:rPr>
          <w:sz w:val="2"/>
          <w:szCs w:val="2"/>
        </w:rPr>
      </w:pPr>
    </w:p>
    <w:p w14:paraId="079DD5AB" w14:textId="77777777" w:rsidR="007028B6" w:rsidRPr="007028B6" w:rsidRDefault="007028B6" w:rsidP="007028B6">
      <w:pPr>
        <w:rPr>
          <w:sz w:val="2"/>
          <w:szCs w:val="2"/>
        </w:rPr>
      </w:pPr>
    </w:p>
    <w:p w14:paraId="13CBAC0D" w14:textId="77777777" w:rsidR="007028B6" w:rsidRPr="007028B6" w:rsidRDefault="007028B6" w:rsidP="007028B6">
      <w:pPr>
        <w:rPr>
          <w:sz w:val="2"/>
          <w:szCs w:val="2"/>
        </w:rPr>
      </w:pPr>
    </w:p>
    <w:p w14:paraId="5A9FFCCD" w14:textId="77777777" w:rsidR="007028B6" w:rsidRPr="007028B6" w:rsidRDefault="007028B6" w:rsidP="007028B6">
      <w:pPr>
        <w:rPr>
          <w:sz w:val="2"/>
          <w:szCs w:val="2"/>
        </w:rPr>
      </w:pPr>
    </w:p>
    <w:p w14:paraId="3989BD03" w14:textId="77777777" w:rsidR="007028B6" w:rsidRPr="007028B6" w:rsidRDefault="007028B6" w:rsidP="007028B6">
      <w:pPr>
        <w:rPr>
          <w:sz w:val="2"/>
          <w:szCs w:val="2"/>
        </w:rPr>
      </w:pPr>
    </w:p>
    <w:p w14:paraId="4832462F" w14:textId="77777777" w:rsidR="007028B6" w:rsidRPr="007028B6" w:rsidRDefault="007028B6" w:rsidP="007028B6">
      <w:pPr>
        <w:rPr>
          <w:sz w:val="2"/>
          <w:szCs w:val="2"/>
        </w:rPr>
      </w:pPr>
    </w:p>
    <w:p w14:paraId="6F540B0D" w14:textId="77777777" w:rsidR="007028B6" w:rsidRPr="007028B6" w:rsidRDefault="007028B6" w:rsidP="007028B6">
      <w:pPr>
        <w:rPr>
          <w:sz w:val="2"/>
          <w:szCs w:val="2"/>
        </w:rPr>
      </w:pPr>
    </w:p>
    <w:p w14:paraId="51FC1EF7" w14:textId="77777777" w:rsidR="007028B6" w:rsidRPr="007028B6" w:rsidRDefault="007028B6" w:rsidP="007028B6">
      <w:pPr>
        <w:rPr>
          <w:sz w:val="2"/>
          <w:szCs w:val="2"/>
        </w:rPr>
      </w:pPr>
    </w:p>
    <w:p w14:paraId="45D9ED34" w14:textId="77777777" w:rsidR="007028B6" w:rsidRPr="007028B6" w:rsidRDefault="007028B6" w:rsidP="007028B6">
      <w:pPr>
        <w:rPr>
          <w:sz w:val="2"/>
          <w:szCs w:val="2"/>
        </w:rPr>
      </w:pPr>
    </w:p>
    <w:p w14:paraId="1070A7FB" w14:textId="77777777" w:rsidR="007028B6" w:rsidRPr="007028B6" w:rsidRDefault="007028B6" w:rsidP="007028B6">
      <w:pPr>
        <w:rPr>
          <w:sz w:val="2"/>
          <w:szCs w:val="2"/>
        </w:rPr>
      </w:pPr>
    </w:p>
    <w:p w14:paraId="21AF2CB2" w14:textId="77777777" w:rsidR="007028B6" w:rsidRPr="007028B6" w:rsidRDefault="007028B6" w:rsidP="007028B6">
      <w:pPr>
        <w:rPr>
          <w:sz w:val="2"/>
          <w:szCs w:val="2"/>
        </w:rPr>
      </w:pPr>
    </w:p>
    <w:p w14:paraId="6F9F0975" w14:textId="77777777" w:rsidR="007028B6" w:rsidRPr="007028B6" w:rsidRDefault="007028B6" w:rsidP="007028B6">
      <w:pPr>
        <w:rPr>
          <w:sz w:val="2"/>
          <w:szCs w:val="2"/>
        </w:rPr>
      </w:pPr>
    </w:p>
    <w:p w14:paraId="3E7FF221" w14:textId="77777777" w:rsidR="007028B6" w:rsidRPr="007028B6" w:rsidRDefault="007028B6" w:rsidP="007028B6">
      <w:pPr>
        <w:rPr>
          <w:sz w:val="2"/>
          <w:szCs w:val="2"/>
        </w:rPr>
      </w:pPr>
    </w:p>
    <w:p w14:paraId="2AB379E3" w14:textId="77777777" w:rsidR="007028B6" w:rsidRPr="007028B6" w:rsidRDefault="007028B6" w:rsidP="007028B6">
      <w:pPr>
        <w:rPr>
          <w:sz w:val="2"/>
          <w:szCs w:val="2"/>
        </w:rPr>
      </w:pPr>
    </w:p>
    <w:p w14:paraId="3D41154B" w14:textId="77777777" w:rsidR="007028B6" w:rsidRPr="007028B6" w:rsidRDefault="007028B6" w:rsidP="007028B6">
      <w:pPr>
        <w:rPr>
          <w:sz w:val="2"/>
          <w:szCs w:val="2"/>
        </w:rPr>
      </w:pPr>
    </w:p>
    <w:p w14:paraId="56F188DC" w14:textId="77777777" w:rsidR="007028B6" w:rsidRPr="007028B6" w:rsidRDefault="007028B6" w:rsidP="007028B6">
      <w:pPr>
        <w:rPr>
          <w:sz w:val="2"/>
          <w:szCs w:val="2"/>
        </w:rPr>
      </w:pPr>
    </w:p>
    <w:p w14:paraId="56E9081A" w14:textId="77777777" w:rsidR="007028B6" w:rsidRPr="007028B6" w:rsidRDefault="007028B6" w:rsidP="007028B6">
      <w:pPr>
        <w:rPr>
          <w:sz w:val="2"/>
          <w:szCs w:val="2"/>
        </w:rPr>
      </w:pPr>
    </w:p>
    <w:p w14:paraId="2F88691C" w14:textId="77777777" w:rsidR="007028B6" w:rsidRPr="007028B6" w:rsidRDefault="007028B6" w:rsidP="007028B6">
      <w:pPr>
        <w:rPr>
          <w:sz w:val="2"/>
          <w:szCs w:val="2"/>
        </w:rPr>
      </w:pPr>
    </w:p>
    <w:p w14:paraId="56BFF099" w14:textId="77777777" w:rsidR="007028B6" w:rsidRPr="007028B6" w:rsidRDefault="007028B6" w:rsidP="007028B6">
      <w:pPr>
        <w:rPr>
          <w:sz w:val="2"/>
          <w:szCs w:val="2"/>
        </w:rPr>
      </w:pPr>
    </w:p>
    <w:p w14:paraId="27A95A7C" w14:textId="77777777" w:rsidR="007028B6" w:rsidRPr="007028B6" w:rsidRDefault="007028B6" w:rsidP="007028B6">
      <w:pPr>
        <w:rPr>
          <w:sz w:val="2"/>
          <w:szCs w:val="2"/>
        </w:rPr>
      </w:pPr>
    </w:p>
    <w:p w14:paraId="703AE2F0" w14:textId="77777777" w:rsidR="007028B6" w:rsidRPr="007028B6" w:rsidRDefault="007028B6" w:rsidP="007028B6">
      <w:pPr>
        <w:rPr>
          <w:sz w:val="2"/>
          <w:szCs w:val="2"/>
        </w:rPr>
      </w:pPr>
    </w:p>
    <w:p w14:paraId="737A341B" w14:textId="77777777" w:rsidR="007028B6" w:rsidRPr="007028B6" w:rsidRDefault="007028B6" w:rsidP="007028B6">
      <w:pPr>
        <w:rPr>
          <w:sz w:val="2"/>
          <w:szCs w:val="2"/>
        </w:rPr>
      </w:pPr>
    </w:p>
    <w:p w14:paraId="27D90F5A" w14:textId="77777777" w:rsidR="007028B6" w:rsidRPr="007028B6" w:rsidRDefault="007028B6" w:rsidP="007028B6">
      <w:pPr>
        <w:rPr>
          <w:sz w:val="2"/>
          <w:szCs w:val="2"/>
        </w:rPr>
      </w:pPr>
    </w:p>
    <w:p w14:paraId="156C9029" w14:textId="77777777" w:rsidR="007028B6" w:rsidRPr="007028B6" w:rsidRDefault="007028B6" w:rsidP="007028B6">
      <w:pPr>
        <w:rPr>
          <w:sz w:val="2"/>
          <w:szCs w:val="2"/>
        </w:rPr>
      </w:pPr>
    </w:p>
    <w:p w14:paraId="299E4780" w14:textId="77777777" w:rsidR="007028B6" w:rsidRPr="007028B6" w:rsidRDefault="007028B6" w:rsidP="007028B6">
      <w:pPr>
        <w:rPr>
          <w:sz w:val="2"/>
          <w:szCs w:val="2"/>
        </w:rPr>
      </w:pPr>
    </w:p>
    <w:p w14:paraId="33116228" w14:textId="77777777" w:rsidR="007028B6" w:rsidRPr="007028B6" w:rsidRDefault="007028B6" w:rsidP="007028B6">
      <w:pPr>
        <w:rPr>
          <w:sz w:val="2"/>
          <w:szCs w:val="2"/>
        </w:rPr>
      </w:pPr>
    </w:p>
    <w:p w14:paraId="484E6055" w14:textId="77777777" w:rsidR="007028B6" w:rsidRPr="007028B6" w:rsidRDefault="007028B6" w:rsidP="007028B6">
      <w:pPr>
        <w:rPr>
          <w:sz w:val="2"/>
          <w:szCs w:val="2"/>
        </w:rPr>
      </w:pPr>
    </w:p>
    <w:p w14:paraId="00B9F2AF" w14:textId="77777777" w:rsidR="007028B6" w:rsidRPr="007028B6" w:rsidRDefault="007028B6" w:rsidP="007028B6">
      <w:pPr>
        <w:rPr>
          <w:sz w:val="2"/>
          <w:szCs w:val="2"/>
        </w:rPr>
      </w:pPr>
    </w:p>
    <w:p w14:paraId="296E3AD9" w14:textId="77777777" w:rsidR="007028B6" w:rsidRPr="007028B6" w:rsidRDefault="007028B6" w:rsidP="007028B6">
      <w:pPr>
        <w:rPr>
          <w:sz w:val="2"/>
          <w:szCs w:val="2"/>
        </w:rPr>
      </w:pPr>
    </w:p>
    <w:p w14:paraId="615B718A" w14:textId="77777777" w:rsidR="007028B6" w:rsidRPr="007028B6" w:rsidRDefault="007028B6" w:rsidP="007028B6">
      <w:pPr>
        <w:rPr>
          <w:sz w:val="2"/>
          <w:szCs w:val="2"/>
        </w:rPr>
      </w:pPr>
    </w:p>
    <w:p w14:paraId="34B98E13" w14:textId="77777777" w:rsidR="007028B6" w:rsidRPr="007028B6" w:rsidRDefault="007028B6" w:rsidP="007028B6">
      <w:pPr>
        <w:rPr>
          <w:sz w:val="2"/>
          <w:szCs w:val="2"/>
        </w:rPr>
      </w:pPr>
    </w:p>
    <w:p w14:paraId="19DAF22E" w14:textId="77777777" w:rsidR="007028B6" w:rsidRPr="007028B6" w:rsidRDefault="007028B6" w:rsidP="007028B6">
      <w:pPr>
        <w:rPr>
          <w:sz w:val="2"/>
          <w:szCs w:val="2"/>
        </w:rPr>
      </w:pPr>
    </w:p>
    <w:p w14:paraId="5C8A581F" w14:textId="77777777" w:rsidR="007028B6" w:rsidRPr="007028B6" w:rsidRDefault="007028B6" w:rsidP="007028B6">
      <w:pPr>
        <w:rPr>
          <w:sz w:val="2"/>
          <w:szCs w:val="2"/>
        </w:rPr>
      </w:pPr>
    </w:p>
    <w:p w14:paraId="7E63E086" w14:textId="77777777" w:rsidR="007028B6" w:rsidRPr="007028B6" w:rsidRDefault="007028B6" w:rsidP="007028B6">
      <w:pPr>
        <w:rPr>
          <w:sz w:val="2"/>
          <w:szCs w:val="2"/>
        </w:rPr>
      </w:pPr>
    </w:p>
    <w:p w14:paraId="7A237AC2" w14:textId="77777777" w:rsidR="007028B6" w:rsidRPr="007028B6" w:rsidRDefault="007028B6" w:rsidP="007028B6">
      <w:pPr>
        <w:rPr>
          <w:sz w:val="2"/>
          <w:szCs w:val="2"/>
        </w:rPr>
      </w:pPr>
    </w:p>
    <w:p w14:paraId="512E453E" w14:textId="77777777" w:rsidR="007028B6" w:rsidRPr="007028B6" w:rsidRDefault="007028B6" w:rsidP="007028B6">
      <w:pPr>
        <w:rPr>
          <w:sz w:val="2"/>
          <w:szCs w:val="2"/>
        </w:rPr>
      </w:pPr>
    </w:p>
    <w:p w14:paraId="1BCEAD74" w14:textId="77777777" w:rsidR="007028B6" w:rsidRPr="007028B6" w:rsidRDefault="007028B6" w:rsidP="007028B6">
      <w:pPr>
        <w:rPr>
          <w:sz w:val="2"/>
          <w:szCs w:val="2"/>
        </w:rPr>
      </w:pPr>
    </w:p>
    <w:p w14:paraId="6AE12D0D" w14:textId="77777777" w:rsidR="007028B6" w:rsidRPr="007028B6" w:rsidRDefault="007028B6" w:rsidP="007028B6">
      <w:pPr>
        <w:rPr>
          <w:sz w:val="2"/>
          <w:szCs w:val="2"/>
        </w:rPr>
      </w:pPr>
    </w:p>
    <w:p w14:paraId="5FB2C155" w14:textId="77777777" w:rsidR="007028B6" w:rsidRPr="007028B6" w:rsidRDefault="007028B6" w:rsidP="007028B6">
      <w:pPr>
        <w:rPr>
          <w:sz w:val="2"/>
          <w:szCs w:val="2"/>
        </w:rPr>
      </w:pPr>
    </w:p>
    <w:p w14:paraId="5B43835E" w14:textId="77777777" w:rsidR="007028B6" w:rsidRPr="007028B6" w:rsidRDefault="007028B6" w:rsidP="007028B6">
      <w:pPr>
        <w:rPr>
          <w:sz w:val="2"/>
          <w:szCs w:val="2"/>
        </w:rPr>
      </w:pPr>
    </w:p>
    <w:p w14:paraId="31733AF8" w14:textId="77777777" w:rsidR="007028B6" w:rsidRPr="007028B6" w:rsidRDefault="007028B6" w:rsidP="007028B6">
      <w:pPr>
        <w:rPr>
          <w:sz w:val="2"/>
          <w:szCs w:val="2"/>
        </w:rPr>
      </w:pPr>
    </w:p>
    <w:p w14:paraId="133AED75" w14:textId="77777777" w:rsidR="007028B6" w:rsidRPr="007028B6" w:rsidRDefault="007028B6" w:rsidP="007028B6">
      <w:pPr>
        <w:rPr>
          <w:sz w:val="2"/>
          <w:szCs w:val="2"/>
        </w:rPr>
      </w:pPr>
    </w:p>
    <w:p w14:paraId="60AB41A7" w14:textId="77777777" w:rsidR="007028B6" w:rsidRPr="007028B6" w:rsidRDefault="007028B6" w:rsidP="007028B6">
      <w:pPr>
        <w:rPr>
          <w:sz w:val="2"/>
          <w:szCs w:val="2"/>
        </w:rPr>
      </w:pPr>
    </w:p>
    <w:p w14:paraId="6F9DA778" w14:textId="77777777" w:rsidR="007028B6" w:rsidRPr="007028B6" w:rsidRDefault="007028B6" w:rsidP="007028B6">
      <w:pPr>
        <w:rPr>
          <w:sz w:val="2"/>
          <w:szCs w:val="2"/>
        </w:rPr>
      </w:pPr>
    </w:p>
    <w:p w14:paraId="2B71B7EF" w14:textId="77777777" w:rsidR="007028B6" w:rsidRPr="007028B6" w:rsidRDefault="007028B6" w:rsidP="007028B6">
      <w:pPr>
        <w:rPr>
          <w:sz w:val="2"/>
          <w:szCs w:val="2"/>
        </w:rPr>
      </w:pPr>
    </w:p>
    <w:p w14:paraId="4C9971C5" w14:textId="77777777" w:rsidR="007028B6" w:rsidRPr="007028B6" w:rsidRDefault="007028B6" w:rsidP="007028B6">
      <w:pPr>
        <w:rPr>
          <w:sz w:val="2"/>
          <w:szCs w:val="2"/>
        </w:rPr>
      </w:pPr>
    </w:p>
    <w:p w14:paraId="7DDB1676" w14:textId="77777777" w:rsidR="007028B6" w:rsidRPr="007028B6" w:rsidRDefault="007028B6" w:rsidP="007028B6">
      <w:pPr>
        <w:rPr>
          <w:sz w:val="2"/>
          <w:szCs w:val="2"/>
        </w:rPr>
      </w:pPr>
    </w:p>
    <w:p w14:paraId="7C2C8BF9" w14:textId="77777777" w:rsidR="007028B6" w:rsidRPr="007028B6" w:rsidRDefault="007028B6" w:rsidP="007028B6">
      <w:pPr>
        <w:rPr>
          <w:sz w:val="2"/>
          <w:szCs w:val="2"/>
        </w:rPr>
      </w:pPr>
    </w:p>
    <w:p w14:paraId="07F719F9" w14:textId="77777777" w:rsidR="007028B6" w:rsidRPr="007028B6" w:rsidRDefault="007028B6" w:rsidP="007028B6">
      <w:pPr>
        <w:rPr>
          <w:sz w:val="2"/>
          <w:szCs w:val="2"/>
        </w:rPr>
      </w:pPr>
    </w:p>
    <w:p w14:paraId="408160C3" w14:textId="77777777" w:rsidR="007028B6" w:rsidRPr="007028B6" w:rsidRDefault="007028B6" w:rsidP="007028B6">
      <w:pPr>
        <w:rPr>
          <w:sz w:val="2"/>
          <w:szCs w:val="2"/>
        </w:rPr>
      </w:pPr>
    </w:p>
    <w:p w14:paraId="7F53C89D" w14:textId="77777777" w:rsidR="007028B6" w:rsidRPr="007028B6" w:rsidRDefault="007028B6" w:rsidP="007028B6">
      <w:pPr>
        <w:rPr>
          <w:sz w:val="2"/>
          <w:szCs w:val="2"/>
        </w:rPr>
      </w:pPr>
    </w:p>
    <w:p w14:paraId="70EE90CC" w14:textId="77777777" w:rsidR="007028B6" w:rsidRPr="007028B6" w:rsidRDefault="007028B6" w:rsidP="007028B6">
      <w:pPr>
        <w:rPr>
          <w:sz w:val="2"/>
          <w:szCs w:val="2"/>
        </w:rPr>
      </w:pPr>
    </w:p>
    <w:p w14:paraId="28FC39A4" w14:textId="77777777" w:rsidR="007028B6" w:rsidRPr="007028B6" w:rsidRDefault="007028B6" w:rsidP="007028B6">
      <w:pPr>
        <w:rPr>
          <w:sz w:val="2"/>
          <w:szCs w:val="2"/>
        </w:rPr>
      </w:pPr>
    </w:p>
    <w:p w14:paraId="7023DE80" w14:textId="77777777" w:rsidR="007028B6" w:rsidRPr="007028B6" w:rsidRDefault="007028B6" w:rsidP="007028B6">
      <w:pPr>
        <w:rPr>
          <w:sz w:val="2"/>
          <w:szCs w:val="2"/>
        </w:rPr>
      </w:pPr>
    </w:p>
    <w:p w14:paraId="617D4005" w14:textId="77777777" w:rsidR="007028B6" w:rsidRPr="007028B6" w:rsidRDefault="007028B6" w:rsidP="007028B6">
      <w:pPr>
        <w:rPr>
          <w:sz w:val="2"/>
          <w:szCs w:val="2"/>
        </w:rPr>
      </w:pPr>
    </w:p>
    <w:p w14:paraId="3BD9005C" w14:textId="77777777" w:rsidR="007028B6" w:rsidRPr="007028B6" w:rsidRDefault="007028B6" w:rsidP="007028B6">
      <w:pPr>
        <w:rPr>
          <w:sz w:val="2"/>
          <w:szCs w:val="2"/>
        </w:rPr>
      </w:pPr>
    </w:p>
    <w:p w14:paraId="1C4E1C62" w14:textId="77777777" w:rsidR="007028B6" w:rsidRPr="007028B6" w:rsidRDefault="007028B6" w:rsidP="007028B6">
      <w:pPr>
        <w:rPr>
          <w:sz w:val="2"/>
          <w:szCs w:val="2"/>
        </w:rPr>
      </w:pPr>
    </w:p>
    <w:p w14:paraId="4DCB9764" w14:textId="77777777" w:rsidR="007028B6" w:rsidRPr="007028B6" w:rsidRDefault="007028B6" w:rsidP="007028B6">
      <w:pPr>
        <w:rPr>
          <w:sz w:val="2"/>
          <w:szCs w:val="2"/>
        </w:rPr>
      </w:pPr>
    </w:p>
    <w:p w14:paraId="258FEA88" w14:textId="41117518" w:rsidR="007028B6" w:rsidRPr="007028B6" w:rsidRDefault="007028B6" w:rsidP="007028B6">
      <w:pPr>
        <w:tabs>
          <w:tab w:val="left" w:pos="3075"/>
        </w:tabs>
        <w:rPr>
          <w:sz w:val="2"/>
          <w:szCs w:val="2"/>
        </w:rPr>
      </w:pPr>
      <w:r>
        <w:rPr>
          <w:sz w:val="2"/>
          <w:szCs w:val="2"/>
        </w:rPr>
        <w:tab/>
      </w:r>
    </w:p>
    <w:p w14:paraId="367DC4A6" w14:textId="77777777" w:rsidR="007028B6" w:rsidRPr="007028B6" w:rsidRDefault="007028B6" w:rsidP="007028B6">
      <w:pPr>
        <w:rPr>
          <w:sz w:val="2"/>
          <w:szCs w:val="2"/>
        </w:rPr>
      </w:pPr>
    </w:p>
    <w:p w14:paraId="6ED8DE7E" w14:textId="77777777" w:rsidR="007028B6" w:rsidRPr="007028B6" w:rsidRDefault="007028B6" w:rsidP="007028B6">
      <w:pPr>
        <w:rPr>
          <w:sz w:val="2"/>
          <w:szCs w:val="2"/>
        </w:rPr>
      </w:pPr>
    </w:p>
    <w:p w14:paraId="7423388D" w14:textId="77777777" w:rsidR="007028B6" w:rsidRPr="007028B6" w:rsidRDefault="007028B6" w:rsidP="007028B6">
      <w:pPr>
        <w:rPr>
          <w:sz w:val="2"/>
          <w:szCs w:val="2"/>
        </w:rPr>
      </w:pPr>
    </w:p>
    <w:p w14:paraId="7ECA0361" w14:textId="77777777" w:rsidR="007028B6" w:rsidRPr="007028B6" w:rsidRDefault="007028B6" w:rsidP="007028B6">
      <w:pPr>
        <w:rPr>
          <w:sz w:val="2"/>
          <w:szCs w:val="2"/>
        </w:rPr>
      </w:pPr>
    </w:p>
    <w:p w14:paraId="77AF87B9" w14:textId="77777777" w:rsidR="007028B6" w:rsidRPr="007028B6" w:rsidRDefault="007028B6" w:rsidP="007028B6">
      <w:pPr>
        <w:rPr>
          <w:sz w:val="2"/>
          <w:szCs w:val="2"/>
        </w:rPr>
      </w:pPr>
    </w:p>
    <w:p w14:paraId="4D1BDEFE" w14:textId="77777777" w:rsidR="007028B6" w:rsidRPr="007028B6" w:rsidRDefault="007028B6" w:rsidP="007028B6">
      <w:pPr>
        <w:rPr>
          <w:sz w:val="2"/>
          <w:szCs w:val="2"/>
        </w:rPr>
      </w:pPr>
    </w:p>
    <w:p w14:paraId="4A642218" w14:textId="77777777" w:rsidR="007028B6" w:rsidRPr="007028B6" w:rsidRDefault="007028B6" w:rsidP="007028B6">
      <w:pPr>
        <w:rPr>
          <w:sz w:val="2"/>
          <w:szCs w:val="2"/>
        </w:rPr>
      </w:pPr>
    </w:p>
    <w:p w14:paraId="17DC97CD" w14:textId="77777777" w:rsidR="007028B6" w:rsidRPr="007028B6" w:rsidRDefault="007028B6" w:rsidP="007028B6">
      <w:pPr>
        <w:rPr>
          <w:sz w:val="2"/>
          <w:szCs w:val="2"/>
        </w:rPr>
      </w:pPr>
    </w:p>
    <w:p w14:paraId="2DDF9A6E" w14:textId="77777777" w:rsidR="007028B6" w:rsidRPr="007028B6" w:rsidRDefault="007028B6" w:rsidP="007028B6">
      <w:pPr>
        <w:rPr>
          <w:sz w:val="2"/>
          <w:szCs w:val="2"/>
        </w:rPr>
      </w:pPr>
    </w:p>
    <w:p w14:paraId="4F430EAD" w14:textId="77777777" w:rsidR="007028B6" w:rsidRPr="007028B6" w:rsidRDefault="007028B6" w:rsidP="007028B6">
      <w:pPr>
        <w:rPr>
          <w:sz w:val="2"/>
          <w:szCs w:val="2"/>
        </w:rPr>
      </w:pPr>
    </w:p>
    <w:p w14:paraId="6C2974BD" w14:textId="77777777" w:rsidR="007028B6" w:rsidRPr="007028B6" w:rsidRDefault="007028B6" w:rsidP="007028B6">
      <w:pPr>
        <w:rPr>
          <w:sz w:val="2"/>
          <w:szCs w:val="2"/>
        </w:rPr>
      </w:pPr>
    </w:p>
    <w:p w14:paraId="2ECC0B30" w14:textId="77777777" w:rsidR="007028B6" w:rsidRPr="007028B6" w:rsidRDefault="007028B6" w:rsidP="007028B6">
      <w:pPr>
        <w:rPr>
          <w:sz w:val="2"/>
          <w:szCs w:val="2"/>
        </w:rPr>
      </w:pPr>
    </w:p>
    <w:p w14:paraId="01388446" w14:textId="77777777" w:rsidR="007028B6" w:rsidRPr="007028B6" w:rsidRDefault="007028B6" w:rsidP="007028B6">
      <w:pPr>
        <w:rPr>
          <w:sz w:val="2"/>
          <w:szCs w:val="2"/>
        </w:rPr>
      </w:pPr>
    </w:p>
    <w:p w14:paraId="0C64E2EB" w14:textId="77777777" w:rsidR="007028B6" w:rsidRPr="007028B6" w:rsidRDefault="007028B6" w:rsidP="007028B6">
      <w:pPr>
        <w:rPr>
          <w:sz w:val="2"/>
          <w:szCs w:val="2"/>
        </w:rPr>
      </w:pPr>
    </w:p>
    <w:p w14:paraId="6C8348F3" w14:textId="77777777" w:rsidR="007028B6" w:rsidRPr="007028B6" w:rsidRDefault="007028B6" w:rsidP="007028B6">
      <w:pPr>
        <w:rPr>
          <w:sz w:val="2"/>
          <w:szCs w:val="2"/>
        </w:rPr>
      </w:pPr>
    </w:p>
    <w:p w14:paraId="274F9E59" w14:textId="77777777" w:rsidR="007028B6" w:rsidRPr="007028B6" w:rsidRDefault="007028B6" w:rsidP="007028B6">
      <w:pPr>
        <w:rPr>
          <w:sz w:val="2"/>
          <w:szCs w:val="2"/>
        </w:rPr>
      </w:pPr>
    </w:p>
    <w:p w14:paraId="5C395AAA" w14:textId="77777777" w:rsidR="007028B6" w:rsidRPr="007028B6" w:rsidRDefault="007028B6" w:rsidP="007028B6">
      <w:pPr>
        <w:rPr>
          <w:sz w:val="2"/>
          <w:szCs w:val="2"/>
        </w:rPr>
      </w:pPr>
    </w:p>
    <w:p w14:paraId="13567CA8" w14:textId="77777777" w:rsidR="007028B6" w:rsidRPr="007028B6" w:rsidRDefault="007028B6" w:rsidP="007028B6">
      <w:pPr>
        <w:rPr>
          <w:sz w:val="2"/>
          <w:szCs w:val="2"/>
        </w:rPr>
      </w:pPr>
    </w:p>
    <w:p w14:paraId="2450E07F" w14:textId="77777777" w:rsidR="007028B6" w:rsidRPr="007028B6" w:rsidRDefault="007028B6" w:rsidP="007028B6">
      <w:pPr>
        <w:rPr>
          <w:sz w:val="2"/>
          <w:szCs w:val="2"/>
        </w:rPr>
      </w:pPr>
    </w:p>
    <w:p w14:paraId="0458A732" w14:textId="77777777" w:rsidR="007028B6" w:rsidRPr="007028B6" w:rsidRDefault="007028B6" w:rsidP="007028B6">
      <w:pPr>
        <w:rPr>
          <w:sz w:val="2"/>
          <w:szCs w:val="2"/>
        </w:rPr>
      </w:pPr>
    </w:p>
    <w:p w14:paraId="641DAE7A" w14:textId="77777777" w:rsidR="007028B6" w:rsidRPr="007028B6" w:rsidRDefault="007028B6" w:rsidP="007028B6">
      <w:pPr>
        <w:rPr>
          <w:sz w:val="2"/>
          <w:szCs w:val="2"/>
        </w:rPr>
      </w:pPr>
    </w:p>
    <w:p w14:paraId="6CB8DCFA" w14:textId="77777777" w:rsidR="007028B6" w:rsidRPr="007028B6" w:rsidRDefault="007028B6" w:rsidP="007028B6">
      <w:pPr>
        <w:rPr>
          <w:sz w:val="2"/>
          <w:szCs w:val="2"/>
        </w:rPr>
      </w:pPr>
    </w:p>
    <w:p w14:paraId="720B980D" w14:textId="77777777" w:rsidR="007028B6" w:rsidRPr="007028B6" w:rsidRDefault="007028B6" w:rsidP="007028B6">
      <w:pPr>
        <w:rPr>
          <w:sz w:val="2"/>
          <w:szCs w:val="2"/>
        </w:rPr>
      </w:pPr>
    </w:p>
    <w:p w14:paraId="2602A421" w14:textId="77777777" w:rsidR="007028B6" w:rsidRPr="007028B6" w:rsidRDefault="007028B6" w:rsidP="007028B6">
      <w:pPr>
        <w:rPr>
          <w:sz w:val="2"/>
          <w:szCs w:val="2"/>
        </w:rPr>
      </w:pPr>
    </w:p>
    <w:p w14:paraId="3AF7C4AE" w14:textId="77777777" w:rsidR="007028B6" w:rsidRPr="007028B6" w:rsidRDefault="007028B6" w:rsidP="007028B6">
      <w:pPr>
        <w:rPr>
          <w:sz w:val="2"/>
          <w:szCs w:val="2"/>
        </w:rPr>
      </w:pPr>
    </w:p>
    <w:p w14:paraId="344D1982" w14:textId="77777777" w:rsidR="007028B6" w:rsidRPr="007028B6" w:rsidRDefault="007028B6" w:rsidP="007028B6">
      <w:pPr>
        <w:rPr>
          <w:sz w:val="2"/>
          <w:szCs w:val="2"/>
        </w:rPr>
      </w:pPr>
    </w:p>
    <w:p w14:paraId="622B2539" w14:textId="77777777" w:rsidR="007028B6" w:rsidRPr="007028B6" w:rsidRDefault="007028B6" w:rsidP="007028B6">
      <w:pPr>
        <w:rPr>
          <w:sz w:val="2"/>
          <w:szCs w:val="2"/>
        </w:rPr>
      </w:pPr>
    </w:p>
    <w:p w14:paraId="28210B56" w14:textId="77777777" w:rsidR="007028B6" w:rsidRPr="007028B6" w:rsidRDefault="007028B6" w:rsidP="007028B6">
      <w:pPr>
        <w:rPr>
          <w:sz w:val="2"/>
          <w:szCs w:val="2"/>
        </w:rPr>
      </w:pPr>
    </w:p>
    <w:p w14:paraId="5CB71AC8" w14:textId="77777777" w:rsidR="007028B6" w:rsidRPr="007028B6" w:rsidRDefault="007028B6" w:rsidP="007028B6">
      <w:pPr>
        <w:rPr>
          <w:sz w:val="2"/>
          <w:szCs w:val="2"/>
        </w:rPr>
      </w:pPr>
    </w:p>
    <w:p w14:paraId="3539E906" w14:textId="77777777" w:rsidR="007028B6" w:rsidRPr="007028B6" w:rsidRDefault="007028B6" w:rsidP="007028B6">
      <w:pPr>
        <w:rPr>
          <w:sz w:val="2"/>
          <w:szCs w:val="2"/>
        </w:rPr>
      </w:pPr>
    </w:p>
    <w:p w14:paraId="5C204174" w14:textId="77777777" w:rsidR="007028B6" w:rsidRPr="007028B6" w:rsidRDefault="007028B6" w:rsidP="007028B6">
      <w:pPr>
        <w:rPr>
          <w:sz w:val="2"/>
          <w:szCs w:val="2"/>
        </w:rPr>
      </w:pPr>
    </w:p>
    <w:p w14:paraId="16FD9E53" w14:textId="77777777" w:rsidR="007028B6" w:rsidRPr="007028B6" w:rsidRDefault="007028B6" w:rsidP="007028B6">
      <w:pPr>
        <w:rPr>
          <w:sz w:val="2"/>
          <w:szCs w:val="2"/>
        </w:rPr>
      </w:pPr>
    </w:p>
    <w:p w14:paraId="5AAA3DE2" w14:textId="77777777" w:rsidR="007028B6" w:rsidRPr="007028B6" w:rsidRDefault="007028B6" w:rsidP="007028B6">
      <w:pPr>
        <w:rPr>
          <w:sz w:val="2"/>
          <w:szCs w:val="2"/>
        </w:rPr>
      </w:pPr>
    </w:p>
    <w:p w14:paraId="4F536933" w14:textId="77777777" w:rsidR="007028B6" w:rsidRPr="007028B6" w:rsidRDefault="007028B6" w:rsidP="007028B6">
      <w:pPr>
        <w:rPr>
          <w:sz w:val="2"/>
          <w:szCs w:val="2"/>
        </w:rPr>
      </w:pPr>
    </w:p>
    <w:p w14:paraId="329903EC" w14:textId="77777777" w:rsidR="007028B6" w:rsidRPr="007028B6" w:rsidRDefault="007028B6" w:rsidP="007028B6">
      <w:pPr>
        <w:rPr>
          <w:sz w:val="2"/>
          <w:szCs w:val="2"/>
        </w:rPr>
      </w:pPr>
    </w:p>
    <w:p w14:paraId="1020069D" w14:textId="77777777" w:rsidR="007028B6" w:rsidRPr="007028B6" w:rsidRDefault="007028B6" w:rsidP="007028B6">
      <w:pPr>
        <w:rPr>
          <w:sz w:val="2"/>
          <w:szCs w:val="2"/>
        </w:rPr>
      </w:pPr>
    </w:p>
    <w:p w14:paraId="22919792" w14:textId="77777777" w:rsidR="007028B6" w:rsidRPr="007028B6" w:rsidRDefault="007028B6" w:rsidP="007028B6">
      <w:pPr>
        <w:rPr>
          <w:sz w:val="2"/>
          <w:szCs w:val="2"/>
        </w:rPr>
      </w:pPr>
    </w:p>
    <w:p w14:paraId="6467161F" w14:textId="77777777" w:rsidR="007028B6" w:rsidRPr="007028B6" w:rsidRDefault="007028B6" w:rsidP="007028B6">
      <w:pPr>
        <w:rPr>
          <w:sz w:val="2"/>
          <w:szCs w:val="2"/>
        </w:rPr>
      </w:pPr>
    </w:p>
    <w:p w14:paraId="65290C75" w14:textId="77777777" w:rsidR="007028B6" w:rsidRPr="007028B6" w:rsidRDefault="007028B6" w:rsidP="007028B6">
      <w:pPr>
        <w:rPr>
          <w:sz w:val="2"/>
          <w:szCs w:val="2"/>
        </w:rPr>
      </w:pPr>
    </w:p>
    <w:p w14:paraId="2A919BEE" w14:textId="77777777" w:rsidR="007028B6" w:rsidRPr="007028B6" w:rsidRDefault="007028B6" w:rsidP="007028B6">
      <w:pPr>
        <w:rPr>
          <w:sz w:val="2"/>
          <w:szCs w:val="2"/>
        </w:rPr>
      </w:pPr>
    </w:p>
    <w:p w14:paraId="3E3A97DB" w14:textId="77777777" w:rsidR="007028B6" w:rsidRPr="007028B6" w:rsidRDefault="007028B6" w:rsidP="007028B6">
      <w:pPr>
        <w:rPr>
          <w:sz w:val="2"/>
          <w:szCs w:val="2"/>
        </w:rPr>
      </w:pPr>
    </w:p>
    <w:p w14:paraId="064C22DB" w14:textId="77777777" w:rsidR="007028B6" w:rsidRPr="007028B6" w:rsidRDefault="007028B6" w:rsidP="007028B6">
      <w:pPr>
        <w:rPr>
          <w:sz w:val="2"/>
          <w:szCs w:val="2"/>
        </w:rPr>
      </w:pPr>
    </w:p>
    <w:p w14:paraId="3F6A42A2" w14:textId="77777777" w:rsidR="007028B6" w:rsidRPr="007028B6" w:rsidRDefault="007028B6" w:rsidP="007028B6">
      <w:pPr>
        <w:rPr>
          <w:sz w:val="2"/>
          <w:szCs w:val="2"/>
        </w:rPr>
      </w:pPr>
    </w:p>
    <w:p w14:paraId="768E7E55" w14:textId="77777777" w:rsidR="007028B6" w:rsidRPr="007028B6" w:rsidRDefault="007028B6" w:rsidP="007028B6">
      <w:pPr>
        <w:rPr>
          <w:sz w:val="2"/>
          <w:szCs w:val="2"/>
        </w:rPr>
      </w:pPr>
    </w:p>
    <w:p w14:paraId="0C763B62" w14:textId="77777777" w:rsidR="007028B6" w:rsidRPr="007028B6" w:rsidRDefault="007028B6" w:rsidP="007028B6">
      <w:pPr>
        <w:rPr>
          <w:sz w:val="2"/>
          <w:szCs w:val="2"/>
        </w:rPr>
      </w:pPr>
    </w:p>
    <w:p w14:paraId="1F459657" w14:textId="77777777" w:rsidR="007028B6" w:rsidRPr="007028B6" w:rsidRDefault="007028B6" w:rsidP="007028B6">
      <w:pPr>
        <w:rPr>
          <w:sz w:val="2"/>
          <w:szCs w:val="2"/>
        </w:rPr>
      </w:pPr>
    </w:p>
    <w:p w14:paraId="20399F60" w14:textId="77777777" w:rsidR="007028B6" w:rsidRPr="007028B6" w:rsidRDefault="007028B6" w:rsidP="007028B6">
      <w:pPr>
        <w:rPr>
          <w:sz w:val="2"/>
          <w:szCs w:val="2"/>
        </w:rPr>
      </w:pPr>
    </w:p>
    <w:p w14:paraId="7599180A" w14:textId="77777777" w:rsidR="007028B6" w:rsidRPr="007028B6" w:rsidRDefault="007028B6" w:rsidP="007028B6">
      <w:pPr>
        <w:rPr>
          <w:sz w:val="2"/>
          <w:szCs w:val="2"/>
        </w:rPr>
      </w:pPr>
    </w:p>
    <w:p w14:paraId="5A39BE49" w14:textId="77777777" w:rsidR="007028B6" w:rsidRPr="007028B6" w:rsidRDefault="007028B6" w:rsidP="007028B6">
      <w:pPr>
        <w:rPr>
          <w:sz w:val="2"/>
          <w:szCs w:val="2"/>
        </w:rPr>
      </w:pPr>
    </w:p>
    <w:p w14:paraId="34A7D2FC" w14:textId="77777777" w:rsidR="007028B6" w:rsidRPr="007028B6" w:rsidRDefault="007028B6" w:rsidP="007028B6">
      <w:pPr>
        <w:rPr>
          <w:sz w:val="2"/>
          <w:szCs w:val="2"/>
        </w:rPr>
      </w:pPr>
    </w:p>
    <w:p w14:paraId="68F9F0E6" w14:textId="77777777" w:rsidR="007028B6" w:rsidRPr="007028B6" w:rsidRDefault="007028B6" w:rsidP="007028B6">
      <w:pPr>
        <w:rPr>
          <w:sz w:val="2"/>
          <w:szCs w:val="2"/>
        </w:rPr>
      </w:pPr>
    </w:p>
    <w:p w14:paraId="0477C917" w14:textId="77777777" w:rsidR="007028B6" w:rsidRPr="007028B6" w:rsidRDefault="007028B6" w:rsidP="007028B6">
      <w:pPr>
        <w:rPr>
          <w:sz w:val="2"/>
          <w:szCs w:val="2"/>
        </w:rPr>
      </w:pPr>
    </w:p>
    <w:p w14:paraId="3EA0B78D" w14:textId="77777777" w:rsidR="007028B6" w:rsidRPr="007028B6" w:rsidRDefault="007028B6" w:rsidP="007028B6">
      <w:pPr>
        <w:rPr>
          <w:sz w:val="2"/>
          <w:szCs w:val="2"/>
        </w:rPr>
      </w:pPr>
    </w:p>
    <w:p w14:paraId="5C8FBC86" w14:textId="77777777" w:rsidR="007028B6" w:rsidRPr="007028B6" w:rsidRDefault="007028B6" w:rsidP="007028B6">
      <w:pPr>
        <w:rPr>
          <w:sz w:val="2"/>
          <w:szCs w:val="2"/>
        </w:rPr>
      </w:pPr>
    </w:p>
    <w:p w14:paraId="687C2D33" w14:textId="77777777" w:rsidR="007028B6" w:rsidRPr="007028B6" w:rsidRDefault="007028B6" w:rsidP="007028B6">
      <w:pPr>
        <w:rPr>
          <w:sz w:val="2"/>
          <w:szCs w:val="2"/>
        </w:rPr>
      </w:pPr>
    </w:p>
    <w:p w14:paraId="4BCCDFB3" w14:textId="77777777" w:rsidR="007028B6" w:rsidRPr="007028B6" w:rsidRDefault="007028B6" w:rsidP="007028B6">
      <w:pPr>
        <w:rPr>
          <w:sz w:val="2"/>
          <w:szCs w:val="2"/>
        </w:rPr>
      </w:pPr>
    </w:p>
    <w:p w14:paraId="02FC598C" w14:textId="77777777" w:rsidR="007028B6" w:rsidRPr="007028B6" w:rsidRDefault="007028B6" w:rsidP="007028B6">
      <w:pPr>
        <w:rPr>
          <w:sz w:val="2"/>
          <w:szCs w:val="2"/>
        </w:rPr>
      </w:pPr>
    </w:p>
    <w:p w14:paraId="025453AE" w14:textId="77777777" w:rsidR="007028B6" w:rsidRPr="007028B6" w:rsidRDefault="007028B6" w:rsidP="007028B6">
      <w:pPr>
        <w:rPr>
          <w:sz w:val="2"/>
          <w:szCs w:val="2"/>
        </w:rPr>
      </w:pPr>
    </w:p>
    <w:p w14:paraId="3C4E286A" w14:textId="77777777" w:rsidR="007028B6" w:rsidRPr="007028B6" w:rsidRDefault="007028B6" w:rsidP="007028B6">
      <w:pPr>
        <w:rPr>
          <w:sz w:val="2"/>
          <w:szCs w:val="2"/>
        </w:rPr>
      </w:pPr>
    </w:p>
    <w:p w14:paraId="1BF92BC9" w14:textId="77777777" w:rsidR="007028B6" w:rsidRPr="007028B6" w:rsidRDefault="007028B6" w:rsidP="007028B6">
      <w:pPr>
        <w:rPr>
          <w:sz w:val="2"/>
          <w:szCs w:val="2"/>
        </w:rPr>
      </w:pPr>
    </w:p>
    <w:sectPr w:rsidR="007028B6" w:rsidRPr="007028B6" w:rsidSect="00F85D11">
      <w:headerReference w:type="default" r:id="rId26"/>
      <w:footerReference w:type="default" r:id="rId27"/>
      <w:type w:val="continuous"/>
      <w:pgSz w:w="11920" w:h="16850"/>
      <w:pgMar w:top="0" w:right="0" w:bottom="0" w:left="0" w:header="0" w:footer="0" w:gutter="0"/>
      <w:cols w:space="720" w:equalWidth="0">
        <w:col w:w="11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CB67" w14:textId="77777777" w:rsidR="0097109E" w:rsidRDefault="0097109E">
      <w:r>
        <w:separator/>
      </w:r>
    </w:p>
  </w:endnote>
  <w:endnote w:type="continuationSeparator" w:id="0">
    <w:p w14:paraId="1172913C" w14:textId="77777777" w:rsidR="0097109E" w:rsidRDefault="0097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D9B32" w14:textId="77777777" w:rsidR="00331A8C" w:rsidRDefault="00331A8C">
    <w:pPr>
      <w:pStyle w:val="Corpotesto"/>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86400" behindDoc="1" locked="0" layoutInCell="0" allowOverlap="1" wp14:anchorId="4A010D34" wp14:editId="3FF7AD77">
              <wp:simplePos x="0" y="0"/>
              <wp:positionH relativeFrom="page">
                <wp:posOffset>2788920</wp:posOffset>
              </wp:positionH>
              <wp:positionV relativeFrom="page">
                <wp:posOffset>9212580</wp:posOffset>
              </wp:positionV>
              <wp:extent cx="2284095" cy="754380"/>
              <wp:effectExtent l="0" t="0" r="1905" b="76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CE49" w14:textId="77777777" w:rsidR="00331A8C" w:rsidRDefault="00331A8C">
                          <w:pPr>
                            <w:pStyle w:val="Corpotesto"/>
                            <w:kinsoku w:val="0"/>
                            <w:overflowPunct w:val="0"/>
                            <w:spacing w:before="0" w:line="203" w:lineRule="exact"/>
                            <w:ind w:left="0" w:right="1"/>
                            <w:jc w:val="center"/>
                            <w:rPr>
                              <w:color w:val="000000"/>
                              <w:sz w:val="18"/>
                              <w:szCs w:val="18"/>
                            </w:rPr>
                          </w:pPr>
                          <w:r>
                            <w:rPr>
                              <w:b/>
                              <w:bCs/>
                              <w:color w:val="7F0000"/>
                              <w:spacing w:val="-2"/>
                              <w:w w:val="105"/>
                              <w:sz w:val="18"/>
                              <w:szCs w:val="18"/>
                            </w:rPr>
                            <w:t>“L’Università</w:t>
                          </w:r>
                          <w:r>
                            <w:rPr>
                              <w:b/>
                              <w:bCs/>
                              <w:color w:val="7F0000"/>
                              <w:spacing w:val="-22"/>
                              <w:w w:val="105"/>
                              <w:sz w:val="18"/>
                              <w:szCs w:val="18"/>
                            </w:rPr>
                            <w:t xml:space="preserve"> </w:t>
                          </w:r>
                          <w:r>
                            <w:rPr>
                              <w:b/>
                              <w:bCs/>
                              <w:color w:val="7F0000"/>
                              <w:spacing w:val="-1"/>
                              <w:w w:val="105"/>
                              <w:sz w:val="18"/>
                              <w:szCs w:val="18"/>
                            </w:rPr>
                            <w:t>Cerca</w:t>
                          </w:r>
                          <w:r>
                            <w:rPr>
                              <w:b/>
                              <w:bCs/>
                              <w:color w:val="7F0000"/>
                              <w:spacing w:val="-22"/>
                              <w:w w:val="105"/>
                              <w:sz w:val="18"/>
                              <w:szCs w:val="18"/>
                            </w:rPr>
                            <w:t xml:space="preserve"> </w:t>
                          </w:r>
                          <w:r>
                            <w:rPr>
                              <w:b/>
                              <w:bCs/>
                              <w:color w:val="7F0000"/>
                              <w:spacing w:val="-1"/>
                              <w:w w:val="105"/>
                              <w:sz w:val="18"/>
                              <w:szCs w:val="18"/>
                            </w:rPr>
                            <w:t>Lavoro”</w:t>
                          </w:r>
                        </w:p>
                        <w:p w14:paraId="5F266E4E" w14:textId="77777777" w:rsidR="00331A8C" w:rsidRDefault="00331A8C">
                          <w:pPr>
                            <w:pStyle w:val="Corpotesto"/>
                            <w:kinsoku w:val="0"/>
                            <w:overflowPunct w:val="0"/>
                            <w:spacing w:before="0" w:line="219" w:lineRule="exact"/>
                            <w:ind w:left="0"/>
                            <w:jc w:val="center"/>
                            <w:rPr>
                              <w:sz w:val="18"/>
                              <w:szCs w:val="18"/>
                            </w:rPr>
                          </w:pPr>
                          <w:r>
                            <w:rPr>
                              <w:b/>
                              <w:bCs/>
                              <w:i/>
                              <w:iCs/>
                              <w:spacing w:val="-2"/>
                              <w:w w:val="105"/>
                              <w:sz w:val="18"/>
                              <w:szCs w:val="18"/>
                            </w:rPr>
                            <w:t>Associazione</w:t>
                          </w:r>
                          <w:r>
                            <w:rPr>
                              <w:b/>
                              <w:bCs/>
                              <w:i/>
                              <w:iCs/>
                              <w:spacing w:val="-29"/>
                              <w:w w:val="105"/>
                              <w:sz w:val="18"/>
                              <w:szCs w:val="18"/>
                            </w:rPr>
                            <w:t xml:space="preserve"> </w:t>
                          </w:r>
                          <w:r>
                            <w:rPr>
                              <w:b/>
                              <w:bCs/>
                              <w:i/>
                              <w:iCs/>
                              <w:spacing w:val="-1"/>
                              <w:w w:val="105"/>
                              <w:sz w:val="18"/>
                              <w:szCs w:val="18"/>
                            </w:rPr>
                            <w:t>Studentesca</w:t>
                          </w:r>
                          <w:r>
                            <w:rPr>
                              <w:b/>
                              <w:bCs/>
                              <w:i/>
                              <w:iCs/>
                              <w:spacing w:val="-26"/>
                              <w:w w:val="105"/>
                              <w:sz w:val="18"/>
                              <w:szCs w:val="18"/>
                            </w:rPr>
                            <w:t xml:space="preserve"> </w:t>
                          </w:r>
                          <w:r>
                            <w:rPr>
                              <w:b/>
                              <w:bCs/>
                              <w:i/>
                              <w:iCs/>
                              <w:spacing w:val="-2"/>
                              <w:w w:val="105"/>
                              <w:sz w:val="18"/>
                              <w:szCs w:val="18"/>
                            </w:rPr>
                            <w:t>Universitaria</w:t>
                          </w:r>
                        </w:p>
                        <w:p w14:paraId="6062917B" w14:textId="77777777" w:rsidR="00331A8C" w:rsidRDefault="00331A8C">
                          <w:pPr>
                            <w:pStyle w:val="Corpotesto"/>
                            <w:kinsoku w:val="0"/>
                            <w:overflowPunct w:val="0"/>
                            <w:spacing w:before="10"/>
                            <w:ind w:left="0"/>
                            <w:jc w:val="center"/>
                            <w:rPr>
                              <w:sz w:val="18"/>
                              <w:szCs w:val="18"/>
                            </w:rPr>
                          </w:pPr>
                          <w:r>
                            <w:rPr>
                              <w:i/>
                              <w:iCs/>
                              <w:spacing w:val="1"/>
                              <w:w w:val="105"/>
                              <w:sz w:val="18"/>
                              <w:szCs w:val="18"/>
                            </w:rPr>
                            <w:t>Sede</w:t>
                          </w:r>
                          <w:r>
                            <w:rPr>
                              <w:i/>
                              <w:iCs/>
                              <w:spacing w:val="-16"/>
                              <w:w w:val="105"/>
                              <w:sz w:val="18"/>
                              <w:szCs w:val="18"/>
                            </w:rPr>
                            <w:t xml:space="preserve"> </w:t>
                          </w:r>
                          <w:r>
                            <w:rPr>
                              <w:i/>
                              <w:iCs/>
                              <w:spacing w:val="1"/>
                              <w:w w:val="105"/>
                              <w:sz w:val="18"/>
                              <w:szCs w:val="18"/>
                            </w:rPr>
                            <w:t>legale</w:t>
                          </w:r>
                          <w:r>
                            <w:rPr>
                              <w:spacing w:val="1"/>
                              <w:w w:val="105"/>
                              <w:sz w:val="18"/>
                              <w:szCs w:val="18"/>
                            </w:rPr>
                            <w:t>:</w:t>
                          </w:r>
                          <w:r>
                            <w:rPr>
                              <w:spacing w:val="-15"/>
                              <w:w w:val="105"/>
                              <w:sz w:val="18"/>
                              <w:szCs w:val="18"/>
                            </w:rPr>
                            <w:t xml:space="preserve"> </w:t>
                          </w:r>
                          <w:r>
                            <w:rPr>
                              <w:b/>
                              <w:bCs/>
                              <w:w w:val="105"/>
                              <w:sz w:val="18"/>
                              <w:szCs w:val="18"/>
                            </w:rPr>
                            <w:t>Via</w:t>
                          </w:r>
                          <w:r>
                            <w:rPr>
                              <w:b/>
                              <w:bCs/>
                              <w:spacing w:val="-15"/>
                              <w:w w:val="105"/>
                              <w:sz w:val="18"/>
                              <w:szCs w:val="18"/>
                            </w:rPr>
                            <w:t xml:space="preserve"> </w:t>
                          </w:r>
                          <w:r>
                            <w:rPr>
                              <w:b/>
                              <w:bCs/>
                              <w:spacing w:val="-1"/>
                              <w:w w:val="105"/>
                              <w:sz w:val="18"/>
                              <w:szCs w:val="18"/>
                            </w:rPr>
                            <w:t>Campagnano,</w:t>
                          </w:r>
                          <w:r>
                            <w:rPr>
                              <w:b/>
                              <w:bCs/>
                              <w:spacing w:val="-16"/>
                              <w:w w:val="105"/>
                              <w:sz w:val="18"/>
                              <w:szCs w:val="18"/>
                            </w:rPr>
                            <w:t xml:space="preserve"> </w:t>
                          </w:r>
                          <w:r>
                            <w:rPr>
                              <w:b/>
                              <w:bCs/>
                              <w:spacing w:val="-2"/>
                              <w:w w:val="105"/>
                              <w:sz w:val="18"/>
                              <w:szCs w:val="18"/>
                            </w:rPr>
                            <w:t>60</w:t>
                          </w:r>
                          <w:r>
                            <w:rPr>
                              <w:b/>
                              <w:bCs/>
                              <w:spacing w:val="14"/>
                              <w:w w:val="105"/>
                              <w:sz w:val="18"/>
                              <w:szCs w:val="18"/>
                            </w:rPr>
                            <w:t xml:space="preserve"> </w:t>
                          </w:r>
                          <w:r>
                            <w:rPr>
                              <w:b/>
                              <w:bCs/>
                              <w:w w:val="105"/>
                              <w:sz w:val="18"/>
                              <w:szCs w:val="18"/>
                            </w:rPr>
                            <w:t>00196</w:t>
                          </w:r>
                          <w:r>
                            <w:rPr>
                              <w:b/>
                              <w:bCs/>
                              <w:spacing w:val="-15"/>
                              <w:w w:val="105"/>
                              <w:sz w:val="18"/>
                              <w:szCs w:val="18"/>
                            </w:rPr>
                            <w:t xml:space="preserve"> </w:t>
                          </w:r>
                          <w:r>
                            <w:rPr>
                              <w:b/>
                              <w:bCs/>
                              <w:spacing w:val="-1"/>
                              <w:w w:val="105"/>
                              <w:sz w:val="18"/>
                              <w:szCs w:val="18"/>
                            </w:rPr>
                            <w:t>Roma</w:t>
                          </w:r>
                        </w:p>
                        <w:p w14:paraId="40741225" w14:textId="1BC67FFB" w:rsidR="00331A8C" w:rsidRDefault="00331A8C">
                          <w:pPr>
                            <w:pStyle w:val="Corpotesto"/>
                            <w:kinsoku w:val="0"/>
                            <w:overflowPunct w:val="0"/>
                            <w:spacing w:before="8"/>
                            <w:ind w:left="0"/>
                            <w:jc w:val="center"/>
                            <w:rPr>
                              <w:color w:val="FF6500"/>
                              <w:sz w:val="18"/>
                              <w:szCs w:val="18"/>
                            </w:rPr>
                          </w:pPr>
                          <w:r>
                            <w:rPr>
                              <w:i/>
                              <w:iCs/>
                              <w:spacing w:val="1"/>
                              <w:sz w:val="18"/>
                              <w:szCs w:val="18"/>
                            </w:rPr>
                            <w:t>Sito web</w:t>
                          </w:r>
                          <w:r>
                            <w:rPr>
                              <w:spacing w:val="1"/>
                              <w:sz w:val="18"/>
                              <w:szCs w:val="18"/>
                            </w:rPr>
                            <w:t>:</w:t>
                          </w:r>
                          <w:r>
                            <w:rPr>
                              <w:sz w:val="18"/>
                              <w:szCs w:val="18"/>
                            </w:rPr>
                            <w:t xml:space="preserve"> </w:t>
                          </w:r>
                          <w:r>
                            <w:rPr>
                              <w:spacing w:val="9"/>
                              <w:sz w:val="18"/>
                              <w:szCs w:val="18"/>
                            </w:rPr>
                            <w:t xml:space="preserve"> </w:t>
                          </w:r>
                          <w:hyperlink r:id="rId1" w:history="1">
                            <w:r>
                              <w:rPr>
                                <w:color w:val="FF6500"/>
                                <w:sz w:val="18"/>
                                <w:szCs w:val="18"/>
                              </w:rPr>
                              <w:t>www.universitacercalavoro.org</w:t>
                            </w:r>
                          </w:hyperlink>
                        </w:p>
                        <w:p w14:paraId="531BAB67" w14:textId="77777777" w:rsidR="00836A2C" w:rsidRPr="00252A38" w:rsidRDefault="00836A2C" w:rsidP="00836A2C">
                          <w:pPr>
                            <w:pStyle w:val="Corpotesto"/>
                            <w:kinsoku w:val="0"/>
                            <w:overflowPunct w:val="0"/>
                            <w:spacing w:before="8"/>
                            <w:ind w:left="0"/>
                            <w:jc w:val="center"/>
                            <w:rPr>
                              <w:sz w:val="18"/>
                              <w:szCs w:val="18"/>
                            </w:rPr>
                          </w:pPr>
                          <w:r>
                            <w:rPr>
                              <w:sz w:val="18"/>
                              <w:szCs w:val="18"/>
                            </w:rPr>
                            <w:t xml:space="preserve">Telefono Segreteria Iscrizioni: </w:t>
                          </w:r>
                          <w:r w:rsidRPr="00CD027D">
                            <w:rPr>
                              <w:b/>
                              <w:bCs/>
                              <w:sz w:val="18"/>
                              <w:szCs w:val="18"/>
                            </w:rPr>
                            <w:t>344.15.99.261</w:t>
                          </w:r>
                        </w:p>
                        <w:p w14:paraId="29287A2E" w14:textId="1275FA9A" w:rsidR="00836A2C" w:rsidRDefault="00836A2C" w:rsidP="00836A2C">
                          <w:pPr>
                            <w:pStyle w:val="Corpotesto"/>
                            <w:kinsoku w:val="0"/>
                            <w:overflowPunct w:val="0"/>
                            <w:spacing w:before="8"/>
                            <w:ind w:left="0"/>
                            <w:jc w:val="center"/>
                            <w:rPr>
                              <w:color w:val="00000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10D34" id="_x0000_t202" coordsize="21600,21600" o:spt="202" path="m,l,21600r21600,l21600,xe">
              <v:stroke joinstyle="miter"/>
              <v:path gradientshapeok="t" o:connecttype="rect"/>
            </v:shapetype>
            <v:shape id="Text Box 3" o:spid="_x0000_s1053" type="#_x0000_t202" style="position:absolute;margin-left:219.6pt;margin-top:725.4pt;width:179.85pt;height:59.4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" o:allowincell="f" filled="f" stroked="f">
              <v:textbox inset="0,0,0,0">
                <w:txbxContent>
                  <w:p w14:paraId="06F0CE49" w14:textId="77777777" w:rsidR="00331A8C" w:rsidRDefault="00331A8C">
                    <w:pPr>
                      <w:pStyle w:val="Corpotesto"/>
                      <w:kinsoku w:val="0"/>
                      <w:overflowPunct w:val="0"/>
                      <w:spacing w:before="0" w:line="203" w:lineRule="exact"/>
                      <w:ind w:left="0" w:right="1"/>
                      <w:jc w:val="center"/>
                      <w:rPr>
                        <w:color w:val="000000"/>
                        <w:sz w:val="18"/>
                        <w:szCs w:val="18"/>
                      </w:rPr>
                    </w:pPr>
                    <w:r>
                      <w:rPr>
                        <w:b/>
                        <w:bCs/>
                        <w:color w:val="7F0000"/>
                        <w:spacing w:val="-2"/>
                        <w:w w:val="105"/>
                        <w:sz w:val="18"/>
                        <w:szCs w:val="18"/>
                      </w:rPr>
                      <w:t>“L’Università</w:t>
                    </w:r>
                    <w:r>
                      <w:rPr>
                        <w:b/>
                        <w:bCs/>
                        <w:color w:val="7F0000"/>
                        <w:spacing w:val="-22"/>
                        <w:w w:val="105"/>
                        <w:sz w:val="18"/>
                        <w:szCs w:val="18"/>
                      </w:rPr>
                      <w:t xml:space="preserve"> </w:t>
                    </w:r>
                    <w:r>
                      <w:rPr>
                        <w:b/>
                        <w:bCs/>
                        <w:color w:val="7F0000"/>
                        <w:spacing w:val="-1"/>
                        <w:w w:val="105"/>
                        <w:sz w:val="18"/>
                        <w:szCs w:val="18"/>
                      </w:rPr>
                      <w:t>Cerca</w:t>
                    </w:r>
                    <w:r>
                      <w:rPr>
                        <w:b/>
                        <w:bCs/>
                        <w:color w:val="7F0000"/>
                        <w:spacing w:val="-22"/>
                        <w:w w:val="105"/>
                        <w:sz w:val="18"/>
                        <w:szCs w:val="18"/>
                      </w:rPr>
                      <w:t xml:space="preserve"> </w:t>
                    </w:r>
                    <w:r>
                      <w:rPr>
                        <w:b/>
                        <w:bCs/>
                        <w:color w:val="7F0000"/>
                        <w:spacing w:val="-1"/>
                        <w:w w:val="105"/>
                        <w:sz w:val="18"/>
                        <w:szCs w:val="18"/>
                      </w:rPr>
                      <w:t>Lavoro”</w:t>
                    </w:r>
                  </w:p>
                  <w:p w14:paraId="5F266E4E" w14:textId="77777777" w:rsidR="00331A8C" w:rsidRDefault="00331A8C">
                    <w:pPr>
                      <w:pStyle w:val="Corpotesto"/>
                      <w:kinsoku w:val="0"/>
                      <w:overflowPunct w:val="0"/>
                      <w:spacing w:before="0" w:line="219" w:lineRule="exact"/>
                      <w:ind w:left="0"/>
                      <w:jc w:val="center"/>
                      <w:rPr>
                        <w:sz w:val="18"/>
                        <w:szCs w:val="18"/>
                      </w:rPr>
                    </w:pPr>
                    <w:r>
                      <w:rPr>
                        <w:b/>
                        <w:bCs/>
                        <w:i/>
                        <w:iCs/>
                        <w:spacing w:val="-2"/>
                        <w:w w:val="105"/>
                        <w:sz w:val="18"/>
                        <w:szCs w:val="18"/>
                      </w:rPr>
                      <w:t>Associazione</w:t>
                    </w:r>
                    <w:r>
                      <w:rPr>
                        <w:b/>
                        <w:bCs/>
                        <w:i/>
                        <w:iCs/>
                        <w:spacing w:val="-29"/>
                        <w:w w:val="105"/>
                        <w:sz w:val="18"/>
                        <w:szCs w:val="18"/>
                      </w:rPr>
                      <w:t xml:space="preserve"> </w:t>
                    </w:r>
                    <w:r>
                      <w:rPr>
                        <w:b/>
                        <w:bCs/>
                        <w:i/>
                        <w:iCs/>
                        <w:spacing w:val="-1"/>
                        <w:w w:val="105"/>
                        <w:sz w:val="18"/>
                        <w:szCs w:val="18"/>
                      </w:rPr>
                      <w:t>Studentesca</w:t>
                    </w:r>
                    <w:r>
                      <w:rPr>
                        <w:b/>
                        <w:bCs/>
                        <w:i/>
                        <w:iCs/>
                        <w:spacing w:val="-26"/>
                        <w:w w:val="105"/>
                        <w:sz w:val="18"/>
                        <w:szCs w:val="18"/>
                      </w:rPr>
                      <w:t xml:space="preserve"> </w:t>
                    </w:r>
                    <w:r>
                      <w:rPr>
                        <w:b/>
                        <w:bCs/>
                        <w:i/>
                        <w:iCs/>
                        <w:spacing w:val="-2"/>
                        <w:w w:val="105"/>
                        <w:sz w:val="18"/>
                        <w:szCs w:val="18"/>
                      </w:rPr>
                      <w:t>Universitaria</w:t>
                    </w:r>
                  </w:p>
                  <w:p w14:paraId="6062917B" w14:textId="77777777" w:rsidR="00331A8C" w:rsidRDefault="00331A8C">
                    <w:pPr>
                      <w:pStyle w:val="Corpotesto"/>
                      <w:kinsoku w:val="0"/>
                      <w:overflowPunct w:val="0"/>
                      <w:spacing w:before="10"/>
                      <w:ind w:left="0"/>
                      <w:jc w:val="center"/>
                      <w:rPr>
                        <w:sz w:val="18"/>
                        <w:szCs w:val="18"/>
                      </w:rPr>
                    </w:pPr>
                    <w:r>
                      <w:rPr>
                        <w:i/>
                        <w:iCs/>
                        <w:spacing w:val="1"/>
                        <w:w w:val="105"/>
                        <w:sz w:val="18"/>
                        <w:szCs w:val="18"/>
                      </w:rPr>
                      <w:t>Sede</w:t>
                    </w:r>
                    <w:r>
                      <w:rPr>
                        <w:i/>
                        <w:iCs/>
                        <w:spacing w:val="-16"/>
                        <w:w w:val="105"/>
                        <w:sz w:val="18"/>
                        <w:szCs w:val="18"/>
                      </w:rPr>
                      <w:t xml:space="preserve"> </w:t>
                    </w:r>
                    <w:r>
                      <w:rPr>
                        <w:i/>
                        <w:iCs/>
                        <w:spacing w:val="1"/>
                        <w:w w:val="105"/>
                        <w:sz w:val="18"/>
                        <w:szCs w:val="18"/>
                      </w:rPr>
                      <w:t>legale</w:t>
                    </w:r>
                    <w:r>
                      <w:rPr>
                        <w:spacing w:val="1"/>
                        <w:w w:val="105"/>
                        <w:sz w:val="18"/>
                        <w:szCs w:val="18"/>
                      </w:rPr>
                      <w:t>:</w:t>
                    </w:r>
                    <w:r>
                      <w:rPr>
                        <w:spacing w:val="-15"/>
                        <w:w w:val="105"/>
                        <w:sz w:val="18"/>
                        <w:szCs w:val="18"/>
                      </w:rPr>
                      <w:t xml:space="preserve"> </w:t>
                    </w:r>
                    <w:r>
                      <w:rPr>
                        <w:b/>
                        <w:bCs/>
                        <w:w w:val="105"/>
                        <w:sz w:val="18"/>
                        <w:szCs w:val="18"/>
                      </w:rPr>
                      <w:t>Via</w:t>
                    </w:r>
                    <w:r>
                      <w:rPr>
                        <w:b/>
                        <w:bCs/>
                        <w:spacing w:val="-15"/>
                        <w:w w:val="105"/>
                        <w:sz w:val="18"/>
                        <w:szCs w:val="18"/>
                      </w:rPr>
                      <w:t xml:space="preserve"> </w:t>
                    </w:r>
                    <w:r>
                      <w:rPr>
                        <w:b/>
                        <w:bCs/>
                        <w:spacing w:val="-1"/>
                        <w:w w:val="105"/>
                        <w:sz w:val="18"/>
                        <w:szCs w:val="18"/>
                      </w:rPr>
                      <w:t>Campagnano,</w:t>
                    </w:r>
                    <w:r>
                      <w:rPr>
                        <w:b/>
                        <w:bCs/>
                        <w:spacing w:val="-16"/>
                        <w:w w:val="105"/>
                        <w:sz w:val="18"/>
                        <w:szCs w:val="18"/>
                      </w:rPr>
                      <w:t xml:space="preserve"> </w:t>
                    </w:r>
                    <w:r>
                      <w:rPr>
                        <w:b/>
                        <w:bCs/>
                        <w:spacing w:val="-2"/>
                        <w:w w:val="105"/>
                        <w:sz w:val="18"/>
                        <w:szCs w:val="18"/>
                      </w:rPr>
                      <w:t>60</w:t>
                    </w:r>
                    <w:r>
                      <w:rPr>
                        <w:b/>
                        <w:bCs/>
                        <w:spacing w:val="14"/>
                        <w:w w:val="105"/>
                        <w:sz w:val="18"/>
                        <w:szCs w:val="18"/>
                      </w:rPr>
                      <w:t xml:space="preserve"> </w:t>
                    </w:r>
                    <w:r>
                      <w:rPr>
                        <w:b/>
                        <w:bCs/>
                        <w:w w:val="105"/>
                        <w:sz w:val="18"/>
                        <w:szCs w:val="18"/>
                      </w:rPr>
                      <w:t>00196</w:t>
                    </w:r>
                    <w:r>
                      <w:rPr>
                        <w:b/>
                        <w:bCs/>
                        <w:spacing w:val="-15"/>
                        <w:w w:val="105"/>
                        <w:sz w:val="18"/>
                        <w:szCs w:val="18"/>
                      </w:rPr>
                      <w:t xml:space="preserve"> </w:t>
                    </w:r>
                    <w:r>
                      <w:rPr>
                        <w:b/>
                        <w:bCs/>
                        <w:spacing w:val="-1"/>
                        <w:w w:val="105"/>
                        <w:sz w:val="18"/>
                        <w:szCs w:val="18"/>
                      </w:rPr>
                      <w:t>Roma</w:t>
                    </w:r>
                  </w:p>
                  <w:p w14:paraId="40741225" w14:textId="1BC67FFB" w:rsidR="00331A8C" w:rsidRDefault="00331A8C">
                    <w:pPr>
                      <w:pStyle w:val="Corpotesto"/>
                      <w:kinsoku w:val="0"/>
                      <w:overflowPunct w:val="0"/>
                      <w:spacing w:before="8"/>
                      <w:ind w:left="0"/>
                      <w:jc w:val="center"/>
                      <w:rPr>
                        <w:color w:val="FF6500"/>
                        <w:sz w:val="18"/>
                        <w:szCs w:val="18"/>
                      </w:rPr>
                    </w:pPr>
                    <w:r>
                      <w:rPr>
                        <w:i/>
                        <w:iCs/>
                        <w:spacing w:val="1"/>
                        <w:sz w:val="18"/>
                        <w:szCs w:val="18"/>
                      </w:rPr>
                      <w:t>Sito web</w:t>
                    </w:r>
                    <w:r>
                      <w:rPr>
                        <w:spacing w:val="1"/>
                        <w:sz w:val="18"/>
                        <w:szCs w:val="18"/>
                      </w:rPr>
                      <w:t>:</w:t>
                    </w:r>
                    <w:r>
                      <w:rPr>
                        <w:sz w:val="18"/>
                        <w:szCs w:val="18"/>
                      </w:rPr>
                      <w:t xml:space="preserve"> </w:t>
                    </w:r>
                    <w:r>
                      <w:rPr>
                        <w:spacing w:val="9"/>
                        <w:sz w:val="18"/>
                        <w:szCs w:val="18"/>
                      </w:rPr>
                      <w:t xml:space="preserve"> </w:t>
                    </w:r>
                    <w:hyperlink r:id="rId2" w:history="1">
                      <w:r>
                        <w:rPr>
                          <w:color w:val="FF6500"/>
                          <w:sz w:val="18"/>
                          <w:szCs w:val="18"/>
                        </w:rPr>
                        <w:t>www.universitacercalavoro.org</w:t>
                      </w:r>
                    </w:hyperlink>
                  </w:p>
                  <w:p w14:paraId="531BAB67" w14:textId="77777777" w:rsidR="00836A2C" w:rsidRPr="00252A38" w:rsidRDefault="00836A2C" w:rsidP="00836A2C">
                    <w:pPr>
                      <w:pStyle w:val="Corpotesto"/>
                      <w:kinsoku w:val="0"/>
                      <w:overflowPunct w:val="0"/>
                      <w:spacing w:before="8"/>
                      <w:ind w:left="0"/>
                      <w:jc w:val="center"/>
                      <w:rPr>
                        <w:sz w:val="18"/>
                        <w:szCs w:val="18"/>
                      </w:rPr>
                    </w:pPr>
                    <w:r>
                      <w:rPr>
                        <w:sz w:val="18"/>
                        <w:szCs w:val="18"/>
                      </w:rPr>
                      <w:t xml:space="preserve">Telefono Segreteria Iscrizioni: </w:t>
                    </w:r>
                    <w:r w:rsidRPr="00CD027D">
                      <w:rPr>
                        <w:b/>
                        <w:bCs/>
                        <w:sz w:val="18"/>
                        <w:szCs w:val="18"/>
                      </w:rPr>
                      <w:t>344.15.99.261</w:t>
                    </w:r>
                  </w:p>
                  <w:p w14:paraId="29287A2E" w14:textId="1275FA9A" w:rsidR="00836A2C" w:rsidRDefault="00836A2C" w:rsidP="00836A2C">
                    <w:pPr>
                      <w:pStyle w:val="Corpotesto"/>
                      <w:kinsoku w:val="0"/>
                      <w:overflowPunct w:val="0"/>
                      <w:spacing w:before="8"/>
                      <w:ind w:left="0"/>
                      <w:jc w:val="center"/>
                      <w:rPr>
                        <w:color w:val="000000"/>
                        <w:sz w:val="18"/>
                        <w:szCs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6493" w14:textId="77777777" w:rsidR="00090940" w:rsidRDefault="00090940">
    <w:pPr>
      <w:pStyle w:val="Corpotesto"/>
      <w:kinsoku w:val="0"/>
      <w:overflowPunct w:val="0"/>
      <w:spacing w:before="0" w:line="14" w:lineRule="auto"/>
      <w:ind w:left="0"/>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82483" w14:textId="77777777" w:rsidR="0097109E" w:rsidRDefault="0097109E">
      <w:r>
        <w:separator/>
      </w:r>
    </w:p>
  </w:footnote>
  <w:footnote w:type="continuationSeparator" w:id="0">
    <w:p w14:paraId="17FCB4BD" w14:textId="77777777" w:rsidR="0097109E" w:rsidRDefault="0097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D53E" w14:textId="17305211" w:rsidR="00331A8C" w:rsidRDefault="00AB383C">
    <w:pPr>
      <w:pStyle w:val="Corpotesto"/>
      <w:kinsoku w:val="0"/>
      <w:overflowPunct w:val="0"/>
      <w:spacing w:before="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4896" behindDoc="1" locked="0" layoutInCell="0" allowOverlap="1" wp14:anchorId="09D72864" wp14:editId="33C91E2F">
              <wp:simplePos x="0" y="0"/>
              <wp:positionH relativeFrom="page">
                <wp:posOffset>4257675</wp:posOffset>
              </wp:positionH>
              <wp:positionV relativeFrom="topMargin">
                <wp:align>bottom</wp:align>
              </wp:positionV>
              <wp:extent cx="3019425" cy="8953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33D7" w14:textId="4A3177D7" w:rsidR="00331A8C" w:rsidRPr="00836A2C" w:rsidRDefault="00331A8C" w:rsidP="00A21D46">
                          <w:pPr>
                            <w:pStyle w:val="Corpotesto"/>
                            <w:kinsoku w:val="0"/>
                            <w:overflowPunct w:val="0"/>
                            <w:spacing w:before="0" w:line="432" w:lineRule="exact"/>
                            <w:ind w:left="20"/>
                            <w:jc w:val="right"/>
                            <w:rPr>
                              <w:color w:val="DAA520"/>
                              <w:sz w:val="41"/>
                              <w:szCs w:val="41"/>
                            </w:rPr>
                          </w:pPr>
                          <w:r w:rsidRPr="00836A2C">
                            <w:rPr>
                              <w:b/>
                              <w:bCs/>
                              <w:color w:val="DAA520"/>
                              <w:spacing w:val="-1"/>
                              <w:sz w:val="41"/>
                              <w:szCs w:val="41"/>
                            </w:rPr>
                            <w:t>REGOLAMENTO</w:t>
                          </w:r>
                          <w:r w:rsidRPr="00836A2C">
                            <w:rPr>
                              <w:b/>
                              <w:bCs/>
                              <w:color w:val="DAA520"/>
                              <w:spacing w:val="1"/>
                              <w:sz w:val="41"/>
                              <w:szCs w:val="41"/>
                            </w:rPr>
                            <w:t xml:space="preserve"> </w:t>
                          </w:r>
                          <w:r w:rsidRPr="00836A2C">
                            <w:rPr>
                              <w:b/>
                              <w:bCs/>
                              <w:color w:val="DAA520"/>
                              <w:spacing w:val="-1"/>
                              <w:sz w:val="41"/>
                              <w:szCs w:val="41"/>
                            </w:rPr>
                            <w:t>TSN</w:t>
                          </w:r>
                          <w:r w:rsidRPr="00836A2C">
                            <w:rPr>
                              <w:b/>
                              <w:bCs/>
                              <w:color w:val="DAA520"/>
                              <w:spacing w:val="-3"/>
                              <w:sz w:val="41"/>
                              <w:szCs w:val="41"/>
                            </w:rPr>
                            <w:t xml:space="preserve"> </w:t>
                          </w:r>
                          <w:r w:rsidR="00620CBF" w:rsidRPr="00836A2C">
                            <w:rPr>
                              <w:b/>
                              <w:bCs/>
                              <w:color w:val="DAA520"/>
                              <w:spacing w:val="-1"/>
                              <w:sz w:val="41"/>
                              <w:szCs w:val="41"/>
                            </w:rPr>
                            <w:t>202</w:t>
                          </w:r>
                          <w:r w:rsidR="00C865F7">
                            <w:rPr>
                              <w:b/>
                              <w:bCs/>
                              <w:color w:val="DAA520"/>
                              <w:spacing w:val="-1"/>
                              <w:sz w:val="41"/>
                              <w:szCs w:val="41"/>
                            </w:rPr>
                            <w:t>5</w:t>
                          </w:r>
                        </w:p>
                        <w:p w14:paraId="0E219F04" w14:textId="1663871E" w:rsidR="00331A8C" w:rsidRPr="00836A2C" w:rsidRDefault="00F85D11" w:rsidP="00286D8A">
                          <w:pPr>
                            <w:pStyle w:val="Corpotesto"/>
                            <w:kinsoku w:val="0"/>
                            <w:overflowPunct w:val="0"/>
                            <w:spacing w:before="0" w:line="446" w:lineRule="exact"/>
                            <w:ind w:left="0"/>
                            <w:jc w:val="right"/>
                            <w:rPr>
                              <w:color w:val="DAA520"/>
                              <w:sz w:val="32"/>
                              <w:szCs w:val="32"/>
                            </w:rPr>
                          </w:pPr>
                          <w:r w:rsidRPr="00836A2C">
                            <w:rPr>
                              <w:b/>
                              <w:bCs/>
                              <w:color w:val="DAA520"/>
                              <w:spacing w:val="-2"/>
                              <w:sz w:val="32"/>
                              <w:szCs w:val="32"/>
                            </w:rPr>
                            <w:t>“</w:t>
                          </w:r>
                          <w:r w:rsidR="00331A8C" w:rsidRPr="00836A2C">
                            <w:rPr>
                              <w:b/>
                              <w:bCs/>
                              <w:color w:val="DAA520"/>
                              <w:spacing w:val="-2"/>
                              <w:sz w:val="32"/>
                              <w:szCs w:val="32"/>
                            </w:rPr>
                            <w:t>Documentari”</w:t>
                          </w:r>
                        </w:p>
                        <w:p w14:paraId="3ADE231C" w14:textId="77777777" w:rsidR="00331A8C" w:rsidRDefault="00331A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72864" id="_x0000_t202" coordsize="21600,21600" o:spt="202" path="m,l,21600r21600,l21600,xe">
              <v:stroke joinstyle="miter"/>
              <v:path gradientshapeok="t" o:connecttype="rect"/>
            </v:shapetype>
            <v:shape id="Text Box 2" o:spid="_x0000_s1046" type="#_x0000_t202" style="position:absolute;margin-left:335.25pt;margin-top:0;width:237.75pt;height:70.5pt;z-index:-25165158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" o:allowincell="f" filled="f" stroked="f">
              <v:textbox inset="0,0,0,0">
                <w:txbxContent>
                  <w:p w14:paraId="439033D7" w14:textId="4A3177D7" w:rsidR="00331A8C" w:rsidRPr="00836A2C" w:rsidRDefault="00331A8C" w:rsidP="00A21D46">
                    <w:pPr>
                      <w:pStyle w:val="Corpotesto"/>
                      <w:kinsoku w:val="0"/>
                      <w:overflowPunct w:val="0"/>
                      <w:spacing w:before="0" w:line="432" w:lineRule="exact"/>
                      <w:ind w:left="20"/>
                      <w:jc w:val="right"/>
                      <w:rPr>
                        <w:color w:val="DAA520"/>
                        <w:sz w:val="41"/>
                        <w:szCs w:val="41"/>
                      </w:rPr>
                    </w:pPr>
                    <w:r w:rsidRPr="00836A2C">
                      <w:rPr>
                        <w:b/>
                        <w:bCs/>
                        <w:color w:val="DAA520"/>
                        <w:spacing w:val="-1"/>
                        <w:sz w:val="41"/>
                        <w:szCs w:val="41"/>
                      </w:rPr>
                      <w:t>REGOLAMENTO</w:t>
                    </w:r>
                    <w:r w:rsidRPr="00836A2C">
                      <w:rPr>
                        <w:b/>
                        <w:bCs/>
                        <w:color w:val="DAA520"/>
                        <w:spacing w:val="1"/>
                        <w:sz w:val="41"/>
                        <w:szCs w:val="41"/>
                      </w:rPr>
                      <w:t xml:space="preserve"> </w:t>
                    </w:r>
                    <w:r w:rsidRPr="00836A2C">
                      <w:rPr>
                        <w:b/>
                        <w:bCs/>
                        <w:color w:val="DAA520"/>
                        <w:spacing w:val="-1"/>
                        <w:sz w:val="41"/>
                        <w:szCs w:val="41"/>
                      </w:rPr>
                      <w:t>TSN</w:t>
                    </w:r>
                    <w:r w:rsidRPr="00836A2C">
                      <w:rPr>
                        <w:b/>
                        <w:bCs/>
                        <w:color w:val="DAA520"/>
                        <w:spacing w:val="-3"/>
                        <w:sz w:val="41"/>
                        <w:szCs w:val="41"/>
                      </w:rPr>
                      <w:t xml:space="preserve"> </w:t>
                    </w:r>
                    <w:r w:rsidR="00620CBF" w:rsidRPr="00836A2C">
                      <w:rPr>
                        <w:b/>
                        <w:bCs/>
                        <w:color w:val="DAA520"/>
                        <w:spacing w:val="-1"/>
                        <w:sz w:val="41"/>
                        <w:szCs w:val="41"/>
                      </w:rPr>
                      <w:t>202</w:t>
                    </w:r>
                    <w:r w:rsidR="00C865F7">
                      <w:rPr>
                        <w:b/>
                        <w:bCs/>
                        <w:color w:val="DAA520"/>
                        <w:spacing w:val="-1"/>
                        <w:sz w:val="41"/>
                        <w:szCs w:val="41"/>
                      </w:rPr>
                      <w:t>5</w:t>
                    </w:r>
                  </w:p>
                  <w:p w14:paraId="0E219F04" w14:textId="1663871E" w:rsidR="00331A8C" w:rsidRPr="00836A2C" w:rsidRDefault="00F85D11" w:rsidP="00286D8A">
                    <w:pPr>
                      <w:pStyle w:val="Corpotesto"/>
                      <w:kinsoku w:val="0"/>
                      <w:overflowPunct w:val="0"/>
                      <w:spacing w:before="0" w:line="446" w:lineRule="exact"/>
                      <w:ind w:left="0"/>
                      <w:jc w:val="right"/>
                      <w:rPr>
                        <w:color w:val="DAA520"/>
                        <w:sz w:val="32"/>
                        <w:szCs w:val="32"/>
                      </w:rPr>
                    </w:pPr>
                    <w:r w:rsidRPr="00836A2C">
                      <w:rPr>
                        <w:b/>
                        <w:bCs/>
                        <w:color w:val="DAA520"/>
                        <w:spacing w:val="-2"/>
                        <w:sz w:val="32"/>
                        <w:szCs w:val="32"/>
                      </w:rPr>
                      <w:t>“</w:t>
                    </w:r>
                    <w:r w:rsidR="00331A8C" w:rsidRPr="00836A2C">
                      <w:rPr>
                        <w:b/>
                        <w:bCs/>
                        <w:color w:val="DAA520"/>
                        <w:spacing w:val="-2"/>
                        <w:sz w:val="32"/>
                        <w:szCs w:val="32"/>
                      </w:rPr>
                      <w:t>Documentari”</w:t>
                    </w:r>
                  </w:p>
                  <w:p w14:paraId="3ADE231C" w14:textId="77777777" w:rsidR="00331A8C" w:rsidRDefault="00331A8C"/>
                </w:txbxContent>
              </v:textbox>
              <w10:wrap anchorx="page" anchory="margin"/>
            </v:shape>
          </w:pict>
        </mc:Fallback>
      </mc:AlternateContent>
    </w:r>
    <w:sdt>
      <w:sdtPr>
        <w:rPr>
          <w:rFonts w:ascii="Times New Roman" w:hAnsi="Times New Roman" w:cs="Times New Roman"/>
          <w:sz w:val="20"/>
          <w:szCs w:val="20"/>
        </w:rPr>
        <w:id w:val="768514359"/>
        <w:docPartObj>
          <w:docPartGallery w:val="Page Numbers (Margins)"/>
          <w:docPartUnique/>
        </w:docPartObj>
      </w:sdtPr>
      <w:sdtContent>
        <w:r w:rsidR="003A505E" w:rsidRPr="003A505E">
          <w:rPr>
            <w:rFonts w:ascii="Times New Roman" w:hAnsi="Times New Roman" w:cs="Times New Roman"/>
            <w:noProof/>
            <w:sz w:val="20"/>
            <w:szCs w:val="20"/>
          </w:rPr>
          <mc:AlternateContent>
            <mc:Choice Requires="wpg">
              <w:drawing>
                <wp:anchor distT="0" distB="0" distL="114300" distR="114300" simplePos="0" relativeHeight="251688448" behindDoc="0" locked="0" layoutInCell="0" allowOverlap="1" wp14:anchorId="7C781DA1" wp14:editId="271B4A24">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B635" w14:textId="77777777" w:rsidR="003A505E" w:rsidRDefault="003A505E">
                                <w:pPr>
                                  <w:pStyle w:val="Intestazione"/>
                                  <w:jc w:val="center"/>
                                </w:pPr>
                                <w:r>
                                  <w:rPr>
                                    <w:sz w:val="22"/>
                                    <w:szCs w:val="22"/>
                                  </w:rPr>
                                  <w:fldChar w:fldCharType="begin"/>
                                </w:r>
                                <w:r>
                                  <w:instrText>PAGE    \* MERGEFORMAT</w:instrText>
                                </w:r>
                                <w:r>
                                  <w:rPr>
                                    <w:sz w:val="22"/>
                                    <w:szCs w:val="22"/>
                                  </w:rPr>
                                  <w:fldChar w:fldCharType="separate"/>
                                </w:r>
                                <w:r w:rsidR="00FD5DBE" w:rsidRPr="00FD5DBE">
                                  <w:rPr>
                                    <w:rStyle w:val="Numeropagina"/>
                                    <w:b/>
                                    <w:bCs/>
                                    <w:noProof/>
                                    <w:color w:val="7F5F00" w:themeColor="accent4" w:themeShade="7F"/>
                                    <w:sz w:val="16"/>
                                    <w:szCs w:val="16"/>
                                  </w:rPr>
                                  <w:t>8</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781DA1" id="Gruppo 2" o:spid="_x0000_s1047" style="position:absolute;margin-left:0;margin-top:0;width:38.45pt;height:18.7pt;z-index:25168844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VgRgMAAMU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AfvJVgRgMAAMUKAAAOAAAAAAAAAAAAAAAAAC4CAABkcnMvZTJv&#10;RG9jLnhtbFBLAQItABQABgAIAAAAIQCqJQqi3QAAAAMBAAAPAAAAAAAAAAAAAAAAAKAFAABkcnMv&#10;ZG93bnJldi54bWxQSwUGAAAAAAQABADzAAAAqgYAAAAA&#10;" o:allowincell="f">
                  <v:shape id="Text Box 71" o:spid="_x0000_s104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2715B635" w14:textId="77777777" w:rsidR="003A505E" w:rsidRDefault="003A505E">
                          <w:pPr>
                            <w:pStyle w:val="Intestazione"/>
                            <w:jc w:val="center"/>
                          </w:pPr>
                          <w:r>
                            <w:rPr>
                              <w:sz w:val="22"/>
                              <w:szCs w:val="22"/>
                            </w:rPr>
                            <w:fldChar w:fldCharType="begin"/>
                          </w:r>
                          <w:r>
                            <w:instrText>PAGE    \* MERGEFORMAT</w:instrText>
                          </w:r>
                          <w:r>
                            <w:rPr>
                              <w:sz w:val="22"/>
                              <w:szCs w:val="22"/>
                            </w:rPr>
                            <w:fldChar w:fldCharType="separate"/>
                          </w:r>
                          <w:r w:rsidR="00FD5DBE" w:rsidRPr="00FD5DBE">
                            <w:rPr>
                              <w:rStyle w:val="Numeropagina"/>
                              <w:b/>
                              <w:bCs/>
                              <w:noProof/>
                              <w:color w:val="7F5F00" w:themeColor="accent4" w:themeShade="7F"/>
                              <w:sz w:val="16"/>
                              <w:szCs w:val="16"/>
                            </w:rPr>
                            <w:t>8</w:t>
                          </w:r>
                          <w:r>
                            <w:rPr>
                              <w:rStyle w:val="Numeropagina"/>
                              <w:b/>
                              <w:bCs/>
                              <w:color w:val="7F5F00" w:themeColor="accent4" w:themeShade="7F"/>
                              <w:sz w:val="16"/>
                              <w:szCs w:val="16"/>
                            </w:rPr>
                            <w:fldChar w:fldCharType="end"/>
                          </w:r>
                        </w:p>
                      </w:txbxContent>
                    </v:textbox>
                  </v:shape>
                  <v:group id="Group 72" o:spid="_x0000_s104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5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5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HVvAAAANsAAAAPAAAAZHJzL2Rvd25yZXYueG1sRE/NDsFA&#10;EL5LvMNmJG5sk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AGHwHVvAAAANsAAAAPAAAAAAAAAAAA&#10;AAAAAAcCAABkcnMvZG93bnJldi54bWxQSwUGAAAAAAMAAwC3AAAA8AIAAAAA&#10;" fillcolor="#84a2c6" stroked="f"/>
                  </v:group>
                  <w10:wrap anchorx="margin" anchory="page"/>
                </v:group>
              </w:pict>
            </mc:Fallback>
          </mc:AlternateContent>
        </w:r>
      </w:sdtContent>
    </w:sdt>
    <w:r w:rsidR="00331A8C">
      <w:rPr>
        <w:noProof/>
      </w:rPr>
      <mc:AlternateContent>
        <mc:Choice Requires="wps">
          <w:drawing>
            <wp:anchor distT="0" distB="0" distL="114300" distR="114300" simplePos="0" relativeHeight="251643392" behindDoc="1" locked="0" layoutInCell="0" allowOverlap="1" wp14:anchorId="7979F937" wp14:editId="575A9B34">
              <wp:simplePos x="0" y="0"/>
              <wp:positionH relativeFrom="page">
                <wp:posOffset>1101725</wp:posOffset>
              </wp:positionH>
              <wp:positionV relativeFrom="page">
                <wp:posOffset>194945</wp:posOffset>
              </wp:positionV>
              <wp:extent cx="1346200" cy="838200"/>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DA8C0" w14:textId="77777777" w:rsidR="00331A8C" w:rsidRDefault="00331A8C">
                          <w:pPr>
                            <w:widowControl/>
                            <w:autoSpaceDE/>
                            <w:autoSpaceDN/>
                            <w:adjustRightInd/>
                            <w:spacing w:line="1320" w:lineRule="atLeast"/>
                          </w:pPr>
                          <w:r>
                            <w:rPr>
                              <w:noProof/>
                            </w:rPr>
                            <w:drawing>
                              <wp:inline distT="0" distB="0" distL="0" distR="0" wp14:anchorId="45D99ED5" wp14:editId="48AF2992">
                                <wp:extent cx="1352550" cy="84772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47725"/>
                                        </a:xfrm>
                                        <a:prstGeom prst="rect">
                                          <a:avLst/>
                                        </a:prstGeom>
                                        <a:noFill/>
                                        <a:ln>
                                          <a:noFill/>
                                        </a:ln>
                                      </pic:spPr>
                                    </pic:pic>
                                  </a:graphicData>
                                </a:graphic>
                              </wp:inline>
                            </w:drawing>
                          </w:r>
                        </w:p>
                        <w:p w14:paraId="0E6FAF3C" w14:textId="77777777" w:rsidR="00331A8C" w:rsidRDefault="00331A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9F937" id="Rectangle 1" o:spid="_x0000_s1052" style="position:absolute;margin-left:86.75pt;margin-top:15.35pt;width:106pt;height:66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" o:allowincell="f" filled="f" stroked="f">
              <v:textbox inset="0,0,0,0">
                <w:txbxContent>
                  <w:p w14:paraId="4EEDA8C0" w14:textId="77777777" w:rsidR="00331A8C" w:rsidRDefault="00331A8C">
                    <w:pPr>
                      <w:widowControl/>
                      <w:autoSpaceDE/>
                      <w:autoSpaceDN/>
                      <w:adjustRightInd/>
                      <w:spacing w:line="1320" w:lineRule="atLeast"/>
                    </w:pPr>
                    <w:r>
                      <w:rPr>
                        <w:noProof/>
                      </w:rPr>
                      <w:drawing>
                        <wp:inline distT="0" distB="0" distL="0" distR="0" wp14:anchorId="45D99ED5" wp14:editId="48AF2992">
                          <wp:extent cx="1352550" cy="84772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47725"/>
                                  </a:xfrm>
                                  <a:prstGeom prst="rect">
                                    <a:avLst/>
                                  </a:prstGeom>
                                  <a:noFill/>
                                  <a:ln>
                                    <a:noFill/>
                                  </a:ln>
                                </pic:spPr>
                              </pic:pic>
                            </a:graphicData>
                          </a:graphic>
                        </wp:inline>
                      </w:drawing>
                    </w:r>
                  </w:p>
                  <w:p w14:paraId="0E6FAF3C" w14:textId="77777777" w:rsidR="00331A8C" w:rsidRDefault="00331A8C"/>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CE8C" w14:textId="77777777" w:rsidR="00090940" w:rsidRDefault="00090940">
    <w:pPr>
      <w:pStyle w:val="Corpotesto"/>
      <w:kinsoku w:val="0"/>
      <w:overflowPunct w:val="0"/>
      <w:spacing w:before="0" w:line="14" w:lineRule="auto"/>
      <w:ind w:left="0"/>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446" w:hanging="226"/>
      </w:pPr>
      <w:rPr>
        <w:rFonts w:ascii="Calibri" w:hAnsi="Calibri" w:cs="Calibri"/>
        <w:b/>
        <w:bCs/>
        <w:sz w:val="22"/>
        <w:szCs w:val="22"/>
      </w:rPr>
    </w:lvl>
    <w:lvl w:ilvl="1">
      <w:numFmt w:val="bullet"/>
      <w:lvlText w:val="-"/>
      <w:lvlJc w:val="left"/>
      <w:pPr>
        <w:ind w:left="900" w:hanging="339"/>
      </w:pPr>
      <w:rPr>
        <w:rFonts w:ascii="Calibri" w:hAnsi="Calibri"/>
        <w:b w:val="0"/>
        <w:sz w:val="22"/>
      </w:rPr>
    </w:lvl>
    <w:lvl w:ilvl="2">
      <w:numFmt w:val="bullet"/>
      <w:lvlText w:val="•"/>
      <w:lvlJc w:val="left"/>
      <w:pPr>
        <w:ind w:left="1008" w:hanging="339"/>
      </w:pPr>
    </w:lvl>
    <w:lvl w:ilvl="3">
      <w:numFmt w:val="bullet"/>
      <w:lvlText w:val="•"/>
      <w:lvlJc w:val="left"/>
      <w:pPr>
        <w:ind w:left="2039" w:hanging="339"/>
      </w:pPr>
    </w:lvl>
    <w:lvl w:ilvl="4">
      <w:numFmt w:val="bullet"/>
      <w:lvlText w:val="•"/>
      <w:lvlJc w:val="left"/>
      <w:pPr>
        <w:ind w:left="3071" w:hanging="339"/>
      </w:pPr>
    </w:lvl>
    <w:lvl w:ilvl="5">
      <w:numFmt w:val="bullet"/>
      <w:lvlText w:val="•"/>
      <w:lvlJc w:val="left"/>
      <w:pPr>
        <w:ind w:left="4102" w:hanging="339"/>
      </w:pPr>
    </w:lvl>
    <w:lvl w:ilvl="6">
      <w:numFmt w:val="bullet"/>
      <w:lvlText w:val="•"/>
      <w:lvlJc w:val="left"/>
      <w:pPr>
        <w:ind w:left="5134" w:hanging="339"/>
      </w:pPr>
    </w:lvl>
    <w:lvl w:ilvl="7">
      <w:numFmt w:val="bullet"/>
      <w:lvlText w:val="•"/>
      <w:lvlJc w:val="left"/>
      <w:pPr>
        <w:ind w:left="6165" w:hanging="339"/>
      </w:pPr>
    </w:lvl>
    <w:lvl w:ilvl="8">
      <w:numFmt w:val="bullet"/>
      <w:lvlText w:val="•"/>
      <w:lvlJc w:val="left"/>
      <w:pPr>
        <w:ind w:left="7197" w:hanging="339"/>
      </w:pPr>
    </w:lvl>
  </w:abstractNum>
  <w:abstractNum w:abstractNumId="1" w15:restartNumberingAfterBreak="0">
    <w:nsid w:val="00000403"/>
    <w:multiLevelType w:val="multilevel"/>
    <w:tmpl w:val="00000886"/>
    <w:lvl w:ilvl="0">
      <w:start w:val="1"/>
      <w:numFmt w:val="decimal"/>
      <w:lvlText w:val="%1)"/>
      <w:lvlJc w:val="left"/>
      <w:pPr>
        <w:ind w:left="900" w:hanging="339"/>
      </w:pPr>
      <w:rPr>
        <w:rFonts w:ascii="Calibri" w:hAnsi="Calibri" w:cs="Calibri"/>
        <w:b w:val="0"/>
        <w:bCs w:val="0"/>
        <w:sz w:val="22"/>
        <w:szCs w:val="22"/>
      </w:rPr>
    </w:lvl>
    <w:lvl w:ilvl="1">
      <w:numFmt w:val="bullet"/>
      <w:lvlText w:val="•"/>
      <w:lvlJc w:val="left"/>
      <w:pPr>
        <w:ind w:left="1736" w:hanging="339"/>
      </w:pPr>
    </w:lvl>
    <w:lvl w:ilvl="2">
      <w:numFmt w:val="bullet"/>
      <w:lvlText w:val="•"/>
      <w:lvlJc w:val="left"/>
      <w:pPr>
        <w:ind w:left="2572" w:hanging="339"/>
      </w:pPr>
    </w:lvl>
    <w:lvl w:ilvl="3">
      <w:numFmt w:val="bullet"/>
      <w:lvlText w:val="•"/>
      <w:lvlJc w:val="left"/>
      <w:pPr>
        <w:ind w:left="3408" w:hanging="339"/>
      </w:pPr>
    </w:lvl>
    <w:lvl w:ilvl="4">
      <w:numFmt w:val="bullet"/>
      <w:lvlText w:val="•"/>
      <w:lvlJc w:val="left"/>
      <w:pPr>
        <w:ind w:left="4244" w:hanging="339"/>
      </w:pPr>
    </w:lvl>
    <w:lvl w:ilvl="5">
      <w:numFmt w:val="bullet"/>
      <w:lvlText w:val="•"/>
      <w:lvlJc w:val="left"/>
      <w:pPr>
        <w:ind w:left="5080" w:hanging="339"/>
      </w:pPr>
    </w:lvl>
    <w:lvl w:ilvl="6">
      <w:numFmt w:val="bullet"/>
      <w:lvlText w:val="•"/>
      <w:lvlJc w:val="left"/>
      <w:pPr>
        <w:ind w:left="5916" w:hanging="339"/>
      </w:pPr>
    </w:lvl>
    <w:lvl w:ilvl="7">
      <w:numFmt w:val="bullet"/>
      <w:lvlText w:val="•"/>
      <w:lvlJc w:val="left"/>
      <w:pPr>
        <w:ind w:left="6752" w:hanging="339"/>
      </w:pPr>
    </w:lvl>
    <w:lvl w:ilvl="8">
      <w:numFmt w:val="bullet"/>
      <w:lvlText w:val="•"/>
      <w:lvlJc w:val="left"/>
      <w:pPr>
        <w:ind w:left="7588" w:hanging="339"/>
      </w:pPr>
    </w:lvl>
  </w:abstractNum>
  <w:abstractNum w:abstractNumId="2" w15:restartNumberingAfterBreak="0">
    <w:nsid w:val="00000404"/>
    <w:multiLevelType w:val="multilevel"/>
    <w:tmpl w:val="8C66C938"/>
    <w:lvl w:ilvl="0">
      <w:start w:val="1"/>
      <w:numFmt w:val="bullet"/>
      <w:lvlText w:val=""/>
      <w:lvlJc w:val="left"/>
      <w:pPr>
        <w:ind w:left="901" w:hanging="339"/>
      </w:pPr>
      <w:rPr>
        <w:rFonts w:ascii="Symbol" w:hAnsi="Symbol" w:hint="default"/>
        <w:b w:val="0"/>
        <w:sz w:val="22"/>
      </w:rPr>
    </w:lvl>
    <w:lvl w:ilvl="1">
      <w:numFmt w:val="bullet"/>
      <w:lvlText w:val="•"/>
      <w:lvlJc w:val="left"/>
      <w:pPr>
        <w:ind w:left="1737" w:hanging="339"/>
      </w:pPr>
    </w:lvl>
    <w:lvl w:ilvl="2">
      <w:numFmt w:val="bullet"/>
      <w:lvlText w:val="•"/>
      <w:lvlJc w:val="left"/>
      <w:pPr>
        <w:ind w:left="2573" w:hanging="339"/>
      </w:pPr>
    </w:lvl>
    <w:lvl w:ilvl="3">
      <w:numFmt w:val="bullet"/>
      <w:lvlText w:val="•"/>
      <w:lvlJc w:val="left"/>
      <w:pPr>
        <w:ind w:left="3409" w:hanging="339"/>
      </w:pPr>
    </w:lvl>
    <w:lvl w:ilvl="4">
      <w:numFmt w:val="bullet"/>
      <w:lvlText w:val="•"/>
      <w:lvlJc w:val="left"/>
      <w:pPr>
        <w:ind w:left="4245" w:hanging="339"/>
      </w:pPr>
    </w:lvl>
    <w:lvl w:ilvl="5">
      <w:numFmt w:val="bullet"/>
      <w:lvlText w:val="•"/>
      <w:lvlJc w:val="left"/>
      <w:pPr>
        <w:ind w:left="5080" w:hanging="339"/>
      </w:pPr>
    </w:lvl>
    <w:lvl w:ilvl="6">
      <w:numFmt w:val="bullet"/>
      <w:lvlText w:val="•"/>
      <w:lvlJc w:val="left"/>
      <w:pPr>
        <w:ind w:left="5916" w:hanging="339"/>
      </w:pPr>
    </w:lvl>
    <w:lvl w:ilvl="7">
      <w:numFmt w:val="bullet"/>
      <w:lvlText w:val="•"/>
      <w:lvlJc w:val="left"/>
      <w:pPr>
        <w:ind w:left="6752" w:hanging="339"/>
      </w:pPr>
    </w:lvl>
    <w:lvl w:ilvl="8">
      <w:numFmt w:val="bullet"/>
      <w:lvlText w:val="•"/>
      <w:lvlJc w:val="left"/>
      <w:pPr>
        <w:ind w:left="7588" w:hanging="339"/>
      </w:pPr>
    </w:lvl>
  </w:abstractNum>
  <w:abstractNum w:abstractNumId="3" w15:restartNumberingAfterBreak="0">
    <w:nsid w:val="00000405"/>
    <w:multiLevelType w:val="multilevel"/>
    <w:tmpl w:val="00000888"/>
    <w:lvl w:ilvl="0">
      <w:start w:val="2"/>
      <w:numFmt w:val="decimal"/>
      <w:lvlText w:val="%1"/>
      <w:lvlJc w:val="left"/>
      <w:pPr>
        <w:ind w:left="2142" w:hanging="360"/>
      </w:pPr>
      <w:rPr>
        <w:rFonts w:ascii="Arial" w:hAnsi="Arial" w:cs="Arial"/>
        <w:b w:val="0"/>
        <w:bCs w:val="0"/>
        <w:i/>
        <w:iCs/>
        <w:color w:val="2A2626"/>
        <w:w w:val="106"/>
        <w:sz w:val="24"/>
        <w:szCs w:val="24"/>
      </w:rPr>
    </w:lvl>
    <w:lvl w:ilvl="1">
      <w:start w:val="1"/>
      <w:numFmt w:val="decimal"/>
      <w:lvlText w:val="%1.%2"/>
      <w:lvlJc w:val="left"/>
      <w:pPr>
        <w:ind w:left="2555" w:hanging="516"/>
      </w:pPr>
      <w:rPr>
        <w:rFonts w:ascii="Arial" w:hAnsi="Arial" w:cs="Arial"/>
        <w:b w:val="0"/>
        <w:bCs w:val="0"/>
        <w:color w:val="2A2626"/>
        <w:spacing w:val="-1"/>
        <w:w w:val="96"/>
        <w:sz w:val="22"/>
        <w:szCs w:val="22"/>
      </w:rPr>
    </w:lvl>
    <w:lvl w:ilvl="2">
      <w:numFmt w:val="bullet"/>
      <w:lvlText w:val="•"/>
      <w:lvlJc w:val="left"/>
      <w:pPr>
        <w:ind w:left="2545" w:hanging="516"/>
      </w:pPr>
    </w:lvl>
    <w:lvl w:ilvl="3">
      <w:numFmt w:val="bullet"/>
      <w:lvlText w:val="•"/>
      <w:lvlJc w:val="left"/>
      <w:pPr>
        <w:ind w:left="2555" w:hanging="516"/>
      </w:pPr>
    </w:lvl>
    <w:lvl w:ilvl="4">
      <w:numFmt w:val="bullet"/>
      <w:lvlText w:val="•"/>
      <w:lvlJc w:val="left"/>
      <w:pPr>
        <w:ind w:left="3560" w:hanging="516"/>
      </w:pPr>
    </w:lvl>
    <w:lvl w:ilvl="5">
      <w:numFmt w:val="bullet"/>
      <w:lvlText w:val="•"/>
      <w:lvlJc w:val="left"/>
      <w:pPr>
        <w:ind w:left="4565" w:hanging="516"/>
      </w:pPr>
    </w:lvl>
    <w:lvl w:ilvl="6">
      <w:numFmt w:val="bullet"/>
      <w:lvlText w:val="•"/>
      <w:lvlJc w:val="left"/>
      <w:pPr>
        <w:ind w:left="5570" w:hanging="516"/>
      </w:pPr>
    </w:lvl>
    <w:lvl w:ilvl="7">
      <w:numFmt w:val="bullet"/>
      <w:lvlText w:val="•"/>
      <w:lvlJc w:val="left"/>
      <w:pPr>
        <w:ind w:left="6575" w:hanging="516"/>
      </w:pPr>
    </w:lvl>
    <w:lvl w:ilvl="8">
      <w:numFmt w:val="bullet"/>
      <w:lvlText w:val="•"/>
      <w:lvlJc w:val="left"/>
      <w:pPr>
        <w:ind w:left="7580" w:hanging="516"/>
      </w:pPr>
    </w:lvl>
  </w:abstractNum>
  <w:abstractNum w:abstractNumId="4" w15:restartNumberingAfterBreak="0">
    <w:nsid w:val="00000406"/>
    <w:multiLevelType w:val="multilevel"/>
    <w:tmpl w:val="00000889"/>
    <w:lvl w:ilvl="0">
      <w:start w:val="4"/>
      <w:numFmt w:val="decimal"/>
      <w:lvlText w:val="%1"/>
      <w:lvlJc w:val="left"/>
      <w:pPr>
        <w:ind w:left="2519" w:hanging="509"/>
      </w:pPr>
      <w:rPr>
        <w:rFonts w:cs="Times New Roman"/>
      </w:rPr>
    </w:lvl>
    <w:lvl w:ilvl="1">
      <w:start w:val="7"/>
      <w:numFmt w:val="decimal"/>
      <w:lvlText w:val="%1.%2"/>
      <w:lvlJc w:val="left"/>
      <w:pPr>
        <w:ind w:left="2519" w:hanging="509"/>
      </w:pPr>
      <w:rPr>
        <w:rFonts w:ascii="Arial" w:hAnsi="Arial" w:cs="Arial"/>
        <w:b w:val="0"/>
        <w:bCs w:val="0"/>
        <w:color w:val="2A2626"/>
        <w:w w:val="94"/>
        <w:sz w:val="22"/>
        <w:szCs w:val="22"/>
      </w:rPr>
    </w:lvl>
    <w:lvl w:ilvl="2">
      <w:numFmt w:val="bullet"/>
      <w:lvlText w:val="•"/>
      <w:lvlJc w:val="left"/>
      <w:pPr>
        <w:ind w:left="3933" w:hanging="509"/>
      </w:pPr>
    </w:lvl>
    <w:lvl w:ilvl="3">
      <w:numFmt w:val="bullet"/>
      <w:lvlText w:val="•"/>
      <w:lvlJc w:val="left"/>
      <w:pPr>
        <w:ind w:left="4640" w:hanging="509"/>
      </w:pPr>
    </w:lvl>
    <w:lvl w:ilvl="4">
      <w:numFmt w:val="bullet"/>
      <w:lvlText w:val="•"/>
      <w:lvlJc w:val="left"/>
      <w:pPr>
        <w:ind w:left="5348" w:hanging="509"/>
      </w:pPr>
    </w:lvl>
    <w:lvl w:ilvl="5">
      <w:numFmt w:val="bullet"/>
      <w:lvlText w:val="•"/>
      <w:lvlJc w:val="left"/>
      <w:pPr>
        <w:ind w:left="6055" w:hanging="509"/>
      </w:pPr>
    </w:lvl>
    <w:lvl w:ilvl="6">
      <w:numFmt w:val="bullet"/>
      <w:lvlText w:val="•"/>
      <w:lvlJc w:val="left"/>
      <w:pPr>
        <w:ind w:left="6762" w:hanging="509"/>
      </w:pPr>
    </w:lvl>
    <w:lvl w:ilvl="7">
      <w:numFmt w:val="bullet"/>
      <w:lvlText w:val="•"/>
      <w:lvlJc w:val="left"/>
      <w:pPr>
        <w:ind w:left="7469" w:hanging="509"/>
      </w:pPr>
    </w:lvl>
    <w:lvl w:ilvl="8">
      <w:numFmt w:val="bullet"/>
      <w:lvlText w:val="•"/>
      <w:lvlJc w:val="left"/>
      <w:pPr>
        <w:ind w:left="8176" w:hanging="509"/>
      </w:pPr>
    </w:lvl>
  </w:abstractNum>
  <w:abstractNum w:abstractNumId="5" w15:restartNumberingAfterBreak="0">
    <w:nsid w:val="00000407"/>
    <w:multiLevelType w:val="multilevel"/>
    <w:tmpl w:val="0000088A"/>
    <w:lvl w:ilvl="0">
      <w:start w:val="4"/>
      <w:numFmt w:val="decimal"/>
      <w:lvlText w:val="%1"/>
      <w:lvlJc w:val="left"/>
      <w:pPr>
        <w:ind w:left="2641" w:hanging="632"/>
      </w:pPr>
      <w:rPr>
        <w:rFonts w:cs="Times New Roman"/>
      </w:rPr>
    </w:lvl>
    <w:lvl w:ilvl="1">
      <w:start w:val="11"/>
      <w:numFmt w:val="decimal"/>
      <w:lvlText w:val="%1.%2"/>
      <w:lvlJc w:val="left"/>
      <w:pPr>
        <w:ind w:left="2641" w:hanging="632"/>
      </w:pPr>
      <w:rPr>
        <w:rFonts w:ascii="Arial" w:hAnsi="Arial" w:cs="Arial"/>
        <w:b w:val="0"/>
        <w:bCs w:val="0"/>
        <w:color w:val="2A2626"/>
        <w:w w:val="94"/>
        <w:sz w:val="22"/>
        <w:szCs w:val="22"/>
      </w:rPr>
    </w:lvl>
    <w:lvl w:ilvl="2">
      <w:numFmt w:val="bullet"/>
      <w:lvlText w:val="•"/>
      <w:lvlJc w:val="left"/>
      <w:pPr>
        <w:ind w:left="4031" w:hanging="632"/>
      </w:pPr>
    </w:lvl>
    <w:lvl w:ilvl="3">
      <w:numFmt w:val="bullet"/>
      <w:lvlText w:val="•"/>
      <w:lvlJc w:val="left"/>
      <w:pPr>
        <w:ind w:left="4726" w:hanging="632"/>
      </w:pPr>
    </w:lvl>
    <w:lvl w:ilvl="4">
      <w:numFmt w:val="bullet"/>
      <w:lvlText w:val="•"/>
      <w:lvlJc w:val="left"/>
      <w:pPr>
        <w:ind w:left="5421" w:hanging="632"/>
      </w:pPr>
    </w:lvl>
    <w:lvl w:ilvl="5">
      <w:numFmt w:val="bullet"/>
      <w:lvlText w:val="•"/>
      <w:lvlJc w:val="left"/>
      <w:pPr>
        <w:ind w:left="6116" w:hanging="632"/>
      </w:pPr>
    </w:lvl>
    <w:lvl w:ilvl="6">
      <w:numFmt w:val="bullet"/>
      <w:lvlText w:val="•"/>
      <w:lvlJc w:val="left"/>
      <w:pPr>
        <w:ind w:left="6811" w:hanging="632"/>
      </w:pPr>
    </w:lvl>
    <w:lvl w:ilvl="7">
      <w:numFmt w:val="bullet"/>
      <w:lvlText w:val="•"/>
      <w:lvlJc w:val="left"/>
      <w:pPr>
        <w:ind w:left="7506" w:hanging="632"/>
      </w:pPr>
    </w:lvl>
    <w:lvl w:ilvl="8">
      <w:numFmt w:val="bullet"/>
      <w:lvlText w:val="•"/>
      <w:lvlJc w:val="left"/>
      <w:pPr>
        <w:ind w:left="8201" w:hanging="632"/>
      </w:pPr>
    </w:lvl>
  </w:abstractNum>
  <w:abstractNum w:abstractNumId="6" w15:restartNumberingAfterBreak="0">
    <w:nsid w:val="00000408"/>
    <w:multiLevelType w:val="multilevel"/>
    <w:tmpl w:val="0000088B"/>
    <w:lvl w:ilvl="0">
      <w:start w:val="5"/>
      <w:numFmt w:val="decimal"/>
      <w:lvlText w:val="%1"/>
      <w:lvlJc w:val="left"/>
      <w:pPr>
        <w:ind w:left="2106" w:hanging="353"/>
      </w:pPr>
      <w:rPr>
        <w:rFonts w:ascii="Arial" w:hAnsi="Arial" w:cs="Arial"/>
        <w:b w:val="0"/>
        <w:bCs w:val="0"/>
        <w:i/>
        <w:iCs/>
        <w:color w:val="2A2626"/>
        <w:w w:val="104"/>
        <w:sz w:val="24"/>
        <w:szCs w:val="24"/>
      </w:rPr>
    </w:lvl>
    <w:lvl w:ilvl="1">
      <w:numFmt w:val="bullet"/>
      <w:lvlText w:val="•"/>
      <w:lvlJc w:val="left"/>
      <w:pPr>
        <w:ind w:left="2854" w:hanging="353"/>
      </w:pPr>
    </w:lvl>
    <w:lvl w:ilvl="2">
      <w:numFmt w:val="bullet"/>
      <w:lvlText w:val="•"/>
      <w:lvlJc w:val="left"/>
      <w:pPr>
        <w:ind w:left="3603" w:hanging="353"/>
      </w:pPr>
    </w:lvl>
    <w:lvl w:ilvl="3">
      <w:numFmt w:val="bullet"/>
      <w:lvlText w:val="•"/>
      <w:lvlJc w:val="left"/>
      <w:pPr>
        <w:ind w:left="4351" w:hanging="353"/>
      </w:pPr>
    </w:lvl>
    <w:lvl w:ilvl="4">
      <w:numFmt w:val="bullet"/>
      <w:lvlText w:val="•"/>
      <w:lvlJc w:val="left"/>
      <w:pPr>
        <w:ind w:left="5100" w:hanging="353"/>
      </w:pPr>
    </w:lvl>
    <w:lvl w:ilvl="5">
      <w:numFmt w:val="bullet"/>
      <w:lvlText w:val="•"/>
      <w:lvlJc w:val="left"/>
      <w:pPr>
        <w:ind w:left="5848" w:hanging="353"/>
      </w:pPr>
    </w:lvl>
    <w:lvl w:ilvl="6">
      <w:numFmt w:val="bullet"/>
      <w:lvlText w:val="•"/>
      <w:lvlJc w:val="left"/>
      <w:pPr>
        <w:ind w:left="6597" w:hanging="353"/>
      </w:pPr>
    </w:lvl>
    <w:lvl w:ilvl="7">
      <w:numFmt w:val="bullet"/>
      <w:lvlText w:val="•"/>
      <w:lvlJc w:val="left"/>
      <w:pPr>
        <w:ind w:left="7345" w:hanging="353"/>
      </w:pPr>
    </w:lvl>
    <w:lvl w:ilvl="8">
      <w:numFmt w:val="bullet"/>
      <w:lvlText w:val="•"/>
      <w:lvlJc w:val="left"/>
      <w:pPr>
        <w:ind w:left="8094" w:hanging="353"/>
      </w:pPr>
    </w:lvl>
  </w:abstractNum>
  <w:abstractNum w:abstractNumId="7" w15:restartNumberingAfterBreak="0">
    <w:nsid w:val="00000409"/>
    <w:multiLevelType w:val="multilevel"/>
    <w:tmpl w:val="0000088C"/>
    <w:lvl w:ilvl="0">
      <w:start w:val="1"/>
      <w:numFmt w:val="decimal"/>
      <w:lvlText w:val="%1"/>
      <w:lvlJc w:val="left"/>
      <w:pPr>
        <w:ind w:left="1252" w:hanging="401"/>
      </w:pPr>
      <w:rPr>
        <w:rFonts w:ascii="Arial" w:hAnsi="Arial" w:cs="Arial"/>
        <w:b/>
        <w:bCs/>
        <w:color w:val="262323"/>
        <w:w w:val="96"/>
        <w:sz w:val="26"/>
        <w:szCs w:val="26"/>
      </w:rPr>
    </w:lvl>
    <w:lvl w:ilvl="1">
      <w:start w:val="1"/>
      <w:numFmt w:val="decimal"/>
      <w:lvlText w:val="%1.%2"/>
      <w:lvlJc w:val="left"/>
      <w:pPr>
        <w:ind w:left="1775" w:hanging="557"/>
      </w:pPr>
      <w:rPr>
        <w:rFonts w:ascii="Arial" w:hAnsi="Arial" w:cs="Arial"/>
        <w:b/>
        <w:bCs/>
        <w:i/>
        <w:iCs/>
        <w:color w:val="262323"/>
        <w:sz w:val="24"/>
        <w:szCs w:val="24"/>
      </w:rPr>
    </w:lvl>
    <w:lvl w:ilvl="2">
      <w:numFmt w:val="bullet"/>
      <w:lvlText w:val="•"/>
      <w:lvlJc w:val="left"/>
      <w:pPr>
        <w:ind w:left="2643" w:hanging="557"/>
      </w:pPr>
    </w:lvl>
    <w:lvl w:ilvl="3">
      <w:numFmt w:val="bullet"/>
      <w:lvlText w:val="•"/>
      <w:lvlJc w:val="left"/>
      <w:pPr>
        <w:ind w:left="3512" w:hanging="557"/>
      </w:pPr>
    </w:lvl>
    <w:lvl w:ilvl="4">
      <w:numFmt w:val="bullet"/>
      <w:lvlText w:val="•"/>
      <w:lvlJc w:val="left"/>
      <w:pPr>
        <w:ind w:left="4380" w:hanging="557"/>
      </w:pPr>
    </w:lvl>
    <w:lvl w:ilvl="5">
      <w:numFmt w:val="bullet"/>
      <w:lvlText w:val="•"/>
      <w:lvlJc w:val="left"/>
      <w:pPr>
        <w:ind w:left="5248" w:hanging="557"/>
      </w:pPr>
    </w:lvl>
    <w:lvl w:ilvl="6">
      <w:numFmt w:val="bullet"/>
      <w:lvlText w:val="•"/>
      <w:lvlJc w:val="left"/>
      <w:pPr>
        <w:ind w:left="6117" w:hanging="557"/>
      </w:pPr>
    </w:lvl>
    <w:lvl w:ilvl="7">
      <w:numFmt w:val="bullet"/>
      <w:lvlText w:val="•"/>
      <w:lvlJc w:val="left"/>
      <w:pPr>
        <w:ind w:left="6985" w:hanging="557"/>
      </w:pPr>
    </w:lvl>
    <w:lvl w:ilvl="8">
      <w:numFmt w:val="bullet"/>
      <w:lvlText w:val="•"/>
      <w:lvlJc w:val="left"/>
      <w:pPr>
        <w:ind w:left="7854" w:hanging="557"/>
      </w:pPr>
    </w:lvl>
  </w:abstractNum>
  <w:abstractNum w:abstractNumId="8" w15:restartNumberingAfterBreak="0">
    <w:nsid w:val="0000040A"/>
    <w:multiLevelType w:val="multilevel"/>
    <w:tmpl w:val="0000088D"/>
    <w:lvl w:ilvl="0">
      <w:start w:val="2"/>
      <w:numFmt w:val="decimal"/>
      <w:lvlText w:val="%1"/>
      <w:lvlJc w:val="left"/>
      <w:pPr>
        <w:ind w:left="1804" w:hanging="548"/>
      </w:pPr>
      <w:rPr>
        <w:rFonts w:cs="Times New Roman"/>
      </w:rPr>
    </w:lvl>
    <w:lvl w:ilvl="1">
      <w:start w:val="3"/>
      <w:numFmt w:val="decimal"/>
      <w:lvlText w:val="%1.%2"/>
      <w:lvlJc w:val="left"/>
      <w:pPr>
        <w:ind w:left="1804" w:hanging="548"/>
      </w:pPr>
      <w:rPr>
        <w:rFonts w:ascii="Arial" w:hAnsi="Arial" w:cs="Arial"/>
        <w:b/>
        <w:bCs/>
        <w:i/>
        <w:iCs/>
        <w:color w:val="262323"/>
        <w:spacing w:val="1"/>
        <w:w w:val="96"/>
        <w:sz w:val="26"/>
        <w:szCs w:val="26"/>
      </w:rPr>
    </w:lvl>
    <w:lvl w:ilvl="2">
      <w:numFmt w:val="bullet"/>
      <w:lvlText w:val="•"/>
      <w:lvlJc w:val="left"/>
      <w:pPr>
        <w:ind w:left="2416" w:hanging="274"/>
      </w:pPr>
      <w:rPr>
        <w:rFonts w:ascii="Arial" w:hAnsi="Arial"/>
        <w:b w:val="0"/>
        <w:color w:val="262323"/>
        <w:w w:val="144"/>
        <w:sz w:val="21"/>
      </w:rPr>
    </w:lvl>
    <w:lvl w:ilvl="3">
      <w:numFmt w:val="bullet"/>
      <w:lvlText w:val="•"/>
      <w:lvlJc w:val="left"/>
      <w:pPr>
        <w:ind w:left="4086" w:hanging="274"/>
      </w:pPr>
    </w:lvl>
    <w:lvl w:ilvl="4">
      <w:numFmt w:val="bullet"/>
      <w:lvlText w:val="•"/>
      <w:lvlJc w:val="left"/>
      <w:pPr>
        <w:ind w:left="4921" w:hanging="274"/>
      </w:pPr>
    </w:lvl>
    <w:lvl w:ilvl="5">
      <w:numFmt w:val="bullet"/>
      <w:lvlText w:val="•"/>
      <w:lvlJc w:val="left"/>
      <w:pPr>
        <w:ind w:left="5756" w:hanging="274"/>
      </w:pPr>
    </w:lvl>
    <w:lvl w:ilvl="6">
      <w:numFmt w:val="bullet"/>
      <w:lvlText w:val="•"/>
      <w:lvlJc w:val="left"/>
      <w:pPr>
        <w:ind w:left="6591" w:hanging="274"/>
      </w:pPr>
    </w:lvl>
    <w:lvl w:ilvl="7">
      <w:numFmt w:val="bullet"/>
      <w:lvlText w:val="•"/>
      <w:lvlJc w:val="left"/>
      <w:pPr>
        <w:ind w:left="7426" w:hanging="274"/>
      </w:pPr>
    </w:lvl>
    <w:lvl w:ilvl="8">
      <w:numFmt w:val="bullet"/>
      <w:lvlText w:val="•"/>
      <w:lvlJc w:val="left"/>
      <w:pPr>
        <w:ind w:left="8261" w:hanging="274"/>
      </w:pPr>
    </w:lvl>
  </w:abstractNum>
  <w:abstractNum w:abstractNumId="9" w15:restartNumberingAfterBreak="0">
    <w:nsid w:val="0000040B"/>
    <w:multiLevelType w:val="multilevel"/>
    <w:tmpl w:val="0000088E"/>
    <w:lvl w:ilvl="0">
      <w:start w:val="2"/>
      <w:numFmt w:val="decimal"/>
      <w:lvlText w:val="%1"/>
      <w:lvlJc w:val="left"/>
      <w:pPr>
        <w:ind w:left="1813" w:hanging="557"/>
      </w:pPr>
      <w:rPr>
        <w:rFonts w:cs="Times New Roman"/>
      </w:rPr>
    </w:lvl>
    <w:lvl w:ilvl="1">
      <w:start w:val="4"/>
      <w:numFmt w:val="decimal"/>
      <w:lvlText w:val="%1.%2"/>
      <w:lvlJc w:val="left"/>
      <w:pPr>
        <w:ind w:left="1813" w:hanging="557"/>
      </w:pPr>
      <w:rPr>
        <w:rFonts w:ascii="Arial" w:hAnsi="Arial" w:cs="Arial"/>
        <w:b/>
        <w:bCs/>
        <w:i/>
        <w:iCs/>
        <w:color w:val="262323"/>
        <w:w w:val="102"/>
        <w:sz w:val="24"/>
        <w:szCs w:val="24"/>
      </w:rPr>
    </w:lvl>
    <w:lvl w:ilvl="2">
      <w:numFmt w:val="bullet"/>
      <w:lvlText w:val="•"/>
      <w:lvlJc w:val="left"/>
      <w:pPr>
        <w:ind w:left="3381" w:hanging="557"/>
      </w:pPr>
    </w:lvl>
    <w:lvl w:ilvl="3">
      <w:numFmt w:val="bullet"/>
      <w:lvlText w:val="•"/>
      <w:lvlJc w:val="left"/>
      <w:pPr>
        <w:ind w:left="4164" w:hanging="557"/>
      </w:pPr>
    </w:lvl>
    <w:lvl w:ilvl="4">
      <w:numFmt w:val="bullet"/>
      <w:lvlText w:val="•"/>
      <w:lvlJc w:val="left"/>
      <w:pPr>
        <w:ind w:left="4948" w:hanging="557"/>
      </w:pPr>
    </w:lvl>
    <w:lvl w:ilvl="5">
      <w:numFmt w:val="bullet"/>
      <w:lvlText w:val="•"/>
      <w:lvlJc w:val="left"/>
      <w:pPr>
        <w:ind w:left="5732" w:hanging="557"/>
      </w:pPr>
    </w:lvl>
    <w:lvl w:ilvl="6">
      <w:numFmt w:val="bullet"/>
      <w:lvlText w:val="•"/>
      <w:lvlJc w:val="left"/>
      <w:pPr>
        <w:ind w:left="6516" w:hanging="557"/>
      </w:pPr>
    </w:lvl>
    <w:lvl w:ilvl="7">
      <w:numFmt w:val="bullet"/>
      <w:lvlText w:val="•"/>
      <w:lvlJc w:val="left"/>
      <w:pPr>
        <w:ind w:left="7299" w:hanging="557"/>
      </w:pPr>
    </w:lvl>
    <w:lvl w:ilvl="8">
      <w:numFmt w:val="bullet"/>
      <w:lvlText w:val="•"/>
      <w:lvlJc w:val="left"/>
      <w:pPr>
        <w:ind w:left="8083" w:hanging="557"/>
      </w:pPr>
    </w:lvl>
  </w:abstractNum>
  <w:abstractNum w:abstractNumId="10" w15:restartNumberingAfterBreak="0">
    <w:nsid w:val="0000040C"/>
    <w:multiLevelType w:val="multilevel"/>
    <w:tmpl w:val="0000088F"/>
    <w:lvl w:ilvl="0">
      <w:start w:val="3"/>
      <w:numFmt w:val="decimal"/>
      <w:lvlText w:val="%1"/>
      <w:lvlJc w:val="left"/>
      <w:pPr>
        <w:ind w:left="1302" w:hanging="408"/>
      </w:pPr>
      <w:rPr>
        <w:rFonts w:ascii="Arial" w:hAnsi="Arial" w:cs="Arial"/>
        <w:b/>
        <w:bCs/>
        <w:color w:val="282426"/>
        <w:w w:val="101"/>
        <w:sz w:val="26"/>
        <w:szCs w:val="26"/>
      </w:rPr>
    </w:lvl>
    <w:lvl w:ilvl="1">
      <w:start w:val="1"/>
      <w:numFmt w:val="decimal"/>
      <w:lvlText w:val="%1.%2"/>
      <w:lvlJc w:val="left"/>
      <w:pPr>
        <w:ind w:left="1811" w:hanging="538"/>
      </w:pPr>
      <w:rPr>
        <w:rFonts w:ascii="Arial" w:hAnsi="Arial" w:cs="Arial"/>
        <w:b/>
        <w:bCs/>
        <w:i/>
        <w:iCs/>
        <w:color w:val="282426"/>
        <w:spacing w:val="-3"/>
        <w:w w:val="96"/>
        <w:sz w:val="24"/>
        <w:szCs w:val="24"/>
      </w:rPr>
    </w:lvl>
    <w:lvl w:ilvl="2">
      <w:numFmt w:val="bullet"/>
      <w:lvlText w:val="•"/>
      <w:lvlJc w:val="left"/>
      <w:pPr>
        <w:ind w:left="2406" w:hanging="262"/>
      </w:pPr>
      <w:rPr>
        <w:rFonts w:ascii="Arial" w:hAnsi="Arial"/>
        <w:b w:val="0"/>
        <w:color w:val="282426"/>
        <w:w w:val="144"/>
        <w:sz w:val="21"/>
      </w:rPr>
    </w:lvl>
    <w:lvl w:ilvl="3">
      <w:numFmt w:val="bullet"/>
      <w:lvlText w:val="•"/>
      <w:lvlJc w:val="left"/>
      <w:pPr>
        <w:ind w:left="3304" w:hanging="262"/>
      </w:pPr>
    </w:lvl>
    <w:lvl w:ilvl="4">
      <w:numFmt w:val="bullet"/>
      <w:lvlText w:val="•"/>
      <w:lvlJc w:val="left"/>
      <w:pPr>
        <w:ind w:left="4202" w:hanging="262"/>
      </w:pPr>
    </w:lvl>
    <w:lvl w:ilvl="5">
      <w:numFmt w:val="bullet"/>
      <w:lvlText w:val="•"/>
      <w:lvlJc w:val="left"/>
      <w:pPr>
        <w:ind w:left="5100" w:hanging="262"/>
      </w:pPr>
    </w:lvl>
    <w:lvl w:ilvl="6">
      <w:numFmt w:val="bullet"/>
      <w:lvlText w:val="•"/>
      <w:lvlJc w:val="left"/>
      <w:pPr>
        <w:ind w:left="5998" w:hanging="262"/>
      </w:pPr>
    </w:lvl>
    <w:lvl w:ilvl="7">
      <w:numFmt w:val="bullet"/>
      <w:lvlText w:val="•"/>
      <w:lvlJc w:val="left"/>
      <w:pPr>
        <w:ind w:left="6896" w:hanging="262"/>
      </w:pPr>
    </w:lvl>
    <w:lvl w:ilvl="8">
      <w:numFmt w:val="bullet"/>
      <w:lvlText w:val="•"/>
      <w:lvlJc w:val="left"/>
      <w:pPr>
        <w:ind w:left="7795" w:hanging="262"/>
      </w:pPr>
    </w:lvl>
  </w:abstractNum>
  <w:abstractNum w:abstractNumId="11" w15:restartNumberingAfterBreak="0">
    <w:nsid w:val="0000040D"/>
    <w:multiLevelType w:val="multilevel"/>
    <w:tmpl w:val="00000890"/>
    <w:lvl w:ilvl="0">
      <w:start w:val="4"/>
      <w:numFmt w:val="decimal"/>
      <w:lvlText w:val="%1"/>
      <w:lvlJc w:val="left"/>
      <w:pPr>
        <w:ind w:left="1290" w:hanging="406"/>
      </w:pPr>
      <w:rPr>
        <w:rFonts w:ascii="Arial" w:hAnsi="Arial" w:cs="Arial"/>
        <w:b w:val="0"/>
        <w:bCs w:val="0"/>
        <w:color w:val="2A2628"/>
        <w:w w:val="93"/>
        <w:sz w:val="28"/>
        <w:szCs w:val="28"/>
      </w:rPr>
    </w:lvl>
    <w:lvl w:ilvl="1">
      <w:start w:val="1"/>
      <w:numFmt w:val="decimal"/>
      <w:lvlText w:val="%1.%2"/>
      <w:lvlJc w:val="left"/>
      <w:pPr>
        <w:ind w:left="1811" w:hanging="550"/>
      </w:pPr>
      <w:rPr>
        <w:rFonts w:ascii="Arial" w:hAnsi="Arial" w:cs="Arial"/>
        <w:b w:val="0"/>
        <w:bCs w:val="0"/>
        <w:i/>
        <w:iCs/>
        <w:color w:val="2A2628"/>
        <w:w w:val="94"/>
        <w:sz w:val="26"/>
        <w:szCs w:val="26"/>
      </w:rPr>
    </w:lvl>
    <w:lvl w:ilvl="2">
      <w:numFmt w:val="bullet"/>
      <w:lvlText w:val="•"/>
      <w:lvlJc w:val="left"/>
      <w:pPr>
        <w:ind w:left="2416" w:hanging="255"/>
      </w:pPr>
      <w:rPr>
        <w:rFonts w:ascii="Arial" w:hAnsi="Arial"/>
        <w:b w:val="0"/>
        <w:color w:val="2A2628"/>
        <w:w w:val="139"/>
        <w:sz w:val="20"/>
      </w:rPr>
    </w:lvl>
    <w:lvl w:ilvl="3">
      <w:numFmt w:val="bullet"/>
      <w:lvlText w:val="•"/>
      <w:lvlJc w:val="left"/>
      <w:pPr>
        <w:ind w:left="2416" w:hanging="255"/>
      </w:pPr>
    </w:lvl>
    <w:lvl w:ilvl="4">
      <w:numFmt w:val="bullet"/>
      <w:lvlText w:val="•"/>
      <w:lvlJc w:val="left"/>
      <w:pPr>
        <w:ind w:left="3441" w:hanging="255"/>
      </w:pPr>
    </w:lvl>
    <w:lvl w:ilvl="5">
      <w:numFmt w:val="bullet"/>
      <w:lvlText w:val="•"/>
      <w:lvlJc w:val="left"/>
      <w:pPr>
        <w:ind w:left="4466" w:hanging="255"/>
      </w:pPr>
    </w:lvl>
    <w:lvl w:ilvl="6">
      <w:numFmt w:val="bullet"/>
      <w:lvlText w:val="•"/>
      <w:lvlJc w:val="left"/>
      <w:pPr>
        <w:ind w:left="5491" w:hanging="255"/>
      </w:pPr>
    </w:lvl>
    <w:lvl w:ilvl="7">
      <w:numFmt w:val="bullet"/>
      <w:lvlText w:val="•"/>
      <w:lvlJc w:val="left"/>
      <w:pPr>
        <w:ind w:left="6516" w:hanging="255"/>
      </w:pPr>
    </w:lvl>
    <w:lvl w:ilvl="8">
      <w:numFmt w:val="bullet"/>
      <w:lvlText w:val="•"/>
      <w:lvlJc w:val="left"/>
      <w:pPr>
        <w:ind w:left="7541" w:hanging="255"/>
      </w:pPr>
    </w:lvl>
  </w:abstractNum>
  <w:abstractNum w:abstractNumId="12" w15:restartNumberingAfterBreak="0">
    <w:nsid w:val="0000040E"/>
    <w:multiLevelType w:val="multilevel"/>
    <w:tmpl w:val="00000891"/>
    <w:lvl w:ilvl="0">
      <w:start w:val="4"/>
      <w:numFmt w:val="decimal"/>
      <w:lvlText w:val="%1"/>
      <w:lvlJc w:val="left"/>
      <w:pPr>
        <w:ind w:left="1808" w:hanging="557"/>
      </w:pPr>
      <w:rPr>
        <w:rFonts w:cs="Times New Roman"/>
      </w:rPr>
    </w:lvl>
    <w:lvl w:ilvl="1">
      <w:start w:val="4"/>
      <w:numFmt w:val="decimal"/>
      <w:lvlText w:val="%1.%2"/>
      <w:lvlJc w:val="left"/>
      <w:pPr>
        <w:ind w:left="1808" w:hanging="557"/>
      </w:pPr>
      <w:rPr>
        <w:rFonts w:ascii="Arial" w:hAnsi="Arial" w:cs="Arial"/>
        <w:b/>
        <w:bCs/>
        <w:i/>
        <w:iCs/>
        <w:color w:val="262323"/>
        <w:spacing w:val="1"/>
        <w:w w:val="95"/>
        <w:sz w:val="25"/>
        <w:szCs w:val="25"/>
      </w:rPr>
    </w:lvl>
    <w:lvl w:ilvl="2">
      <w:numFmt w:val="bullet"/>
      <w:lvlText w:val="•"/>
      <w:lvlJc w:val="left"/>
      <w:pPr>
        <w:ind w:left="3373" w:hanging="557"/>
      </w:pPr>
    </w:lvl>
    <w:lvl w:ilvl="3">
      <w:numFmt w:val="bullet"/>
      <w:lvlText w:val="•"/>
      <w:lvlJc w:val="left"/>
      <w:pPr>
        <w:ind w:left="4155" w:hanging="557"/>
      </w:pPr>
    </w:lvl>
    <w:lvl w:ilvl="4">
      <w:numFmt w:val="bullet"/>
      <w:lvlText w:val="•"/>
      <w:lvlJc w:val="left"/>
      <w:pPr>
        <w:ind w:left="4937" w:hanging="557"/>
      </w:pPr>
    </w:lvl>
    <w:lvl w:ilvl="5">
      <w:numFmt w:val="bullet"/>
      <w:lvlText w:val="•"/>
      <w:lvlJc w:val="left"/>
      <w:pPr>
        <w:ind w:left="5720" w:hanging="557"/>
      </w:pPr>
    </w:lvl>
    <w:lvl w:ilvl="6">
      <w:numFmt w:val="bullet"/>
      <w:lvlText w:val="•"/>
      <w:lvlJc w:val="left"/>
      <w:pPr>
        <w:ind w:left="6502" w:hanging="557"/>
      </w:pPr>
    </w:lvl>
    <w:lvl w:ilvl="7">
      <w:numFmt w:val="bullet"/>
      <w:lvlText w:val="•"/>
      <w:lvlJc w:val="left"/>
      <w:pPr>
        <w:ind w:left="7284" w:hanging="557"/>
      </w:pPr>
    </w:lvl>
    <w:lvl w:ilvl="8">
      <w:numFmt w:val="bullet"/>
      <w:lvlText w:val="•"/>
      <w:lvlJc w:val="left"/>
      <w:pPr>
        <w:ind w:left="8066" w:hanging="557"/>
      </w:pPr>
    </w:lvl>
  </w:abstractNum>
  <w:abstractNum w:abstractNumId="13" w15:restartNumberingAfterBreak="0">
    <w:nsid w:val="0000040F"/>
    <w:multiLevelType w:val="multilevel"/>
    <w:tmpl w:val="00000892"/>
    <w:lvl w:ilvl="0">
      <w:start w:val="4"/>
      <w:numFmt w:val="decimal"/>
      <w:lvlText w:val="%1"/>
      <w:lvlJc w:val="left"/>
      <w:pPr>
        <w:ind w:left="1794" w:hanging="545"/>
      </w:pPr>
      <w:rPr>
        <w:rFonts w:cs="Times New Roman"/>
      </w:rPr>
    </w:lvl>
    <w:lvl w:ilvl="1">
      <w:start w:val="11"/>
      <w:numFmt w:val="decimal"/>
      <w:lvlText w:val="%1.%2"/>
      <w:lvlJc w:val="left"/>
      <w:pPr>
        <w:ind w:left="1794" w:hanging="545"/>
      </w:pPr>
      <w:rPr>
        <w:rFonts w:ascii="Arial" w:hAnsi="Arial" w:cs="Arial"/>
        <w:b/>
        <w:bCs/>
        <w:i/>
        <w:iCs/>
        <w:color w:val="2A2626"/>
        <w:spacing w:val="-2"/>
        <w:w w:val="89"/>
        <w:sz w:val="26"/>
        <w:szCs w:val="26"/>
      </w:rPr>
    </w:lvl>
    <w:lvl w:ilvl="2">
      <w:numFmt w:val="bullet"/>
      <w:lvlText w:val="•"/>
      <w:lvlJc w:val="left"/>
      <w:pPr>
        <w:ind w:left="3357" w:hanging="545"/>
      </w:pPr>
    </w:lvl>
    <w:lvl w:ilvl="3">
      <w:numFmt w:val="bullet"/>
      <w:lvlText w:val="•"/>
      <w:lvlJc w:val="left"/>
      <w:pPr>
        <w:ind w:left="4139" w:hanging="545"/>
      </w:pPr>
    </w:lvl>
    <w:lvl w:ilvl="4">
      <w:numFmt w:val="bullet"/>
      <w:lvlText w:val="•"/>
      <w:lvlJc w:val="left"/>
      <w:pPr>
        <w:ind w:left="4921" w:hanging="545"/>
      </w:pPr>
    </w:lvl>
    <w:lvl w:ilvl="5">
      <w:numFmt w:val="bullet"/>
      <w:lvlText w:val="•"/>
      <w:lvlJc w:val="left"/>
      <w:pPr>
        <w:ind w:left="5702" w:hanging="545"/>
      </w:pPr>
    </w:lvl>
    <w:lvl w:ilvl="6">
      <w:numFmt w:val="bullet"/>
      <w:lvlText w:val="•"/>
      <w:lvlJc w:val="left"/>
      <w:pPr>
        <w:ind w:left="6484" w:hanging="545"/>
      </w:pPr>
    </w:lvl>
    <w:lvl w:ilvl="7">
      <w:numFmt w:val="bullet"/>
      <w:lvlText w:val="•"/>
      <w:lvlJc w:val="left"/>
      <w:pPr>
        <w:ind w:left="7266" w:hanging="545"/>
      </w:pPr>
    </w:lvl>
    <w:lvl w:ilvl="8">
      <w:numFmt w:val="bullet"/>
      <w:lvlText w:val="•"/>
      <w:lvlJc w:val="left"/>
      <w:pPr>
        <w:ind w:left="8047" w:hanging="545"/>
      </w:pPr>
    </w:lvl>
  </w:abstractNum>
  <w:abstractNum w:abstractNumId="14" w15:restartNumberingAfterBreak="0">
    <w:nsid w:val="00000410"/>
    <w:multiLevelType w:val="multilevel"/>
    <w:tmpl w:val="00000893"/>
    <w:lvl w:ilvl="0">
      <w:numFmt w:val="bullet"/>
      <w:lvlText w:val=""/>
      <w:lvlJc w:val="left"/>
      <w:pPr>
        <w:ind w:left="899" w:hanging="339"/>
      </w:pPr>
      <w:rPr>
        <w:rFonts w:ascii="Symbol" w:hAnsi="Symbol"/>
        <w:b w:val="0"/>
        <w:w w:val="102"/>
        <w:sz w:val="22"/>
      </w:rPr>
    </w:lvl>
    <w:lvl w:ilvl="1">
      <w:numFmt w:val="bullet"/>
      <w:lvlText w:val="•"/>
      <w:lvlJc w:val="left"/>
      <w:pPr>
        <w:ind w:left="1735" w:hanging="339"/>
      </w:pPr>
    </w:lvl>
    <w:lvl w:ilvl="2">
      <w:numFmt w:val="bullet"/>
      <w:lvlText w:val="•"/>
      <w:lvlJc w:val="left"/>
      <w:pPr>
        <w:ind w:left="2571" w:hanging="339"/>
      </w:pPr>
    </w:lvl>
    <w:lvl w:ilvl="3">
      <w:numFmt w:val="bullet"/>
      <w:lvlText w:val="•"/>
      <w:lvlJc w:val="left"/>
      <w:pPr>
        <w:ind w:left="3407" w:hanging="339"/>
      </w:pPr>
    </w:lvl>
    <w:lvl w:ilvl="4">
      <w:numFmt w:val="bullet"/>
      <w:lvlText w:val="•"/>
      <w:lvlJc w:val="left"/>
      <w:pPr>
        <w:ind w:left="4243" w:hanging="339"/>
      </w:pPr>
    </w:lvl>
    <w:lvl w:ilvl="5">
      <w:numFmt w:val="bullet"/>
      <w:lvlText w:val="•"/>
      <w:lvlJc w:val="left"/>
      <w:pPr>
        <w:ind w:left="5079" w:hanging="339"/>
      </w:pPr>
    </w:lvl>
    <w:lvl w:ilvl="6">
      <w:numFmt w:val="bullet"/>
      <w:lvlText w:val="•"/>
      <w:lvlJc w:val="left"/>
      <w:pPr>
        <w:ind w:left="5916" w:hanging="339"/>
      </w:pPr>
    </w:lvl>
    <w:lvl w:ilvl="7">
      <w:numFmt w:val="bullet"/>
      <w:lvlText w:val="•"/>
      <w:lvlJc w:val="left"/>
      <w:pPr>
        <w:ind w:left="6752" w:hanging="339"/>
      </w:pPr>
    </w:lvl>
    <w:lvl w:ilvl="8">
      <w:numFmt w:val="bullet"/>
      <w:lvlText w:val="•"/>
      <w:lvlJc w:val="left"/>
      <w:pPr>
        <w:ind w:left="7588" w:hanging="339"/>
      </w:pPr>
    </w:lvl>
  </w:abstractNum>
  <w:abstractNum w:abstractNumId="15" w15:restartNumberingAfterBreak="0">
    <w:nsid w:val="00000411"/>
    <w:multiLevelType w:val="multilevel"/>
    <w:tmpl w:val="00000894"/>
    <w:lvl w:ilvl="0">
      <w:numFmt w:val="bullet"/>
      <w:lvlText w:val="-"/>
      <w:lvlJc w:val="left"/>
      <w:pPr>
        <w:ind w:left="1075" w:hanging="224"/>
      </w:pPr>
      <w:rPr>
        <w:rFonts w:ascii="Calibri" w:hAnsi="Calibri"/>
        <w:b w:val="0"/>
        <w:i/>
        <w:sz w:val="22"/>
      </w:rPr>
    </w:lvl>
    <w:lvl w:ilvl="1">
      <w:numFmt w:val="bullet"/>
      <w:lvlText w:val="-"/>
      <w:lvlJc w:val="left"/>
      <w:pPr>
        <w:ind w:left="1020" w:hanging="120"/>
      </w:pPr>
      <w:rPr>
        <w:rFonts w:ascii="Calibri" w:hAnsi="Calibri"/>
        <w:b w:val="0"/>
        <w:i/>
        <w:sz w:val="22"/>
      </w:rPr>
    </w:lvl>
    <w:lvl w:ilvl="2">
      <w:numFmt w:val="bullet"/>
      <w:lvlText w:val="•"/>
      <w:lvlJc w:val="left"/>
      <w:pPr>
        <w:ind w:left="1935" w:hanging="120"/>
      </w:pPr>
    </w:lvl>
    <w:lvl w:ilvl="3">
      <w:numFmt w:val="bullet"/>
      <w:lvlText w:val="•"/>
      <w:lvlJc w:val="left"/>
      <w:pPr>
        <w:ind w:left="2851" w:hanging="120"/>
      </w:pPr>
    </w:lvl>
    <w:lvl w:ilvl="4">
      <w:numFmt w:val="bullet"/>
      <w:lvlText w:val="•"/>
      <w:lvlJc w:val="left"/>
      <w:pPr>
        <w:ind w:left="3766" w:hanging="120"/>
      </w:pPr>
    </w:lvl>
    <w:lvl w:ilvl="5">
      <w:numFmt w:val="bullet"/>
      <w:lvlText w:val="•"/>
      <w:lvlJc w:val="left"/>
      <w:pPr>
        <w:ind w:left="4682" w:hanging="120"/>
      </w:pPr>
    </w:lvl>
    <w:lvl w:ilvl="6">
      <w:numFmt w:val="bullet"/>
      <w:lvlText w:val="•"/>
      <w:lvlJc w:val="left"/>
      <w:pPr>
        <w:ind w:left="5597" w:hanging="120"/>
      </w:pPr>
    </w:lvl>
    <w:lvl w:ilvl="7">
      <w:numFmt w:val="bullet"/>
      <w:lvlText w:val="•"/>
      <w:lvlJc w:val="left"/>
      <w:pPr>
        <w:ind w:left="6513" w:hanging="120"/>
      </w:pPr>
    </w:lvl>
    <w:lvl w:ilvl="8">
      <w:numFmt w:val="bullet"/>
      <w:lvlText w:val="•"/>
      <w:lvlJc w:val="left"/>
      <w:pPr>
        <w:ind w:left="7428" w:hanging="120"/>
      </w:pPr>
    </w:lvl>
  </w:abstractNum>
  <w:abstractNum w:abstractNumId="16" w15:restartNumberingAfterBreak="0">
    <w:nsid w:val="00000412"/>
    <w:multiLevelType w:val="multilevel"/>
    <w:tmpl w:val="00000895"/>
    <w:lvl w:ilvl="0">
      <w:numFmt w:val="bullet"/>
      <w:lvlText w:val="•"/>
      <w:lvlJc w:val="left"/>
      <w:pPr>
        <w:ind w:left="2401" w:hanging="264"/>
      </w:pPr>
      <w:rPr>
        <w:rFonts w:ascii="Arial" w:hAnsi="Arial"/>
        <w:b w:val="0"/>
        <w:color w:val="262323"/>
        <w:w w:val="144"/>
        <w:sz w:val="21"/>
      </w:rPr>
    </w:lvl>
    <w:lvl w:ilvl="1">
      <w:numFmt w:val="bullet"/>
      <w:lvlText w:val="•"/>
      <w:lvlJc w:val="left"/>
      <w:pPr>
        <w:ind w:left="3122" w:hanging="264"/>
      </w:pPr>
    </w:lvl>
    <w:lvl w:ilvl="2">
      <w:numFmt w:val="bullet"/>
      <w:lvlText w:val="•"/>
      <w:lvlJc w:val="left"/>
      <w:pPr>
        <w:ind w:left="3843" w:hanging="264"/>
      </w:pPr>
    </w:lvl>
    <w:lvl w:ilvl="3">
      <w:numFmt w:val="bullet"/>
      <w:lvlText w:val="•"/>
      <w:lvlJc w:val="left"/>
      <w:pPr>
        <w:ind w:left="4564" w:hanging="264"/>
      </w:pPr>
    </w:lvl>
    <w:lvl w:ilvl="4">
      <w:numFmt w:val="bullet"/>
      <w:lvlText w:val="•"/>
      <w:lvlJc w:val="left"/>
      <w:pPr>
        <w:ind w:left="5285" w:hanging="264"/>
      </w:pPr>
    </w:lvl>
    <w:lvl w:ilvl="5">
      <w:numFmt w:val="bullet"/>
      <w:lvlText w:val="•"/>
      <w:lvlJc w:val="left"/>
      <w:pPr>
        <w:ind w:left="6006" w:hanging="264"/>
      </w:pPr>
    </w:lvl>
    <w:lvl w:ilvl="6">
      <w:numFmt w:val="bullet"/>
      <w:lvlText w:val="•"/>
      <w:lvlJc w:val="left"/>
      <w:pPr>
        <w:ind w:left="6727" w:hanging="264"/>
      </w:pPr>
    </w:lvl>
    <w:lvl w:ilvl="7">
      <w:numFmt w:val="bullet"/>
      <w:lvlText w:val="•"/>
      <w:lvlJc w:val="left"/>
      <w:pPr>
        <w:ind w:left="7448" w:hanging="264"/>
      </w:pPr>
    </w:lvl>
    <w:lvl w:ilvl="8">
      <w:numFmt w:val="bullet"/>
      <w:lvlText w:val="•"/>
      <w:lvlJc w:val="left"/>
      <w:pPr>
        <w:ind w:left="8169" w:hanging="264"/>
      </w:pPr>
    </w:lvl>
  </w:abstractNum>
  <w:abstractNum w:abstractNumId="17" w15:restartNumberingAfterBreak="0">
    <w:nsid w:val="14C20228"/>
    <w:multiLevelType w:val="hybridMultilevel"/>
    <w:tmpl w:val="AE7A0200"/>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8" w15:restartNumberingAfterBreak="0">
    <w:nsid w:val="15146164"/>
    <w:multiLevelType w:val="multilevel"/>
    <w:tmpl w:val="00000885"/>
    <w:lvl w:ilvl="0">
      <w:start w:val="1"/>
      <w:numFmt w:val="decimal"/>
      <w:lvlText w:val="%1."/>
      <w:lvlJc w:val="left"/>
      <w:pPr>
        <w:ind w:left="446" w:hanging="226"/>
      </w:pPr>
      <w:rPr>
        <w:rFonts w:ascii="Calibri" w:hAnsi="Calibri" w:cs="Calibri"/>
        <w:b/>
        <w:bCs/>
        <w:sz w:val="22"/>
        <w:szCs w:val="22"/>
      </w:rPr>
    </w:lvl>
    <w:lvl w:ilvl="1">
      <w:numFmt w:val="bullet"/>
      <w:lvlText w:val="-"/>
      <w:lvlJc w:val="left"/>
      <w:pPr>
        <w:ind w:left="900" w:hanging="339"/>
      </w:pPr>
      <w:rPr>
        <w:rFonts w:ascii="Calibri" w:hAnsi="Calibri"/>
        <w:b w:val="0"/>
        <w:sz w:val="22"/>
      </w:rPr>
    </w:lvl>
    <w:lvl w:ilvl="2">
      <w:numFmt w:val="bullet"/>
      <w:lvlText w:val="•"/>
      <w:lvlJc w:val="left"/>
      <w:pPr>
        <w:ind w:left="1008" w:hanging="339"/>
      </w:pPr>
    </w:lvl>
    <w:lvl w:ilvl="3">
      <w:numFmt w:val="bullet"/>
      <w:lvlText w:val="•"/>
      <w:lvlJc w:val="left"/>
      <w:pPr>
        <w:ind w:left="2039" w:hanging="339"/>
      </w:pPr>
    </w:lvl>
    <w:lvl w:ilvl="4">
      <w:numFmt w:val="bullet"/>
      <w:lvlText w:val="•"/>
      <w:lvlJc w:val="left"/>
      <w:pPr>
        <w:ind w:left="3071" w:hanging="339"/>
      </w:pPr>
    </w:lvl>
    <w:lvl w:ilvl="5">
      <w:numFmt w:val="bullet"/>
      <w:lvlText w:val="•"/>
      <w:lvlJc w:val="left"/>
      <w:pPr>
        <w:ind w:left="4102" w:hanging="339"/>
      </w:pPr>
    </w:lvl>
    <w:lvl w:ilvl="6">
      <w:numFmt w:val="bullet"/>
      <w:lvlText w:val="•"/>
      <w:lvlJc w:val="left"/>
      <w:pPr>
        <w:ind w:left="5134" w:hanging="339"/>
      </w:pPr>
    </w:lvl>
    <w:lvl w:ilvl="7">
      <w:numFmt w:val="bullet"/>
      <w:lvlText w:val="•"/>
      <w:lvlJc w:val="left"/>
      <w:pPr>
        <w:ind w:left="6165" w:hanging="339"/>
      </w:pPr>
    </w:lvl>
    <w:lvl w:ilvl="8">
      <w:numFmt w:val="bullet"/>
      <w:lvlText w:val="•"/>
      <w:lvlJc w:val="left"/>
      <w:pPr>
        <w:ind w:left="7197" w:hanging="339"/>
      </w:pPr>
    </w:lvl>
  </w:abstractNum>
  <w:abstractNum w:abstractNumId="19" w15:restartNumberingAfterBreak="0">
    <w:nsid w:val="73F26ABE"/>
    <w:multiLevelType w:val="hybridMultilevel"/>
    <w:tmpl w:val="8708C7F6"/>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0" w15:restartNumberingAfterBreak="0">
    <w:nsid w:val="7E5960B9"/>
    <w:multiLevelType w:val="hybridMultilevel"/>
    <w:tmpl w:val="E606F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1532473">
    <w:abstractNumId w:val="16"/>
  </w:num>
  <w:num w:numId="2" w16cid:durableId="2001225325">
    <w:abstractNumId w:val="15"/>
  </w:num>
  <w:num w:numId="3" w16cid:durableId="1173565264">
    <w:abstractNumId w:val="14"/>
  </w:num>
  <w:num w:numId="4" w16cid:durableId="272177291">
    <w:abstractNumId w:val="13"/>
  </w:num>
  <w:num w:numId="5" w16cid:durableId="294876326">
    <w:abstractNumId w:val="12"/>
  </w:num>
  <w:num w:numId="6" w16cid:durableId="1226834893">
    <w:abstractNumId w:val="11"/>
  </w:num>
  <w:num w:numId="7" w16cid:durableId="1616135998">
    <w:abstractNumId w:val="10"/>
  </w:num>
  <w:num w:numId="8" w16cid:durableId="2055156706">
    <w:abstractNumId w:val="9"/>
  </w:num>
  <w:num w:numId="9" w16cid:durableId="1824855636">
    <w:abstractNumId w:val="8"/>
  </w:num>
  <w:num w:numId="10" w16cid:durableId="1271888379">
    <w:abstractNumId w:val="7"/>
  </w:num>
  <w:num w:numId="11" w16cid:durableId="285820736">
    <w:abstractNumId w:val="6"/>
  </w:num>
  <w:num w:numId="12" w16cid:durableId="1394547951">
    <w:abstractNumId w:val="5"/>
  </w:num>
  <w:num w:numId="13" w16cid:durableId="542055494">
    <w:abstractNumId w:val="4"/>
  </w:num>
  <w:num w:numId="14" w16cid:durableId="1218132247">
    <w:abstractNumId w:val="3"/>
  </w:num>
  <w:num w:numId="15" w16cid:durableId="1493134032">
    <w:abstractNumId w:val="2"/>
  </w:num>
  <w:num w:numId="16" w16cid:durableId="1767722939">
    <w:abstractNumId w:val="1"/>
  </w:num>
  <w:num w:numId="17" w16cid:durableId="204216887">
    <w:abstractNumId w:val="0"/>
  </w:num>
  <w:num w:numId="18" w16cid:durableId="1250232346">
    <w:abstractNumId w:val="19"/>
  </w:num>
  <w:num w:numId="19" w16cid:durableId="268389440">
    <w:abstractNumId w:val="18"/>
  </w:num>
  <w:num w:numId="20" w16cid:durableId="794562486">
    <w:abstractNumId w:val="17"/>
  </w:num>
  <w:num w:numId="21" w16cid:durableId="386681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C6F"/>
    <w:rsid w:val="000011F5"/>
    <w:rsid w:val="00010EF0"/>
    <w:rsid w:val="00027122"/>
    <w:rsid w:val="00054148"/>
    <w:rsid w:val="0007730C"/>
    <w:rsid w:val="00090940"/>
    <w:rsid w:val="000945BE"/>
    <w:rsid w:val="000B41D2"/>
    <w:rsid w:val="000C0712"/>
    <w:rsid w:val="000C1F58"/>
    <w:rsid w:val="000C6055"/>
    <w:rsid w:val="00107EC3"/>
    <w:rsid w:val="001128AF"/>
    <w:rsid w:val="00115C0F"/>
    <w:rsid w:val="0012108C"/>
    <w:rsid w:val="00123C62"/>
    <w:rsid w:val="00127E84"/>
    <w:rsid w:val="00133799"/>
    <w:rsid w:val="001427FF"/>
    <w:rsid w:val="0014681F"/>
    <w:rsid w:val="001850C0"/>
    <w:rsid w:val="001E0C2B"/>
    <w:rsid w:val="001F318E"/>
    <w:rsid w:val="00206F43"/>
    <w:rsid w:val="00217F92"/>
    <w:rsid w:val="002278EF"/>
    <w:rsid w:val="002438E3"/>
    <w:rsid w:val="002508EF"/>
    <w:rsid w:val="00286D8A"/>
    <w:rsid w:val="002A13E5"/>
    <w:rsid w:val="002A3277"/>
    <w:rsid w:val="002B3981"/>
    <w:rsid w:val="002B75AD"/>
    <w:rsid w:val="002C7989"/>
    <w:rsid w:val="002D6D87"/>
    <w:rsid w:val="002E4BAC"/>
    <w:rsid w:val="002E69AF"/>
    <w:rsid w:val="00304BB3"/>
    <w:rsid w:val="0031313B"/>
    <w:rsid w:val="00331A8C"/>
    <w:rsid w:val="00333068"/>
    <w:rsid w:val="00341C76"/>
    <w:rsid w:val="003A505E"/>
    <w:rsid w:val="003B6DFA"/>
    <w:rsid w:val="003C0FD3"/>
    <w:rsid w:val="003E4F9E"/>
    <w:rsid w:val="00453916"/>
    <w:rsid w:val="00477C49"/>
    <w:rsid w:val="00494611"/>
    <w:rsid w:val="004B40B4"/>
    <w:rsid w:val="004C2CF6"/>
    <w:rsid w:val="004C70C0"/>
    <w:rsid w:val="004D6255"/>
    <w:rsid w:val="004F712B"/>
    <w:rsid w:val="005001BE"/>
    <w:rsid w:val="0052430E"/>
    <w:rsid w:val="00557B8D"/>
    <w:rsid w:val="005923A6"/>
    <w:rsid w:val="00593330"/>
    <w:rsid w:val="005E3910"/>
    <w:rsid w:val="00603EFB"/>
    <w:rsid w:val="00620CBF"/>
    <w:rsid w:val="006562AD"/>
    <w:rsid w:val="00690B73"/>
    <w:rsid w:val="006964E9"/>
    <w:rsid w:val="006A0196"/>
    <w:rsid w:val="006C16A0"/>
    <w:rsid w:val="006C6EF7"/>
    <w:rsid w:val="006F7A9A"/>
    <w:rsid w:val="007028B6"/>
    <w:rsid w:val="00714444"/>
    <w:rsid w:val="00714A36"/>
    <w:rsid w:val="0071613A"/>
    <w:rsid w:val="007258CF"/>
    <w:rsid w:val="00733F2D"/>
    <w:rsid w:val="007559E7"/>
    <w:rsid w:val="00795408"/>
    <w:rsid w:val="007B3E87"/>
    <w:rsid w:val="007D04FC"/>
    <w:rsid w:val="007D533B"/>
    <w:rsid w:val="007E180D"/>
    <w:rsid w:val="007E2B97"/>
    <w:rsid w:val="007E6AAF"/>
    <w:rsid w:val="007F5B8E"/>
    <w:rsid w:val="007F5ECD"/>
    <w:rsid w:val="008150FE"/>
    <w:rsid w:val="00833CC7"/>
    <w:rsid w:val="00836A2C"/>
    <w:rsid w:val="00836BAD"/>
    <w:rsid w:val="00846572"/>
    <w:rsid w:val="00863BB9"/>
    <w:rsid w:val="00893F57"/>
    <w:rsid w:val="008946CC"/>
    <w:rsid w:val="008A16C7"/>
    <w:rsid w:val="008A557E"/>
    <w:rsid w:val="008C79A4"/>
    <w:rsid w:val="008E7E41"/>
    <w:rsid w:val="0090263C"/>
    <w:rsid w:val="00904578"/>
    <w:rsid w:val="009129F7"/>
    <w:rsid w:val="00925EBF"/>
    <w:rsid w:val="00933D0C"/>
    <w:rsid w:val="00936EB3"/>
    <w:rsid w:val="009528B7"/>
    <w:rsid w:val="0097109E"/>
    <w:rsid w:val="00995394"/>
    <w:rsid w:val="009A019A"/>
    <w:rsid w:val="009B3665"/>
    <w:rsid w:val="009C2C36"/>
    <w:rsid w:val="009C577E"/>
    <w:rsid w:val="009E3600"/>
    <w:rsid w:val="009F17DE"/>
    <w:rsid w:val="009F1F32"/>
    <w:rsid w:val="009F2ACD"/>
    <w:rsid w:val="00A21D46"/>
    <w:rsid w:val="00A3685A"/>
    <w:rsid w:val="00A3791D"/>
    <w:rsid w:val="00A427ED"/>
    <w:rsid w:val="00A97BBA"/>
    <w:rsid w:val="00AA5D09"/>
    <w:rsid w:val="00AB34BC"/>
    <w:rsid w:val="00AB383C"/>
    <w:rsid w:val="00AD25CC"/>
    <w:rsid w:val="00B27AD2"/>
    <w:rsid w:val="00B575B2"/>
    <w:rsid w:val="00B61918"/>
    <w:rsid w:val="00B8618E"/>
    <w:rsid w:val="00BC3C31"/>
    <w:rsid w:val="00BF060B"/>
    <w:rsid w:val="00C31C6F"/>
    <w:rsid w:val="00C42B74"/>
    <w:rsid w:val="00C44CBC"/>
    <w:rsid w:val="00C71327"/>
    <w:rsid w:val="00C865F7"/>
    <w:rsid w:val="00C9132F"/>
    <w:rsid w:val="00C9480A"/>
    <w:rsid w:val="00CE08FD"/>
    <w:rsid w:val="00D14553"/>
    <w:rsid w:val="00D50A88"/>
    <w:rsid w:val="00D63AA7"/>
    <w:rsid w:val="00D91E92"/>
    <w:rsid w:val="00DE58A5"/>
    <w:rsid w:val="00DF1EBB"/>
    <w:rsid w:val="00DF508A"/>
    <w:rsid w:val="00E31BA4"/>
    <w:rsid w:val="00E52BB8"/>
    <w:rsid w:val="00E54D95"/>
    <w:rsid w:val="00E67F62"/>
    <w:rsid w:val="00EC5432"/>
    <w:rsid w:val="00EC6B45"/>
    <w:rsid w:val="00EE259D"/>
    <w:rsid w:val="00F02562"/>
    <w:rsid w:val="00F06EAA"/>
    <w:rsid w:val="00F11F0A"/>
    <w:rsid w:val="00F83935"/>
    <w:rsid w:val="00F85D11"/>
    <w:rsid w:val="00F974E7"/>
    <w:rsid w:val="00FA256E"/>
    <w:rsid w:val="00FC2C25"/>
    <w:rsid w:val="00FD4224"/>
    <w:rsid w:val="00FD5D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9C920B"/>
  <w14:defaultImageDpi w14:val="0"/>
  <w15:docId w15:val="{CAE4C840-DEE0-4304-821A-5FA26A32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27E84"/>
    <w:pPr>
      <w:widowControl w:val="0"/>
      <w:autoSpaceDE w:val="0"/>
      <w:autoSpaceDN w:val="0"/>
      <w:adjustRightInd w:val="0"/>
    </w:pPr>
    <w:rPr>
      <w:rFonts w:ascii="Times New Roman" w:hAnsi="Times New Roman" w:cs="Times New Roman"/>
      <w:sz w:val="24"/>
      <w:szCs w:val="24"/>
    </w:rPr>
  </w:style>
  <w:style w:type="paragraph" w:styleId="Titolo1">
    <w:name w:val="heading 1"/>
    <w:basedOn w:val="Normale"/>
    <w:next w:val="Normale"/>
    <w:link w:val="Titolo1Carattere"/>
    <w:uiPriority w:val="1"/>
    <w:qFormat/>
    <w:pPr>
      <w:spacing w:before="66"/>
      <w:ind w:left="836"/>
      <w:outlineLvl w:val="0"/>
    </w:pPr>
    <w:rPr>
      <w:rFonts w:ascii="Arial" w:hAnsi="Arial" w:cs="Arial"/>
      <w:b/>
      <w:bCs/>
      <w:sz w:val="27"/>
      <w:szCs w:val="27"/>
    </w:rPr>
  </w:style>
  <w:style w:type="paragraph" w:styleId="Titolo2">
    <w:name w:val="heading 2"/>
    <w:basedOn w:val="Normale"/>
    <w:next w:val="Normale"/>
    <w:link w:val="Titolo2Carattere"/>
    <w:uiPriority w:val="1"/>
    <w:qFormat/>
    <w:pPr>
      <w:ind w:left="1244" w:hanging="412"/>
      <w:outlineLvl w:val="1"/>
    </w:pPr>
    <w:rPr>
      <w:rFonts w:ascii="Arial" w:hAnsi="Arial" w:cs="Arial"/>
      <w:b/>
      <w:bCs/>
      <w:sz w:val="26"/>
      <w:szCs w:val="26"/>
    </w:rPr>
  </w:style>
  <w:style w:type="paragraph" w:styleId="Titolo3">
    <w:name w:val="heading 3"/>
    <w:basedOn w:val="Normale"/>
    <w:next w:val="Normale"/>
    <w:link w:val="Titolo3Carattere"/>
    <w:uiPriority w:val="1"/>
    <w:qFormat/>
    <w:pPr>
      <w:ind w:left="1268"/>
      <w:outlineLvl w:val="2"/>
    </w:pPr>
    <w:rPr>
      <w:rFonts w:ascii="Arial" w:hAnsi="Arial" w:cs="Arial"/>
      <w:b/>
      <w:bCs/>
      <w:i/>
      <w:iCs/>
      <w:sz w:val="26"/>
      <w:szCs w:val="26"/>
    </w:rPr>
  </w:style>
  <w:style w:type="paragraph" w:styleId="Titolo4">
    <w:name w:val="heading 4"/>
    <w:basedOn w:val="Normale"/>
    <w:next w:val="Normale"/>
    <w:link w:val="Titolo4Carattere"/>
    <w:uiPriority w:val="1"/>
    <w:qFormat/>
    <w:pPr>
      <w:ind w:left="1811" w:hanging="550"/>
      <w:outlineLvl w:val="3"/>
    </w:pPr>
    <w:rPr>
      <w:rFonts w:ascii="Arial" w:hAnsi="Arial" w:cs="Arial"/>
      <w:i/>
      <w:iCs/>
      <w:sz w:val="26"/>
      <w:szCs w:val="26"/>
    </w:rPr>
  </w:style>
  <w:style w:type="paragraph" w:styleId="Titolo5">
    <w:name w:val="heading 5"/>
    <w:basedOn w:val="Normale"/>
    <w:next w:val="Normale"/>
    <w:link w:val="Titolo5Carattere"/>
    <w:uiPriority w:val="1"/>
    <w:qFormat/>
    <w:pPr>
      <w:ind w:left="1784" w:hanging="567"/>
      <w:outlineLvl w:val="4"/>
    </w:pPr>
    <w:rPr>
      <w:rFonts w:ascii="Arial" w:hAnsi="Arial" w:cs="Arial"/>
      <w:b/>
      <w:bCs/>
      <w:i/>
      <w:iCs/>
      <w:sz w:val="25"/>
      <w:szCs w:val="25"/>
    </w:rPr>
  </w:style>
  <w:style w:type="paragraph" w:styleId="Titolo6">
    <w:name w:val="heading 6"/>
    <w:basedOn w:val="Normale"/>
    <w:next w:val="Normale"/>
    <w:link w:val="Titolo6Carattere"/>
    <w:uiPriority w:val="1"/>
    <w:qFormat/>
    <w:pPr>
      <w:ind w:left="1732" w:hanging="557"/>
      <w:outlineLvl w:val="5"/>
    </w:pPr>
    <w:rPr>
      <w:rFonts w:ascii="Arial" w:hAnsi="Arial" w:cs="Arial"/>
      <w:b/>
      <w:bCs/>
      <w:i/>
      <w:iCs/>
    </w:rPr>
  </w:style>
  <w:style w:type="paragraph" w:styleId="Titolo7">
    <w:name w:val="heading 7"/>
    <w:basedOn w:val="Normale"/>
    <w:next w:val="Normale"/>
    <w:link w:val="Titolo7Carattere"/>
    <w:uiPriority w:val="1"/>
    <w:qFormat/>
    <w:pPr>
      <w:spacing w:before="112"/>
      <w:ind w:left="2106" w:hanging="348"/>
      <w:outlineLvl w:val="6"/>
    </w:pPr>
    <w:rPr>
      <w:rFonts w:ascii="Arial" w:hAnsi="Arial" w:cs="Arial"/>
      <w:i/>
      <w:iCs/>
    </w:rPr>
  </w:style>
  <w:style w:type="paragraph" w:styleId="Titolo8">
    <w:name w:val="heading 8"/>
    <w:basedOn w:val="Normale"/>
    <w:next w:val="Normale"/>
    <w:link w:val="Titolo8Carattere"/>
    <w:uiPriority w:val="1"/>
    <w:qFormat/>
    <w:pPr>
      <w:ind w:left="448" w:hanging="225"/>
      <w:outlineLvl w:val="7"/>
    </w:pPr>
    <w:rPr>
      <w:rFonts w:ascii="Calibri" w:hAnsi="Calibri" w:cs="Calibri"/>
      <w:b/>
      <w:bCs/>
      <w:sz w:val="22"/>
      <w:szCs w:val="22"/>
    </w:rPr>
  </w:style>
  <w:style w:type="paragraph" w:styleId="Titolo9">
    <w:name w:val="heading 9"/>
    <w:basedOn w:val="Normale"/>
    <w:next w:val="Normale"/>
    <w:link w:val="Titolo9Carattere"/>
    <w:uiPriority w:val="1"/>
    <w:qFormat/>
    <w:pPr>
      <w:spacing w:before="120"/>
      <w:ind w:left="120"/>
      <w:outlineLvl w:val="8"/>
    </w:pPr>
    <w:rPr>
      <w:rFonts w:ascii="Calibri" w:hAnsi="Calibri" w:cs="Calibri"/>
      <w:b/>
      <w:bCs/>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locked/>
    <w:rPr>
      <w:rFonts w:ascii="Calibri Light" w:hAnsi="Calibri Light"/>
      <w:b/>
      <w:kern w:val="32"/>
      <w:sz w:val="32"/>
    </w:rPr>
  </w:style>
  <w:style w:type="character" w:customStyle="1" w:styleId="Titolo2Carattere">
    <w:name w:val="Titolo 2 Carattere"/>
    <w:basedOn w:val="Carpredefinitoparagrafo"/>
    <w:link w:val="Titolo2"/>
    <w:uiPriority w:val="1"/>
    <w:locked/>
    <w:rPr>
      <w:rFonts w:ascii="Calibri Light" w:hAnsi="Calibri Light"/>
      <w:b/>
      <w:i/>
      <w:sz w:val="28"/>
    </w:rPr>
  </w:style>
  <w:style w:type="character" w:customStyle="1" w:styleId="Titolo3Carattere">
    <w:name w:val="Titolo 3 Carattere"/>
    <w:basedOn w:val="Carpredefinitoparagrafo"/>
    <w:link w:val="Titolo3"/>
    <w:uiPriority w:val="1"/>
    <w:locked/>
    <w:rPr>
      <w:rFonts w:ascii="Calibri Light" w:hAnsi="Calibri Light"/>
      <w:b/>
      <w:sz w:val="26"/>
    </w:rPr>
  </w:style>
  <w:style w:type="character" w:customStyle="1" w:styleId="Titolo4Carattere">
    <w:name w:val="Titolo 4 Carattere"/>
    <w:basedOn w:val="Carpredefinitoparagrafo"/>
    <w:link w:val="Titolo4"/>
    <w:uiPriority w:val="1"/>
    <w:locked/>
    <w:rPr>
      <w:b/>
      <w:sz w:val="28"/>
    </w:rPr>
  </w:style>
  <w:style w:type="character" w:customStyle="1" w:styleId="Titolo5Carattere">
    <w:name w:val="Titolo 5 Carattere"/>
    <w:basedOn w:val="Carpredefinitoparagrafo"/>
    <w:link w:val="Titolo5"/>
    <w:uiPriority w:val="1"/>
    <w:locked/>
    <w:rPr>
      <w:b/>
      <w:i/>
      <w:sz w:val="26"/>
    </w:rPr>
  </w:style>
  <w:style w:type="character" w:customStyle="1" w:styleId="Titolo6Carattere">
    <w:name w:val="Titolo 6 Carattere"/>
    <w:basedOn w:val="Carpredefinitoparagrafo"/>
    <w:link w:val="Titolo6"/>
    <w:uiPriority w:val="1"/>
    <w:locked/>
    <w:rPr>
      <w:b/>
    </w:rPr>
  </w:style>
  <w:style w:type="character" w:customStyle="1" w:styleId="Titolo7Carattere">
    <w:name w:val="Titolo 7 Carattere"/>
    <w:basedOn w:val="Carpredefinitoparagrafo"/>
    <w:link w:val="Titolo7"/>
    <w:uiPriority w:val="1"/>
    <w:locked/>
    <w:rPr>
      <w:sz w:val="24"/>
    </w:rPr>
  </w:style>
  <w:style w:type="character" w:customStyle="1" w:styleId="Titolo8Carattere">
    <w:name w:val="Titolo 8 Carattere"/>
    <w:basedOn w:val="Carpredefinitoparagrafo"/>
    <w:link w:val="Titolo8"/>
    <w:uiPriority w:val="1"/>
    <w:locked/>
    <w:rPr>
      <w:i/>
      <w:sz w:val="24"/>
    </w:rPr>
  </w:style>
  <w:style w:type="character" w:customStyle="1" w:styleId="Titolo9Carattere">
    <w:name w:val="Titolo 9 Carattere"/>
    <w:basedOn w:val="Carpredefinitoparagrafo"/>
    <w:link w:val="Titolo9"/>
    <w:uiPriority w:val="1"/>
    <w:locked/>
    <w:rPr>
      <w:rFonts w:ascii="Calibri Light" w:hAnsi="Calibri Light"/>
    </w:rPr>
  </w:style>
  <w:style w:type="paragraph" w:styleId="Corpotesto">
    <w:name w:val="Body Text"/>
    <w:basedOn w:val="Normale"/>
    <w:link w:val="CorpotestoCarattere"/>
    <w:uiPriority w:val="1"/>
    <w:qFormat/>
    <w:pPr>
      <w:spacing w:before="120"/>
      <w:ind w:left="120"/>
    </w:pPr>
    <w:rPr>
      <w:rFonts w:ascii="Calibri" w:hAnsi="Calibri" w:cs="Calibri"/>
      <w:sz w:val="22"/>
      <w:szCs w:val="22"/>
    </w:rPr>
  </w:style>
  <w:style w:type="character" w:customStyle="1" w:styleId="CorpotestoCarattere">
    <w:name w:val="Corpo testo Carattere"/>
    <w:basedOn w:val="Carpredefinitoparagrafo"/>
    <w:link w:val="Corpotesto"/>
    <w:uiPriority w:val="1"/>
    <w:locked/>
    <w:rPr>
      <w:rFonts w:ascii="Times New Roman" w:hAnsi="Times New Roman"/>
      <w:sz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206F43"/>
    <w:pPr>
      <w:widowControl w:val="0"/>
      <w:autoSpaceDE w:val="0"/>
      <w:autoSpaceDN w:val="0"/>
      <w:adjustRightInd w:val="0"/>
    </w:pPr>
    <w:rPr>
      <w:rFonts w:ascii="Times New Roman" w:hAnsi="Times New Roman" w:cs="Times New Roman"/>
      <w:sz w:val="24"/>
      <w:szCs w:val="24"/>
    </w:rPr>
  </w:style>
  <w:style w:type="paragraph" w:styleId="Intestazione">
    <w:name w:val="header"/>
    <w:basedOn w:val="Normale"/>
    <w:link w:val="IntestazioneCarattere"/>
    <w:uiPriority w:val="99"/>
    <w:unhideWhenUsed/>
    <w:rsid w:val="009F2ACD"/>
    <w:pPr>
      <w:tabs>
        <w:tab w:val="center" w:pos="4819"/>
        <w:tab w:val="right" w:pos="9638"/>
      </w:tabs>
    </w:pPr>
  </w:style>
  <w:style w:type="character" w:customStyle="1" w:styleId="IntestazioneCarattere">
    <w:name w:val="Intestazione Carattere"/>
    <w:basedOn w:val="Carpredefinitoparagrafo"/>
    <w:link w:val="Intestazione"/>
    <w:uiPriority w:val="99"/>
    <w:locked/>
    <w:rsid w:val="009F2ACD"/>
    <w:rPr>
      <w:rFonts w:ascii="Times New Roman" w:hAnsi="Times New Roman"/>
      <w:sz w:val="24"/>
    </w:rPr>
  </w:style>
  <w:style w:type="paragraph" w:styleId="Pidipagina">
    <w:name w:val="footer"/>
    <w:basedOn w:val="Normale"/>
    <w:link w:val="PidipaginaCarattere"/>
    <w:uiPriority w:val="99"/>
    <w:unhideWhenUsed/>
    <w:rsid w:val="009F2ACD"/>
    <w:pPr>
      <w:tabs>
        <w:tab w:val="center" w:pos="4819"/>
        <w:tab w:val="right" w:pos="9638"/>
      </w:tabs>
    </w:pPr>
  </w:style>
  <w:style w:type="character" w:customStyle="1" w:styleId="PidipaginaCarattere">
    <w:name w:val="Piè di pagina Carattere"/>
    <w:basedOn w:val="Carpredefinitoparagrafo"/>
    <w:link w:val="Pidipagina"/>
    <w:uiPriority w:val="99"/>
    <w:locked/>
    <w:rsid w:val="009F2ACD"/>
    <w:rPr>
      <w:rFonts w:ascii="Times New Roman" w:hAnsi="Times New Roman"/>
      <w:sz w:val="24"/>
    </w:rPr>
  </w:style>
  <w:style w:type="paragraph" w:styleId="Testofumetto">
    <w:name w:val="Balloon Text"/>
    <w:basedOn w:val="Normale"/>
    <w:link w:val="TestofumettoCarattere"/>
    <w:uiPriority w:val="99"/>
    <w:semiHidden/>
    <w:unhideWhenUsed/>
    <w:rsid w:val="00127E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7E84"/>
    <w:rPr>
      <w:rFonts w:ascii="Tahoma" w:hAnsi="Tahoma" w:cs="Tahoma"/>
      <w:sz w:val="16"/>
      <w:szCs w:val="16"/>
    </w:rPr>
  </w:style>
  <w:style w:type="character" w:styleId="Collegamentoipertestuale">
    <w:name w:val="Hyperlink"/>
    <w:basedOn w:val="Carpredefinitoparagrafo"/>
    <w:uiPriority w:val="99"/>
    <w:unhideWhenUsed/>
    <w:rsid w:val="00331A8C"/>
    <w:rPr>
      <w:color w:val="0563C1" w:themeColor="hyperlink"/>
      <w:u w:val="single"/>
    </w:rPr>
  </w:style>
  <w:style w:type="character" w:styleId="Rimandocommento">
    <w:name w:val="annotation reference"/>
    <w:basedOn w:val="Carpredefinitoparagrafo"/>
    <w:uiPriority w:val="99"/>
    <w:semiHidden/>
    <w:unhideWhenUsed/>
    <w:rsid w:val="002A13E5"/>
    <w:rPr>
      <w:sz w:val="16"/>
      <w:szCs w:val="16"/>
    </w:rPr>
  </w:style>
  <w:style w:type="paragraph" w:styleId="Testocommento">
    <w:name w:val="annotation text"/>
    <w:basedOn w:val="Normale"/>
    <w:link w:val="TestocommentoCarattere"/>
    <w:uiPriority w:val="99"/>
    <w:unhideWhenUsed/>
    <w:rsid w:val="002A13E5"/>
    <w:rPr>
      <w:sz w:val="20"/>
      <w:szCs w:val="20"/>
    </w:rPr>
  </w:style>
  <w:style w:type="character" w:customStyle="1" w:styleId="TestocommentoCarattere">
    <w:name w:val="Testo commento Carattere"/>
    <w:basedOn w:val="Carpredefinitoparagrafo"/>
    <w:link w:val="Testocommento"/>
    <w:uiPriority w:val="99"/>
    <w:rsid w:val="002A13E5"/>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unhideWhenUsed/>
    <w:rsid w:val="002A13E5"/>
    <w:rPr>
      <w:b/>
      <w:bCs/>
    </w:rPr>
  </w:style>
  <w:style w:type="character" w:customStyle="1" w:styleId="SoggettocommentoCarattere">
    <w:name w:val="Soggetto commento Carattere"/>
    <w:basedOn w:val="TestocommentoCarattere"/>
    <w:link w:val="Soggettocommento"/>
    <w:uiPriority w:val="99"/>
    <w:semiHidden/>
    <w:rsid w:val="002A13E5"/>
    <w:rPr>
      <w:rFonts w:ascii="Times New Roman" w:hAnsi="Times New Roman" w:cs="Times New Roman"/>
      <w:b/>
      <w:bCs/>
    </w:rPr>
  </w:style>
  <w:style w:type="table" w:styleId="Grigliatabella">
    <w:name w:val="Table Grid"/>
    <w:basedOn w:val="Tabellanormale"/>
    <w:uiPriority w:val="39"/>
    <w:rsid w:val="00C91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090940"/>
  </w:style>
  <w:style w:type="numbering" w:customStyle="1" w:styleId="Nessunelenco11">
    <w:name w:val="Nessun elenco11"/>
    <w:next w:val="Nessunelenco"/>
    <w:uiPriority w:val="99"/>
    <w:semiHidden/>
    <w:unhideWhenUsed/>
    <w:rsid w:val="00090940"/>
  </w:style>
  <w:style w:type="character" w:customStyle="1" w:styleId="Collegamentoipertestuale1">
    <w:name w:val="Collegamento ipertestuale1"/>
    <w:basedOn w:val="Carpredefinitoparagrafo"/>
    <w:uiPriority w:val="99"/>
    <w:unhideWhenUsed/>
    <w:rsid w:val="00090940"/>
    <w:rPr>
      <w:color w:val="0563C1"/>
      <w:u w:val="single"/>
    </w:rPr>
  </w:style>
  <w:style w:type="character" w:styleId="Numeropagina">
    <w:name w:val="page number"/>
    <w:basedOn w:val="Carpredefinitoparagrafo"/>
    <w:uiPriority w:val="99"/>
    <w:unhideWhenUsed/>
    <w:rsid w:val="003A505E"/>
  </w:style>
  <w:style w:type="character" w:styleId="Menzionenonrisolta">
    <w:name w:val="Unresolved Mention"/>
    <w:basedOn w:val="Carpredefinitoparagrafo"/>
    <w:uiPriority w:val="99"/>
    <w:semiHidden/>
    <w:unhideWhenUsed/>
    <w:rsid w:val="002B3981"/>
    <w:rPr>
      <w:color w:val="605E5C"/>
      <w:shd w:val="clear" w:color="auto" w:fill="E1DFDD"/>
    </w:rPr>
  </w:style>
  <w:style w:type="paragraph" w:styleId="Revisione">
    <w:name w:val="Revision"/>
    <w:hidden/>
    <w:uiPriority w:val="99"/>
    <w:semiHidden/>
    <w:rsid w:val="00620C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ulipanidisetanera.it" TargetMode="External"/><Relationship Id="rId18" Type="http://schemas.openxmlformats.org/officeDocument/2006/relationships/hyperlink" Target="file:///F:\TSN%202025\00.%20REGOLAMENTI\CORTOMETRAGGI\WORD\segreteria@tulipanidisetanera.i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tulipanidisetanera.it/" TargetMode="External"/><Relationship Id="rId17" Type="http://schemas.openxmlformats.org/officeDocument/2006/relationships/hyperlink" Target="file:///F:\TSN%202025\00.%20REGOLAMENTI\CORTOMETRAGGI\WORD\segreteria@tulipanidisetanera.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ulipanidisetanera.it/" TargetMode="External"/><Relationship Id="rId20" Type="http://schemas.openxmlformats.org/officeDocument/2006/relationships/hyperlink" Target="http://www.tulipanidisetanera.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lipanidisetanera.i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F:\TSN%202025\00.%20REGOLAMENTI\CORTOMETRAGGI\WORD\segreteria@tulipanidisetanera.it"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asvis.it/goal-e-target-obiettivi-e-traguardi-per-il-20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ulipanidisetanera.it" TargetMode="External"/><Relationship Id="rId22" Type="http://schemas.openxmlformats.org/officeDocument/2006/relationships/image" Target="media/image5.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universitacercalavoro.org/" TargetMode="External"/><Relationship Id="rId1" Type="http://schemas.openxmlformats.org/officeDocument/2006/relationships/hyperlink" Target="http://www.universitacercalavor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9B99-7127-4CF4-A528-18C2B0D3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3759</Words>
  <Characters>21430</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REGOLAMENTO 2012</vt:lpstr>
    </vt:vector>
  </TitlesOfParts>
  <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2012</dc:title>
  <dc:creator>Fujitsu</dc:creator>
  <cp:lastModifiedBy>Federica Coppolecchia</cp:lastModifiedBy>
  <cp:revision>15</cp:revision>
  <cp:lastPrinted>2024-10-31T12:09:00Z</cp:lastPrinted>
  <dcterms:created xsi:type="dcterms:W3CDTF">2023-10-09T12:19:00Z</dcterms:created>
  <dcterms:modified xsi:type="dcterms:W3CDTF">2024-12-13T19:56:00Z</dcterms:modified>
</cp:coreProperties>
</file>